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CE4" w:rsidRDefault="00EE5CE4" w:rsidP="0056175F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430317" w:rsidRPr="005F0FEE" w:rsidRDefault="00430317" w:rsidP="00430317">
      <w:pPr>
        <w:pStyle w:val="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FEE">
        <w:rPr>
          <w:rFonts w:ascii="Times New Roman" w:hAnsi="Times New Roman" w:cs="Times New Roman"/>
          <w:b/>
          <w:sz w:val="28"/>
          <w:szCs w:val="28"/>
        </w:rPr>
        <w:t xml:space="preserve">Комплект оценочных материалов по </w:t>
      </w:r>
      <w:r w:rsidRPr="005F0FEE">
        <w:rPr>
          <w:rFonts w:ascii="Times New Roman" w:hAnsi="Times New Roman" w:cs="Times New Roman"/>
          <w:b/>
          <w:sz w:val="28"/>
          <w:szCs w:val="28"/>
        </w:rPr>
        <w:br/>
        <w:t>«</w:t>
      </w:r>
      <w:r>
        <w:rPr>
          <w:rFonts w:ascii="Times New Roman" w:hAnsi="Times New Roman" w:cs="Times New Roman"/>
          <w:b/>
          <w:sz w:val="28"/>
          <w:szCs w:val="28"/>
        </w:rPr>
        <w:t>Преддипломн</w:t>
      </w:r>
      <w:r w:rsidR="00817AD2">
        <w:rPr>
          <w:rFonts w:ascii="Times New Roman" w:hAnsi="Times New Roman" w:cs="Times New Roman"/>
          <w:b/>
          <w:sz w:val="28"/>
          <w:szCs w:val="28"/>
        </w:rPr>
        <w:t>ой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практик</w:t>
      </w:r>
      <w:r w:rsidR="00817AD2">
        <w:rPr>
          <w:rFonts w:ascii="Times New Roman" w:hAnsi="Times New Roman" w:cs="Times New Roman"/>
          <w:b/>
          <w:sz w:val="28"/>
          <w:szCs w:val="28"/>
        </w:rPr>
        <w:t>е</w:t>
      </w:r>
      <w:r w:rsidRPr="005F0FEE">
        <w:rPr>
          <w:rFonts w:ascii="Times New Roman" w:hAnsi="Times New Roman" w:cs="Times New Roman"/>
          <w:b/>
          <w:sz w:val="28"/>
          <w:szCs w:val="28"/>
        </w:rPr>
        <w:t>»</w:t>
      </w:r>
    </w:p>
    <w:p w:rsidR="00430317" w:rsidRDefault="00430317" w:rsidP="00430317">
      <w:pPr>
        <w:pStyle w:val="1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3A7D" w:rsidRPr="005F0FEE" w:rsidRDefault="00D13A7D" w:rsidP="00430317">
      <w:pPr>
        <w:pStyle w:val="1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0317" w:rsidRDefault="00430317" w:rsidP="00430317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F0FEE">
        <w:rPr>
          <w:rFonts w:ascii="Times New Roman" w:hAnsi="Times New Roman" w:cs="Times New Roman"/>
          <w:sz w:val="28"/>
          <w:szCs w:val="28"/>
        </w:rPr>
        <w:t>Задания закрытого типа</w:t>
      </w:r>
    </w:p>
    <w:p w:rsidR="00D13A7D" w:rsidRPr="00D13A7D" w:rsidRDefault="00D13A7D" w:rsidP="00D13A7D">
      <w:pPr>
        <w:rPr>
          <w:lang w:eastAsia="en-US"/>
        </w:rPr>
      </w:pPr>
    </w:p>
    <w:p w:rsidR="00430317" w:rsidRDefault="00430317" w:rsidP="00D13A7D">
      <w:pPr>
        <w:pStyle w:val="4"/>
        <w:spacing w:before="0" w:after="0"/>
        <w:ind w:firstLine="709"/>
        <w:jc w:val="left"/>
      </w:pPr>
      <w:r w:rsidRPr="005F0FEE">
        <w:t>Задания закрытого типа на выбор правильного ответа</w:t>
      </w:r>
    </w:p>
    <w:p w:rsidR="00D13A7D" w:rsidRPr="00D13A7D" w:rsidRDefault="00D13A7D" w:rsidP="00D13A7D">
      <w:pPr>
        <w:ind w:firstLine="709"/>
        <w:rPr>
          <w:lang w:eastAsia="en-US"/>
        </w:rPr>
      </w:pPr>
    </w:p>
    <w:p w:rsidR="00430317" w:rsidRPr="00F33E8C" w:rsidRDefault="00430317" w:rsidP="00D13A7D">
      <w:pPr>
        <w:ind w:firstLine="709"/>
        <w:rPr>
          <w:i/>
          <w:sz w:val="28"/>
          <w:szCs w:val="28"/>
        </w:rPr>
      </w:pPr>
      <w:r w:rsidRPr="00F33E8C">
        <w:rPr>
          <w:i/>
          <w:sz w:val="28"/>
          <w:szCs w:val="28"/>
        </w:rPr>
        <w:t>Выберите один правильный ответ.</w:t>
      </w:r>
    </w:p>
    <w:p w:rsidR="00430317" w:rsidRPr="00F33E8C" w:rsidRDefault="00430317" w:rsidP="00D13A7D">
      <w:pPr>
        <w:ind w:firstLine="709"/>
        <w:rPr>
          <w:i/>
          <w:sz w:val="28"/>
          <w:szCs w:val="28"/>
        </w:rPr>
      </w:pPr>
    </w:p>
    <w:p w:rsidR="00800E8C" w:rsidRPr="00800E8C" w:rsidRDefault="00430317" w:rsidP="00D13A7D">
      <w:pPr>
        <w:pStyle w:val="Default"/>
        <w:spacing w:line="228" w:lineRule="auto"/>
        <w:ind w:firstLine="709"/>
        <w:jc w:val="both"/>
        <w:rPr>
          <w:sz w:val="28"/>
          <w:szCs w:val="28"/>
        </w:rPr>
      </w:pPr>
      <w:r w:rsidRPr="00F33E8C">
        <w:rPr>
          <w:sz w:val="28"/>
          <w:szCs w:val="28"/>
        </w:rPr>
        <w:t>1.</w:t>
      </w:r>
      <w:r w:rsidR="00F33E8C" w:rsidRPr="00F33E8C">
        <w:rPr>
          <w:sz w:val="28"/>
          <w:szCs w:val="28"/>
        </w:rPr>
        <w:t xml:space="preserve"> </w:t>
      </w:r>
      <w:r w:rsidR="00800E8C" w:rsidRPr="00800E8C">
        <w:rPr>
          <w:sz w:val="28"/>
          <w:szCs w:val="28"/>
        </w:rPr>
        <w:t>Что важно для эффективной обратной связи с командой?</w:t>
      </w:r>
    </w:p>
    <w:p w:rsidR="00800E8C" w:rsidRPr="00800E8C" w:rsidRDefault="00800E8C" w:rsidP="00D13A7D">
      <w:pPr>
        <w:pStyle w:val="Default"/>
        <w:spacing w:line="228" w:lineRule="auto"/>
        <w:ind w:firstLine="709"/>
        <w:jc w:val="both"/>
        <w:rPr>
          <w:sz w:val="28"/>
          <w:szCs w:val="28"/>
        </w:rPr>
      </w:pPr>
      <w:r w:rsidRPr="00800E8C">
        <w:rPr>
          <w:sz w:val="28"/>
          <w:szCs w:val="28"/>
        </w:rPr>
        <w:t>А) Критика без предложения решений</w:t>
      </w:r>
    </w:p>
    <w:p w:rsidR="00800E8C" w:rsidRPr="00800E8C" w:rsidRDefault="00800E8C" w:rsidP="00D13A7D">
      <w:pPr>
        <w:pStyle w:val="Default"/>
        <w:spacing w:line="228" w:lineRule="auto"/>
        <w:ind w:firstLine="709"/>
        <w:jc w:val="both"/>
        <w:rPr>
          <w:sz w:val="28"/>
          <w:szCs w:val="28"/>
        </w:rPr>
      </w:pPr>
      <w:r w:rsidRPr="00800E8C">
        <w:rPr>
          <w:sz w:val="28"/>
          <w:szCs w:val="28"/>
        </w:rPr>
        <w:t>Б) Конструктивное обсуждение и предложение улучшений.</w:t>
      </w:r>
    </w:p>
    <w:p w:rsidR="00800E8C" w:rsidRPr="00800E8C" w:rsidRDefault="00800E8C" w:rsidP="00D13A7D">
      <w:pPr>
        <w:pStyle w:val="Default"/>
        <w:spacing w:line="228" w:lineRule="auto"/>
        <w:ind w:firstLine="709"/>
        <w:jc w:val="both"/>
        <w:rPr>
          <w:sz w:val="28"/>
          <w:szCs w:val="28"/>
        </w:rPr>
      </w:pPr>
      <w:r w:rsidRPr="00800E8C">
        <w:rPr>
          <w:sz w:val="28"/>
          <w:szCs w:val="28"/>
        </w:rPr>
        <w:t>В) Полное отсутствие обратной связи</w:t>
      </w:r>
    </w:p>
    <w:p w:rsidR="00800E8C" w:rsidRPr="00800E8C" w:rsidRDefault="00800E8C" w:rsidP="00D13A7D">
      <w:pPr>
        <w:pStyle w:val="Default"/>
        <w:spacing w:line="228" w:lineRule="auto"/>
        <w:ind w:firstLine="709"/>
        <w:jc w:val="both"/>
        <w:rPr>
          <w:sz w:val="28"/>
          <w:szCs w:val="28"/>
        </w:rPr>
      </w:pPr>
      <w:r w:rsidRPr="00800E8C">
        <w:rPr>
          <w:sz w:val="28"/>
          <w:szCs w:val="28"/>
        </w:rPr>
        <w:t>Г) Постоянное давление на команду</w:t>
      </w:r>
    </w:p>
    <w:p w:rsidR="00800E8C" w:rsidRPr="00800E8C" w:rsidRDefault="00800E8C" w:rsidP="00D13A7D">
      <w:pPr>
        <w:pStyle w:val="Default"/>
        <w:spacing w:line="228" w:lineRule="auto"/>
        <w:ind w:firstLine="709"/>
        <w:jc w:val="both"/>
        <w:rPr>
          <w:sz w:val="28"/>
          <w:szCs w:val="28"/>
        </w:rPr>
      </w:pPr>
      <w:r w:rsidRPr="00800E8C">
        <w:rPr>
          <w:sz w:val="28"/>
          <w:szCs w:val="28"/>
        </w:rPr>
        <w:t>Д) Игнорирование достижений команды</w:t>
      </w:r>
    </w:p>
    <w:p w:rsidR="00430317" w:rsidRPr="00F33E8C" w:rsidRDefault="00430317" w:rsidP="00D13A7D">
      <w:pPr>
        <w:ind w:firstLine="709"/>
        <w:rPr>
          <w:sz w:val="28"/>
          <w:szCs w:val="28"/>
        </w:rPr>
      </w:pPr>
      <w:r w:rsidRPr="00F33E8C">
        <w:rPr>
          <w:sz w:val="28"/>
          <w:szCs w:val="28"/>
        </w:rPr>
        <w:t xml:space="preserve">Правильный ответ: </w:t>
      </w:r>
      <w:r w:rsidR="00800E8C">
        <w:rPr>
          <w:sz w:val="28"/>
          <w:szCs w:val="28"/>
        </w:rPr>
        <w:t>Б</w:t>
      </w:r>
    </w:p>
    <w:p w:rsidR="00430317" w:rsidRPr="00F33E8C" w:rsidRDefault="00430317" w:rsidP="00D13A7D">
      <w:pPr>
        <w:ind w:firstLine="709"/>
        <w:rPr>
          <w:sz w:val="28"/>
          <w:szCs w:val="28"/>
        </w:rPr>
      </w:pPr>
      <w:r w:rsidRPr="00F33E8C">
        <w:rPr>
          <w:sz w:val="28"/>
          <w:szCs w:val="28"/>
        </w:rPr>
        <w:t xml:space="preserve">Компетенции (индикаторы): УК-3 (УК-3.1) </w:t>
      </w:r>
    </w:p>
    <w:p w:rsidR="00430317" w:rsidRPr="00F33E8C" w:rsidRDefault="00430317" w:rsidP="00D13A7D">
      <w:pPr>
        <w:ind w:firstLine="709"/>
        <w:rPr>
          <w:sz w:val="28"/>
          <w:szCs w:val="28"/>
        </w:rPr>
      </w:pPr>
    </w:p>
    <w:p w:rsidR="00800E8C" w:rsidRPr="00800E8C" w:rsidRDefault="00430317" w:rsidP="00D13A7D">
      <w:pPr>
        <w:ind w:firstLine="709"/>
        <w:rPr>
          <w:sz w:val="28"/>
          <w:szCs w:val="28"/>
        </w:rPr>
      </w:pPr>
      <w:r w:rsidRPr="00F33E8C">
        <w:rPr>
          <w:sz w:val="28"/>
          <w:szCs w:val="28"/>
        </w:rPr>
        <w:t xml:space="preserve">2. </w:t>
      </w:r>
      <w:r w:rsidR="00800E8C" w:rsidRPr="00800E8C">
        <w:rPr>
          <w:sz w:val="28"/>
          <w:szCs w:val="28"/>
        </w:rPr>
        <w:t>Что является ключевым элементом при постановке задачи членам к</w:t>
      </w:r>
      <w:r w:rsidR="00800E8C" w:rsidRPr="00800E8C">
        <w:rPr>
          <w:sz w:val="28"/>
          <w:szCs w:val="28"/>
        </w:rPr>
        <w:t>о</w:t>
      </w:r>
      <w:r w:rsidR="00800E8C" w:rsidRPr="00800E8C">
        <w:rPr>
          <w:sz w:val="28"/>
          <w:szCs w:val="28"/>
        </w:rPr>
        <w:t>манды?</w:t>
      </w:r>
    </w:p>
    <w:p w:rsidR="00800E8C" w:rsidRPr="00800E8C" w:rsidRDefault="00800E8C" w:rsidP="00D13A7D">
      <w:pPr>
        <w:ind w:firstLine="709"/>
        <w:rPr>
          <w:sz w:val="28"/>
          <w:szCs w:val="28"/>
        </w:rPr>
      </w:pPr>
      <w:r w:rsidRPr="00800E8C">
        <w:rPr>
          <w:sz w:val="28"/>
          <w:szCs w:val="28"/>
        </w:rPr>
        <w:t>А) Указание строгих сроков без объяснения причин</w:t>
      </w:r>
    </w:p>
    <w:p w:rsidR="00800E8C" w:rsidRPr="00800E8C" w:rsidRDefault="00800E8C" w:rsidP="00D13A7D">
      <w:pPr>
        <w:ind w:firstLine="709"/>
        <w:rPr>
          <w:sz w:val="28"/>
          <w:szCs w:val="28"/>
        </w:rPr>
      </w:pPr>
      <w:r w:rsidRPr="00800E8C">
        <w:rPr>
          <w:sz w:val="28"/>
          <w:szCs w:val="28"/>
        </w:rPr>
        <w:t>Б) Четкое формулирование цели и ожидаемых результатов</w:t>
      </w:r>
      <w:r>
        <w:rPr>
          <w:sz w:val="28"/>
          <w:szCs w:val="28"/>
        </w:rPr>
        <w:t>.</w:t>
      </w:r>
    </w:p>
    <w:p w:rsidR="00800E8C" w:rsidRPr="00800E8C" w:rsidRDefault="00800E8C" w:rsidP="00D13A7D">
      <w:pPr>
        <w:ind w:firstLine="709"/>
        <w:rPr>
          <w:sz w:val="28"/>
          <w:szCs w:val="28"/>
        </w:rPr>
      </w:pPr>
      <w:r w:rsidRPr="00800E8C">
        <w:rPr>
          <w:sz w:val="28"/>
          <w:szCs w:val="28"/>
        </w:rPr>
        <w:t>В) Минимизация общения с командой</w:t>
      </w:r>
    </w:p>
    <w:p w:rsidR="00800E8C" w:rsidRPr="00800E8C" w:rsidRDefault="00800E8C" w:rsidP="00D13A7D">
      <w:pPr>
        <w:ind w:firstLine="709"/>
        <w:rPr>
          <w:sz w:val="28"/>
          <w:szCs w:val="28"/>
        </w:rPr>
      </w:pPr>
      <w:r w:rsidRPr="00800E8C">
        <w:rPr>
          <w:sz w:val="28"/>
          <w:szCs w:val="28"/>
        </w:rPr>
        <w:t>Г) Отсутствие контроля за выполнением задачи</w:t>
      </w:r>
    </w:p>
    <w:p w:rsidR="00800E8C" w:rsidRPr="00800E8C" w:rsidRDefault="00800E8C" w:rsidP="00D13A7D">
      <w:pPr>
        <w:ind w:firstLine="709"/>
        <w:rPr>
          <w:sz w:val="28"/>
          <w:szCs w:val="28"/>
        </w:rPr>
      </w:pPr>
      <w:r w:rsidRPr="00800E8C">
        <w:rPr>
          <w:sz w:val="28"/>
          <w:szCs w:val="28"/>
        </w:rPr>
        <w:t>Д) Делегирование всех задач без разъяснений</w:t>
      </w:r>
    </w:p>
    <w:p w:rsidR="00430317" w:rsidRPr="00F33E8C" w:rsidRDefault="00430317" w:rsidP="00D13A7D">
      <w:pPr>
        <w:ind w:firstLine="709"/>
        <w:rPr>
          <w:sz w:val="28"/>
          <w:szCs w:val="28"/>
        </w:rPr>
      </w:pPr>
      <w:r w:rsidRPr="00F33E8C">
        <w:rPr>
          <w:sz w:val="28"/>
          <w:szCs w:val="28"/>
        </w:rPr>
        <w:t xml:space="preserve">Правильный ответ: </w:t>
      </w:r>
      <w:r w:rsidR="00800E8C">
        <w:rPr>
          <w:sz w:val="28"/>
          <w:szCs w:val="28"/>
        </w:rPr>
        <w:t>Б</w:t>
      </w:r>
    </w:p>
    <w:p w:rsidR="00430317" w:rsidRPr="00F33E8C" w:rsidRDefault="00430317" w:rsidP="00D13A7D">
      <w:pPr>
        <w:ind w:firstLine="709"/>
        <w:rPr>
          <w:sz w:val="28"/>
          <w:szCs w:val="28"/>
        </w:rPr>
      </w:pPr>
      <w:r w:rsidRPr="00F33E8C">
        <w:rPr>
          <w:sz w:val="28"/>
          <w:szCs w:val="28"/>
        </w:rPr>
        <w:t>Компетенции (индикаторы): УК-3 (УК-3.1)</w:t>
      </w:r>
    </w:p>
    <w:p w:rsidR="00430317" w:rsidRPr="00F33E8C" w:rsidRDefault="00430317" w:rsidP="00D13A7D">
      <w:pPr>
        <w:ind w:firstLine="709"/>
        <w:rPr>
          <w:sz w:val="28"/>
          <w:szCs w:val="28"/>
        </w:rPr>
      </w:pPr>
    </w:p>
    <w:p w:rsidR="002F4218" w:rsidRPr="002F4218" w:rsidRDefault="00430317" w:rsidP="00D13A7D">
      <w:pPr>
        <w:ind w:firstLine="709"/>
        <w:rPr>
          <w:sz w:val="28"/>
          <w:szCs w:val="28"/>
        </w:rPr>
      </w:pPr>
      <w:r w:rsidRPr="00F33E8C">
        <w:rPr>
          <w:sz w:val="28"/>
          <w:szCs w:val="28"/>
        </w:rPr>
        <w:t xml:space="preserve">3. </w:t>
      </w:r>
      <w:r w:rsidR="002F4218" w:rsidRPr="002F4218">
        <w:rPr>
          <w:sz w:val="28"/>
          <w:szCs w:val="28"/>
        </w:rPr>
        <w:t>Что важно учитывать при распределении задач в команде?</w:t>
      </w:r>
    </w:p>
    <w:p w:rsidR="002F4218" w:rsidRPr="002F4218" w:rsidRDefault="002F4218" w:rsidP="00D13A7D">
      <w:pPr>
        <w:ind w:firstLine="709"/>
        <w:rPr>
          <w:sz w:val="28"/>
          <w:szCs w:val="28"/>
        </w:rPr>
      </w:pPr>
      <w:r w:rsidRPr="002F4218">
        <w:rPr>
          <w:sz w:val="28"/>
          <w:szCs w:val="28"/>
        </w:rPr>
        <w:t>А) Личные предпочтения руководителя</w:t>
      </w:r>
    </w:p>
    <w:p w:rsidR="002F4218" w:rsidRPr="002F4218" w:rsidRDefault="002F4218" w:rsidP="00D13A7D">
      <w:pPr>
        <w:ind w:firstLine="709"/>
        <w:rPr>
          <w:sz w:val="28"/>
          <w:szCs w:val="28"/>
        </w:rPr>
      </w:pPr>
      <w:r w:rsidRPr="002F4218">
        <w:rPr>
          <w:sz w:val="28"/>
          <w:szCs w:val="28"/>
        </w:rPr>
        <w:t>Б) Навыки и компетенции каждого члена команды.</w:t>
      </w:r>
    </w:p>
    <w:p w:rsidR="002F4218" w:rsidRPr="002F4218" w:rsidRDefault="002F4218" w:rsidP="00D13A7D">
      <w:pPr>
        <w:ind w:firstLine="709"/>
        <w:rPr>
          <w:sz w:val="28"/>
          <w:szCs w:val="28"/>
        </w:rPr>
      </w:pPr>
      <w:r w:rsidRPr="002F4218">
        <w:rPr>
          <w:sz w:val="28"/>
          <w:szCs w:val="28"/>
        </w:rPr>
        <w:t>В) Равное распределение задач без учета опыта</w:t>
      </w:r>
    </w:p>
    <w:p w:rsidR="002F4218" w:rsidRPr="002F4218" w:rsidRDefault="002F4218" w:rsidP="00D13A7D">
      <w:pPr>
        <w:ind w:firstLine="709"/>
        <w:rPr>
          <w:sz w:val="28"/>
          <w:szCs w:val="28"/>
        </w:rPr>
      </w:pPr>
      <w:r w:rsidRPr="002F4218">
        <w:rPr>
          <w:sz w:val="28"/>
          <w:szCs w:val="28"/>
        </w:rPr>
        <w:t>Г) Отсутствие обратной связи от команды</w:t>
      </w:r>
    </w:p>
    <w:p w:rsidR="002F4218" w:rsidRPr="002F4218" w:rsidRDefault="002F4218" w:rsidP="00D13A7D">
      <w:pPr>
        <w:ind w:firstLine="709"/>
        <w:rPr>
          <w:sz w:val="28"/>
          <w:szCs w:val="28"/>
        </w:rPr>
      </w:pPr>
      <w:r w:rsidRPr="002F4218">
        <w:rPr>
          <w:sz w:val="28"/>
          <w:szCs w:val="28"/>
        </w:rPr>
        <w:t>Д) Делегирование всех задач одному человеку.</w:t>
      </w:r>
    </w:p>
    <w:p w:rsidR="00430317" w:rsidRPr="00F33E8C" w:rsidRDefault="00430317" w:rsidP="00D13A7D">
      <w:pPr>
        <w:ind w:firstLine="709"/>
        <w:rPr>
          <w:sz w:val="28"/>
          <w:szCs w:val="28"/>
        </w:rPr>
      </w:pPr>
      <w:r w:rsidRPr="00F33E8C">
        <w:rPr>
          <w:sz w:val="28"/>
          <w:szCs w:val="28"/>
        </w:rPr>
        <w:t xml:space="preserve">Правильный ответ: </w:t>
      </w:r>
      <w:r w:rsidR="002F4218">
        <w:rPr>
          <w:sz w:val="28"/>
          <w:szCs w:val="28"/>
        </w:rPr>
        <w:t>Б</w:t>
      </w:r>
    </w:p>
    <w:p w:rsidR="00430317" w:rsidRPr="00F33E8C" w:rsidRDefault="00430317" w:rsidP="00D13A7D">
      <w:pPr>
        <w:ind w:firstLine="709"/>
        <w:rPr>
          <w:sz w:val="28"/>
          <w:szCs w:val="28"/>
        </w:rPr>
      </w:pPr>
      <w:r w:rsidRPr="00F33E8C">
        <w:rPr>
          <w:sz w:val="28"/>
          <w:szCs w:val="28"/>
        </w:rPr>
        <w:t>Компетенции (индикаторы): УК-3 (УК-3.1)</w:t>
      </w:r>
    </w:p>
    <w:p w:rsidR="00430317" w:rsidRPr="00F33E8C" w:rsidRDefault="00430317" w:rsidP="00D13A7D">
      <w:pPr>
        <w:ind w:firstLine="709"/>
        <w:rPr>
          <w:sz w:val="28"/>
          <w:szCs w:val="28"/>
        </w:rPr>
      </w:pPr>
    </w:p>
    <w:p w:rsidR="00C94B5B" w:rsidRPr="00C94B5B" w:rsidRDefault="00430317" w:rsidP="00D13A7D">
      <w:pPr>
        <w:ind w:firstLine="709"/>
        <w:rPr>
          <w:sz w:val="28"/>
          <w:szCs w:val="28"/>
        </w:rPr>
      </w:pPr>
      <w:r w:rsidRPr="00F33E8C">
        <w:rPr>
          <w:sz w:val="28"/>
          <w:szCs w:val="28"/>
        </w:rPr>
        <w:t>4.</w:t>
      </w:r>
      <w:r w:rsidR="00C94B5B" w:rsidRPr="00C94B5B">
        <w:rPr>
          <w:sz w:val="28"/>
          <w:szCs w:val="28"/>
        </w:rPr>
        <w:t xml:space="preserve"> Какой метод используется для анализа состава выхлопных газов?</w:t>
      </w:r>
    </w:p>
    <w:p w:rsidR="00C94B5B" w:rsidRPr="00C94B5B" w:rsidRDefault="00C94B5B" w:rsidP="00D13A7D">
      <w:pPr>
        <w:ind w:firstLine="709"/>
        <w:rPr>
          <w:sz w:val="28"/>
          <w:szCs w:val="28"/>
        </w:rPr>
      </w:pPr>
      <w:r w:rsidRPr="00C94B5B">
        <w:rPr>
          <w:sz w:val="28"/>
          <w:szCs w:val="28"/>
        </w:rPr>
        <w:t>А) Термометрия</w:t>
      </w:r>
    </w:p>
    <w:p w:rsidR="00C94B5B" w:rsidRPr="00C94B5B" w:rsidRDefault="00C94B5B" w:rsidP="00D13A7D">
      <w:pPr>
        <w:ind w:firstLine="709"/>
        <w:rPr>
          <w:sz w:val="28"/>
          <w:szCs w:val="28"/>
        </w:rPr>
      </w:pPr>
      <w:r w:rsidRPr="00C94B5B">
        <w:rPr>
          <w:sz w:val="28"/>
          <w:szCs w:val="28"/>
        </w:rPr>
        <w:t>Б) Газоанализ.</w:t>
      </w:r>
    </w:p>
    <w:p w:rsidR="00C94B5B" w:rsidRPr="00C94B5B" w:rsidRDefault="00C94B5B" w:rsidP="00D13A7D">
      <w:pPr>
        <w:ind w:firstLine="709"/>
        <w:rPr>
          <w:sz w:val="28"/>
          <w:szCs w:val="28"/>
        </w:rPr>
      </w:pPr>
      <w:r w:rsidRPr="00C94B5B">
        <w:rPr>
          <w:sz w:val="28"/>
          <w:szCs w:val="28"/>
        </w:rPr>
        <w:t>В) Лазерная диагностика</w:t>
      </w:r>
    </w:p>
    <w:p w:rsidR="00C94B5B" w:rsidRPr="00C94B5B" w:rsidRDefault="00C94B5B" w:rsidP="00D13A7D">
      <w:pPr>
        <w:ind w:firstLine="709"/>
        <w:rPr>
          <w:sz w:val="28"/>
          <w:szCs w:val="28"/>
        </w:rPr>
      </w:pPr>
      <w:r w:rsidRPr="00C94B5B">
        <w:rPr>
          <w:sz w:val="28"/>
          <w:szCs w:val="28"/>
        </w:rPr>
        <w:t>Г) Виброакустический анализ</w:t>
      </w:r>
    </w:p>
    <w:p w:rsidR="00430317" w:rsidRPr="00F33E8C" w:rsidRDefault="00C94B5B" w:rsidP="00D13A7D">
      <w:pPr>
        <w:ind w:firstLine="709"/>
        <w:rPr>
          <w:sz w:val="28"/>
          <w:szCs w:val="28"/>
        </w:rPr>
      </w:pPr>
      <w:r w:rsidRPr="00C94B5B">
        <w:rPr>
          <w:sz w:val="28"/>
          <w:szCs w:val="28"/>
        </w:rPr>
        <w:t>Д) Микроскопия</w:t>
      </w:r>
      <w:r w:rsidRPr="00C94B5B">
        <w:rPr>
          <w:sz w:val="28"/>
          <w:szCs w:val="28"/>
        </w:rPr>
        <w:br/>
      </w:r>
      <w:r w:rsidR="00430317" w:rsidRPr="00F33E8C">
        <w:rPr>
          <w:sz w:val="28"/>
          <w:szCs w:val="28"/>
        </w:rPr>
        <w:t xml:space="preserve">Правильный ответ: </w:t>
      </w:r>
      <w:r>
        <w:rPr>
          <w:sz w:val="28"/>
          <w:szCs w:val="28"/>
        </w:rPr>
        <w:t>Б</w:t>
      </w:r>
    </w:p>
    <w:p w:rsidR="00430317" w:rsidRPr="00F33E8C" w:rsidRDefault="00430317" w:rsidP="00D13A7D">
      <w:pPr>
        <w:ind w:firstLine="709"/>
        <w:rPr>
          <w:sz w:val="28"/>
          <w:szCs w:val="28"/>
        </w:rPr>
      </w:pPr>
      <w:r w:rsidRPr="00F33E8C">
        <w:rPr>
          <w:sz w:val="28"/>
          <w:szCs w:val="28"/>
        </w:rPr>
        <w:t xml:space="preserve">Компетенции (индикаторы): </w:t>
      </w:r>
      <w:r w:rsidR="00F33E8C" w:rsidRPr="00F33E8C">
        <w:rPr>
          <w:sz w:val="28"/>
          <w:szCs w:val="28"/>
        </w:rPr>
        <w:t xml:space="preserve">ПК-2 (ПК-2.3) </w:t>
      </w:r>
    </w:p>
    <w:p w:rsidR="00430317" w:rsidRPr="00F33E8C" w:rsidRDefault="00430317" w:rsidP="00D13A7D">
      <w:pPr>
        <w:ind w:firstLine="709"/>
        <w:rPr>
          <w:sz w:val="28"/>
          <w:szCs w:val="28"/>
        </w:rPr>
      </w:pPr>
    </w:p>
    <w:p w:rsidR="008C74A7" w:rsidRPr="008C74A7" w:rsidRDefault="00430317" w:rsidP="00D13A7D">
      <w:pPr>
        <w:ind w:firstLine="709"/>
        <w:rPr>
          <w:sz w:val="28"/>
          <w:szCs w:val="28"/>
        </w:rPr>
      </w:pPr>
      <w:r w:rsidRPr="00F33E8C">
        <w:rPr>
          <w:sz w:val="28"/>
          <w:szCs w:val="28"/>
        </w:rPr>
        <w:lastRenderedPageBreak/>
        <w:t xml:space="preserve">5. </w:t>
      </w:r>
      <w:r w:rsidR="008C74A7" w:rsidRPr="008C74A7">
        <w:rPr>
          <w:sz w:val="28"/>
          <w:szCs w:val="28"/>
        </w:rPr>
        <w:t>Какой прибор используется для измерения давления в цилиндре ДВС?</w:t>
      </w:r>
    </w:p>
    <w:p w:rsidR="008C74A7" w:rsidRPr="008C74A7" w:rsidRDefault="008C74A7" w:rsidP="00D13A7D">
      <w:pPr>
        <w:ind w:firstLine="709"/>
        <w:rPr>
          <w:sz w:val="28"/>
          <w:szCs w:val="28"/>
        </w:rPr>
      </w:pPr>
      <w:r w:rsidRPr="008C74A7">
        <w:rPr>
          <w:sz w:val="28"/>
          <w:szCs w:val="28"/>
        </w:rPr>
        <w:t>А) Термопара</w:t>
      </w:r>
    </w:p>
    <w:p w:rsidR="008C74A7" w:rsidRPr="008C74A7" w:rsidRDefault="008C74A7" w:rsidP="00D13A7D">
      <w:pPr>
        <w:ind w:firstLine="709"/>
        <w:rPr>
          <w:sz w:val="28"/>
          <w:szCs w:val="28"/>
        </w:rPr>
      </w:pPr>
      <w:r w:rsidRPr="008C74A7">
        <w:rPr>
          <w:sz w:val="28"/>
          <w:szCs w:val="28"/>
        </w:rPr>
        <w:t>Б) Газоанализатор</w:t>
      </w:r>
    </w:p>
    <w:p w:rsidR="008C74A7" w:rsidRPr="008C74A7" w:rsidRDefault="008C74A7" w:rsidP="00D13A7D">
      <w:pPr>
        <w:ind w:firstLine="709"/>
        <w:rPr>
          <w:sz w:val="28"/>
          <w:szCs w:val="28"/>
        </w:rPr>
      </w:pPr>
      <w:r w:rsidRPr="008C74A7">
        <w:rPr>
          <w:sz w:val="28"/>
          <w:szCs w:val="28"/>
        </w:rPr>
        <w:t>В) Пьезоэлектрический датчик.</w:t>
      </w:r>
    </w:p>
    <w:p w:rsidR="008C74A7" w:rsidRPr="008C74A7" w:rsidRDefault="008C74A7" w:rsidP="00D13A7D">
      <w:pPr>
        <w:ind w:firstLine="709"/>
        <w:rPr>
          <w:sz w:val="28"/>
          <w:szCs w:val="28"/>
        </w:rPr>
      </w:pPr>
      <w:r w:rsidRPr="008C74A7">
        <w:rPr>
          <w:sz w:val="28"/>
          <w:szCs w:val="28"/>
        </w:rPr>
        <w:t>Г) Спектрометр</w:t>
      </w:r>
    </w:p>
    <w:p w:rsidR="008C74A7" w:rsidRPr="008C74A7" w:rsidRDefault="008C74A7" w:rsidP="00D13A7D">
      <w:pPr>
        <w:ind w:firstLine="709"/>
        <w:rPr>
          <w:sz w:val="28"/>
          <w:szCs w:val="28"/>
        </w:rPr>
      </w:pPr>
      <w:r w:rsidRPr="008C74A7">
        <w:rPr>
          <w:sz w:val="28"/>
          <w:szCs w:val="28"/>
        </w:rPr>
        <w:t>Д) Анемометр</w:t>
      </w:r>
    </w:p>
    <w:p w:rsidR="00430317" w:rsidRPr="00F33E8C" w:rsidRDefault="00430317" w:rsidP="00D13A7D">
      <w:pPr>
        <w:ind w:firstLine="709"/>
        <w:rPr>
          <w:sz w:val="28"/>
          <w:szCs w:val="28"/>
        </w:rPr>
      </w:pPr>
      <w:r w:rsidRPr="00F33E8C">
        <w:rPr>
          <w:sz w:val="28"/>
          <w:szCs w:val="28"/>
        </w:rPr>
        <w:t xml:space="preserve">Правильный ответ: </w:t>
      </w:r>
      <w:r w:rsidR="008C74A7">
        <w:rPr>
          <w:sz w:val="28"/>
          <w:szCs w:val="28"/>
        </w:rPr>
        <w:t>В</w:t>
      </w:r>
    </w:p>
    <w:p w:rsidR="00430317" w:rsidRPr="00F33E8C" w:rsidRDefault="00430317" w:rsidP="00D13A7D">
      <w:pPr>
        <w:ind w:firstLine="709"/>
        <w:rPr>
          <w:sz w:val="28"/>
          <w:szCs w:val="28"/>
        </w:rPr>
      </w:pPr>
      <w:r w:rsidRPr="00F33E8C">
        <w:rPr>
          <w:sz w:val="28"/>
          <w:szCs w:val="28"/>
        </w:rPr>
        <w:t xml:space="preserve">Компетенции (индикаторы): </w:t>
      </w:r>
      <w:r w:rsidR="00F33E8C" w:rsidRPr="00F33E8C">
        <w:rPr>
          <w:sz w:val="28"/>
          <w:szCs w:val="28"/>
        </w:rPr>
        <w:t xml:space="preserve">ПК-2 (ПК-2.3) </w:t>
      </w:r>
    </w:p>
    <w:p w:rsidR="00430317" w:rsidRPr="00F33E8C" w:rsidRDefault="00430317" w:rsidP="00D13A7D">
      <w:pPr>
        <w:ind w:firstLine="709"/>
        <w:rPr>
          <w:sz w:val="28"/>
          <w:szCs w:val="28"/>
        </w:rPr>
      </w:pPr>
    </w:p>
    <w:p w:rsidR="00553553" w:rsidRPr="00553553" w:rsidRDefault="00430317" w:rsidP="00D13A7D">
      <w:pPr>
        <w:ind w:firstLine="709"/>
        <w:rPr>
          <w:sz w:val="28"/>
          <w:szCs w:val="28"/>
        </w:rPr>
      </w:pPr>
      <w:r w:rsidRPr="00F33E8C">
        <w:rPr>
          <w:sz w:val="28"/>
          <w:szCs w:val="28"/>
        </w:rPr>
        <w:t>6.</w:t>
      </w:r>
      <w:r w:rsidR="00553553" w:rsidRPr="00553553">
        <w:rPr>
          <w:sz w:val="28"/>
          <w:szCs w:val="28"/>
        </w:rPr>
        <w:t xml:space="preserve"> Какой этап следует после сбора данных на экспериментальном стенде?</w:t>
      </w:r>
    </w:p>
    <w:p w:rsidR="00553553" w:rsidRPr="00553553" w:rsidRDefault="00553553" w:rsidP="00D13A7D">
      <w:pPr>
        <w:ind w:firstLine="709"/>
        <w:rPr>
          <w:sz w:val="28"/>
          <w:szCs w:val="28"/>
        </w:rPr>
      </w:pPr>
      <w:r w:rsidRPr="00553553">
        <w:rPr>
          <w:sz w:val="28"/>
          <w:szCs w:val="28"/>
        </w:rPr>
        <w:t>А) Проведение эксперимента</w:t>
      </w:r>
    </w:p>
    <w:p w:rsidR="00553553" w:rsidRPr="00553553" w:rsidRDefault="00553553" w:rsidP="00D13A7D">
      <w:pPr>
        <w:ind w:firstLine="709"/>
        <w:rPr>
          <w:sz w:val="28"/>
          <w:szCs w:val="28"/>
        </w:rPr>
      </w:pPr>
      <w:r w:rsidRPr="00553553">
        <w:rPr>
          <w:sz w:val="28"/>
          <w:szCs w:val="28"/>
        </w:rPr>
        <w:t>Б) Обработка и анализ данных.</w:t>
      </w:r>
    </w:p>
    <w:p w:rsidR="00553553" w:rsidRPr="00553553" w:rsidRDefault="00553553" w:rsidP="00D13A7D">
      <w:pPr>
        <w:ind w:firstLine="709"/>
        <w:rPr>
          <w:sz w:val="28"/>
          <w:szCs w:val="28"/>
        </w:rPr>
      </w:pPr>
      <w:r w:rsidRPr="00553553">
        <w:rPr>
          <w:sz w:val="28"/>
          <w:szCs w:val="28"/>
        </w:rPr>
        <w:t>В) Подготовка стенда</w:t>
      </w:r>
    </w:p>
    <w:p w:rsidR="00553553" w:rsidRPr="00553553" w:rsidRDefault="00553553" w:rsidP="00D13A7D">
      <w:pPr>
        <w:ind w:firstLine="709"/>
        <w:rPr>
          <w:sz w:val="28"/>
          <w:szCs w:val="28"/>
        </w:rPr>
      </w:pPr>
      <w:r w:rsidRPr="00553553">
        <w:rPr>
          <w:sz w:val="28"/>
          <w:szCs w:val="28"/>
        </w:rPr>
        <w:t>Г) Формулирование гипотезы</w:t>
      </w:r>
    </w:p>
    <w:p w:rsidR="00553553" w:rsidRPr="00553553" w:rsidRDefault="00553553" w:rsidP="00D13A7D">
      <w:pPr>
        <w:ind w:firstLine="709"/>
        <w:rPr>
          <w:sz w:val="28"/>
          <w:szCs w:val="28"/>
        </w:rPr>
      </w:pPr>
      <w:r w:rsidRPr="00553553">
        <w:rPr>
          <w:sz w:val="28"/>
          <w:szCs w:val="28"/>
        </w:rPr>
        <w:t>Д) Закупка оборудования</w:t>
      </w:r>
    </w:p>
    <w:p w:rsidR="00430317" w:rsidRPr="00F33E8C" w:rsidRDefault="00430317" w:rsidP="00D13A7D">
      <w:pPr>
        <w:ind w:firstLine="709"/>
        <w:rPr>
          <w:sz w:val="28"/>
          <w:szCs w:val="28"/>
        </w:rPr>
      </w:pPr>
      <w:r w:rsidRPr="00F33E8C">
        <w:rPr>
          <w:sz w:val="28"/>
          <w:szCs w:val="28"/>
        </w:rPr>
        <w:t xml:space="preserve">Правильный ответ: </w:t>
      </w:r>
      <w:r w:rsidR="00553553">
        <w:rPr>
          <w:sz w:val="28"/>
          <w:szCs w:val="28"/>
        </w:rPr>
        <w:t>Б</w:t>
      </w:r>
    </w:p>
    <w:p w:rsidR="00430317" w:rsidRPr="00F33E8C" w:rsidRDefault="00430317" w:rsidP="00D13A7D">
      <w:pPr>
        <w:ind w:firstLine="709"/>
        <w:rPr>
          <w:sz w:val="28"/>
          <w:szCs w:val="28"/>
        </w:rPr>
      </w:pPr>
      <w:r w:rsidRPr="00F33E8C">
        <w:rPr>
          <w:sz w:val="28"/>
          <w:szCs w:val="28"/>
        </w:rPr>
        <w:t xml:space="preserve">Компетенции (индикаторы): </w:t>
      </w:r>
      <w:r w:rsidR="00F33E8C" w:rsidRPr="00F33E8C">
        <w:rPr>
          <w:sz w:val="28"/>
          <w:szCs w:val="28"/>
        </w:rPr>
        <w:t xml:space="preserve">ПК-2 (ПК-2.3) </w:t>
      </w:r>
    </w:p>
    <w:p w:rsidR="00430317" w:rsidRPr="00F33E8C" w:rsidRDefault="00430317" w:rsidP="00430317">
      <w:pPr>
        <w:pStyle w:val="4"/>
        <w:spacing w:before="0" w:after="0"/>
        <w:jc w:val="center"/>
        <w:rPr>
          <w:b w:val="0"/>
        </w:rPr>
      </w:pPr>
    </w:p>
    <w:p w:rsidR="00430317" w:rsidRDefault="00430317" w:rsidP="00D13A7D">
      <w:pPr>
        <w:pStyle w:val="4"/>
        <w:spacing w:before="0" w:after="0"/>
        <w:ind w:firstLine="709"/>
        <w:jc w:val="left"/>
      </w:pPr>
      <w:r w:rsidRPr="00F33E8C">
        <w:t>Задания закрытого типа на установление соответствия</w:t>
      </w:r>
    </w:p>
    <w:p w:rsidR="002E1DCD" w:rsidRPr="002E1DCD" w:rsidRDefault="002E1DCD" w:rsidP="002E1DCD">
      <w:pPr>
        <w:rPr>
          <w:lang w:eastAsia="en-US"/>
        </w:rPr>
      </w:pPr>
    </w:p>
    <w:p w:rsidR="00430317" w:rsidRPr="00F33E8C" w:rsidRDefault="00430317" w:rsidP="00D13A7D">
      <w:pPr>
        <w:ind w:firstLine="709"/>
        <w:rPr>
          <w:i/>
          <w:sz w:val="28"/>
          <w:szCs w:val="28"/>
        </w:rPr>
      </w:pPr>
      <w:r w:rsidRPr="00F33E8C">
        <w:rPr>
          <w:i/>
          <w:sz w:val="28"/>
          <w:szCs w:val="28"/>
        </w:rPr>
        <w:t>Установите правильное соответствие.</w:t>
      </w:r>
      <w:r w:rsidR="002E1DCD">
        <w:rPr>
          <w:i/>
          <w:sz w:val="28"/>
          <w:szCs w:val="28"/>
        </w:rPr>
        <w:t xml:space="preserve"> </w:t>
      </w:r>
      <w:r w:rsidRPr="00F33E8C">
        <w:rPr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:rsidR="00430317" w:rsidRPr="00F33E8C" w:rsidRDefault="00430317" w:rsidP="00D13A7D">
      <w:pPr>
        <w:ind w:firstLine="709"/>
        <w:rPr>
          <w:sz w:val="28"/>
          <w:szCs w:val="28"/>
        </w:rPr>
      </w:pPr>
    </w:p>
    <w:p w:rsidR="00F33E8C" w:rsidRPr="00F33E8C" w:rsidRDefault="00430317" w:rsidP="00D13A7D">
      <w:pPr>
        <w:ind w:left="20" w:firstLine="709"/>
        <w:jc w:val="both"/>
        <w:rPr>
          <w:sz w:val="28"/>
          <w:szCs w:val="28"/>
        </w:rPr>
      </w:pPr>
      <w:r w:rsidRPr="00F33E8C">
        <w:rPr>
          <w:sz w:val="28"/>
          <w:szCs w:val="28"/>
        </w:rPr>
        <w:t xml:space="preserve">1. </w:t>
      </w:r>
      <w:r w:rsidR="00F33E8C" w:rsidRPr="00F33E8C">
        <w:rPr>
          <w:sz w:val="28"/>
          <w:szCs w:val="28"/>
        </w:rPr>
        <w:t>Установите соответствие стилей управления их описанию.</w:t>
      </w:r>
    </w:p>
    <w:p w:rsidR="00F33E8C" w:rsidRPr="00F33E8C" w:rsidRDefault="00F33E8C" w:rsidP="00F33E8C">
      <w:pPr>
        <w:pStyle w:val="a4"/>
        <w:framePr w:w="2650" w:h="2462" w:wrap="around" w:hAnchor="margin" w:x="14791" w:y="2774"/>
        <w:ind w:left="180"/>
        <w:rPr>
          <w:szCs w:val="28"/>
        </w:rPr>
      </w:pPr>
      <w:r w:rsidRPr="00F33E8C">
        <w:rPr>
          <w:szCs w:val="28"/>
        </w:rPr>
        <w:t xml:space="preserve">дисциплину в </w:t>
      </w:r>
      <w:r w:rsidRPr="00F33E8C">
        <w:rPr>
          <w:rStyle w:val="-1pt"/>
          <w:sz w:val="28"/>
          <w:szCs w:val="28"/>
        </w:rPr>
        <w:t>ДР.</w:t>
      </w:r>
      <w:r w:rsidRPr="00F33E8C">
        <w:rPr>
          <w:szCs w:val="28"/>
        </w:rPr>
        <w:t xml:space="preserve"> если промежуто</w:t>
      </w:r>
      <w:r w:rsidRPr="00F33E8C">
        <w:rPr>
          <w:szCs w:val="28"/>
        </w:rPr>
        <w:t>ч</w:t>
      </w:r>
      <w:r w:rsidRPr="00F33E8C">
        <w:rPr>
          <w:szCs w:val="28"/>
        </w:rPr>
        <w:t>ная аттестация по ней прошла в тек</w:t>
      </w:r>
      <w:r w:rsidRPr="00F33E8C">
        <w:rPr>
          <w:szCs w:val="28"/>
        </w:rPr>
        <w:t>у</w:t>
      </w:r>
      <w:r w:rsidRPr="00F33E8C">
        <w:rPr>
          <w:szCs w:val="28"/>
        </w:rPr>
        <w:t>щем семестре. Т.е. в семестре, в котором проводится ДР. В медицинских вузах дисциплины прох</w:t>
      </w:r>
      <w:r w:rsidRPr="00F33E8C">
        <w:rPr>
          <w:szCs w:val="28"/>
        </w:rPr>
        <w:t>о</w:t>
      </w:r>
      <w:r w:rsidRPr="00F33E8C">
        <w:rPr>
          <w:szCs w:val="28"/>
        </w:rPr>
        <w:t>дят циклами, в ко</w:t>
      </w:r>
      <w:r w:rsidRPr="00F33E8C">
        <w:rPr>
          <w:szCs w:val="28"/>
        </w:rPr>
        <w:t>н</w:t>
      </w:r>
      <w:r w:rsidRPr="00F33E8C">
        <w:rPr>
          <w:szCs w:val="28"/>
        </w:rPr>
        <w:t>це цикла - промеж</w:t>
      </w:r>
      <w:r w:rsidRPr="00F33E8C">
        <w:rPr>
          <w:szCs w:val="28"/>
        </w:rPr>
        <w:t>у</w:t>
      </w:r>
      <w:r w:rsidRPr="00F33E8C">
        <w:rPr>
          <w:szCs w:val="28"/>
        </w:rPr>
        <w:t>точный контроль, который возможен до ДР.</w:t>
      </w:r>
    </w:p>
    <w:p w:rsidR="00F33E8C" w:rsidRPr="00F33E8C" w:rsidRDefault="00F33E8C" w:rsidP="00F33E8C">
      <w:pPr>
        <w:pStyle w:val="a4"/>
        <w:framePr w:w="2650" w:h="2462" w:wrap="around" w:hAnchor="margin" w:x="14791" w:y="2774"/>
        <w:ind w:left="180"/>
        <w:rPr>
          <w:szCs w:val="28"/>
        </w:rPr>
      </w:pPr>
      <w:r w:rsidRPr="00F33E8C">
        <w:rPr>
          <w:szCs w:val="28"/>
        </w:rPr>
        <w:t>Диана Савицкая</w:t>
      </w:r>
    </w:p>
    <w:tbl>
      <w:tblPr>
        <w:tblW w:w="0" w:type="auto"/>
        <w:tblLayout w:type="fixed"/>
        <w:tblLook w:val="01E0"/>
      </w:tblPr>
      <w:tblGrid>
        <w:gridCol w:w="468"/>
        <w:gridCol w:w="3600"/>
        <w:gridCol w:w="540"/>
        <w:gridCol w:w="5220"/>
      </w:tblGrid>
      <w:tr w:rsidR="00F33E8C" w:rsidRPr="00F33E8C" w:rsidTr="007907D4">
        <w:tc>
          <w:tcPr>
            <w:tcW w:w="468" w:type="dxa"/>
          </w:tcPr>
          <w:p w:rsidR="00F33E8C" w:rsidRPr="00F33E8C" w:rsidRDefault="00D13A7D" w:rsidP="00D13A7D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1)</w:t>
            </w:r>
          </w:p>
        </w:tc>
        <w:tc>
          <w:tcPr>
            <w:tcW w:w="3600" w:type="dxa"/>
          </w:tcPr>
          <w:p w:rsidR="00F33E8C" w:rsidRPr="00F33E8C" w:rsidRDefault="00F33E8C" w:rsidP="00F33E8C">
            <w:pPr>
              <w:jc w:val="both"/>
              <w:rPr>
                <w:rFonts w:eastAsia="Calibri"/>
                <w:sz w:val="28"/>
                <w:szCs w:val="28"/>
              </w:rPr>
            </w:pPr>
            <w:r w:rsidRPr="00F33E8C">
              <w:rPr>
                <w:rFonts w:eastAsia="Calibri"/>
                <w:sz w:val="28"/>
                <w:szCs w:val="28"/>
              </w:rPr>
              <w:t xml:space="preserve">авторитарный стиль </w:t>
            </w:r>
          </w:p>
          <w:p w:rsidR="00F33E8C" w:rsidRPr="00F33E8C" w:rsidRDefault="00F33E8C" w:rsidP="00F33E8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40" w:type="dxa"/>
          </w:tcPr>
          <w:p w:rsidR="00F33E8C" w:rsidRPr="00F33E8C" w:rsidRDefault="00D13A7D" w:rsidP="00F33E8C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А)</w:t>
            </w:r>
          </w:p>
        </w:tc>
        <w:tc>
          <w:tcPr>
            <w:tcW w:w="5220" w:type="dxa"/>
          </w:tcPr>
          <w:p w:rsidR="00F33E8C" w:rsidRPr="00F33E8C" w:rsidRDefault="00F33E8C" w:rsidP="00F33E8C">
            <w:pPr>
              <w:jc w:val="both"/>
              <w:rPr>
                <w:rFonts w:eastAsia="Calibri"/>
                <w:sz w:val="28"/>
                <w:szCs w:val="28"/>
              </w:rPr>
            </w:pPr>
            <w:r w:rsidRPr="00F33E8C">
              <w:rPr>
                <w:rFonts w:eastAsia="Calibri"/>
                <w:sz w:val="28"/>
                <w:szCs w:val="28"/>
              </w:rPr>
              <w:t>решения принимаются коллективно, р</w:t>
            </w:r>
            <w:r w:rsidRPr="00F33E8C">
              <w:rPr>
                <w:rFonts w:eastAsia="Calibri"/>
                <w:sz w:val="28"/>
                <w:szCs w:val="28"/>
              </w:rPr>
              <w:t>у</w:t>
            </w:r>
            <w:r w:rsidRPr="00F33E8C">
              <w:rPr>
                <w:rFonts w:eastAsia="Calibri"/>
                <w:sz w:val="28"/>
                <w:szCs w:val="28"/>
              </w:rPr>
              <w:t>ководитель учитывает мнение команды.</w:t>
            </w:r>
          </w:p>
        </w:tc>
      </w:tr>
      <w:tr w:rsidR="00F33E8C" w:rsidRPr="00F33E8C" w:rsidTr="007907D4">
        <w:tc>
          <w:tcPr>
            <w:tcW w:w="468" w:type="dxa"/>
          </w:tcPr>
          <w:p w:rsidR="00F33E8C" w:rsidRPr="00F33E8C" w:rsidRDefault="00D13A7D" w:rsidP="00F33E8C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2)</w:t>
            </w:r>
          </w:p>
        </w:tc>
        <w:tc>
          <w:tcPr>
            <w:tcW w:w="3600" w:type="dxa"/>
          </w:tcPr>
          <w:p w:rsidR="00F33E8C" w:rsidRPr="00F33E8C" w:rsidRDefault="00F33E8C" w:rsidP="00F33E8C">
            <w:pPr>
              <w:jc w:val="both"/>
              <w:rPr>
                <w:rFonts w:eastAsia="Calibri"/>
                <w:sz w:val="28"/>
                <w:szCs w:val="28"/>
              </w:rPr>
            </w:pPr>
            <w:r w:rsidRPr="00F33E8C">
              <w:rPr>
                <w:rFonts w:eastAsia="Calibri"/>
                <w:sz w:val="28"/>
                <w:szCs w:val="28"/>
              </w:rPr>
              <w:t>демократический стиль</w:t>
            </w:r>
          </w:p>
        </w:tc>
        <w:tc>
          <w:tcPr>
            <w:tcW w:w="540" w:type="dxa"/>
          </w:tcPr>
          <w:p w:rsidR="00F33E8C" w:rsidRPr="00F33E8C" w:rsidRDefault="00D13A7D" w:rsidP="00F33E8C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Б)</w:t>
            </w:r>
          </w:p>
        </w:tc>
        <w:tc>
          <w:tcPr>
            <w:tcW w:w="5220" w:type="dxa"/>
          </w:tcPr>
          <w:p w:rsidR="00F33E8C" w:rsidRPr="00F33E8C" w:rsidRDefault="00F33E8C" w:rsidP="00F33E8C">
            <w:pPr>
              <w:jc w:val="both"/>
              <w:rPr>
                <w:rFonts w:eastAsia="Calibri"/>
                <w:sz w:val="28"/>
                <w:szCs w:val="28"/>
              </w:rPr>
            </w:pPr>
            <w:r w:rsidRPr="00F33E8C">
              <w:rPr>
                <w:rFonts w:eastAsia="Calibri"/>
                <w:sz w:val="28"/>
                <w:szCs w:val="28"/>
              </w:rPr>
              <w:t>руководитель принимает все решения самостоятельно, не консультируясь с подчиненными.</w:t>
            </w:r>
          </w:p>
        </w:tc>
      </w:tr>
      <w:tr w:rsidR="00F33E8C" w:rsidRPr="00F33E8C" w:rsidTr="007907D4">
        <w:tc>
          <w:tcPr>
            <w:tcW w:w="468" w:type="dxa"/>
          </w:tcPr>
          <w:p w:rsidR="00F33E8C" w:rsidRPr="00F33E8C" w:rsidRDefault="00D13A7D" w:rsidP="00F33E8C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3)</w:t>
            </w:r>
          </w:p>
        </w:tc>
        <w:tc>
          <w:tcPr>
            <w:tcW w:w="3600" w:type="dxa"/>
          </w:tcPr>
          <w:p w:rsidR="00F33E8C" w:rsidRPr="00F33E8C" w:rsidRDefault="00F33E8C" w:rsidP="00F33E8C">
            <w:pPr>
              <w:jc w:val="both"/>
              <w:rPr>
                <w:rFonts w:eastAsia="Calibri"/>
                <w:sz w:val="28"/>
                <w:szCs w:val="28"/>
              </w:rPr>
            </w:pPr>
            <w:r w:rsidRPr="00F33E8C">
              <w:rPr>
                <w:rFonts w:eastAsia="Calibri"/>
                <w:sz w:val="28"/>
                <w:szCs w:val="28"/>
              </w:rPr>
              <w:t>либеральный стиль</w:t>
            </w:r>
          </w:p>
        </w:tc>
        <w:tc>
          <w:tcPr>
            <w:tcW w:w="540" w:type="dxa"/>
          </w:tcPr>
          <w:p w:rsidR="00F33E8C" w:rsidRPr="00F33E8C" w:rsidRDefault="00D13A7D" w:rsidP="00F33E8C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В)</w:t>
            </w:r>
          </w:p>
        </w:tc>
        <w:tc>
          <w:tcPr>
            <w:tcW w:w="5220" w:type="dxa"/>
          </w:tcPr>
          <w:p w:rsidR="00F33E8C" w:rsidRPr="00F33E8C" w:rsidRDefault="00F33E8C" w:rsidP="00F33E8C">
            <w:pPr>
              <w:jc w:val="both"/>
              <w:rPr>
                <w:rFonts w:eastAsia="Calibri"/>
                <w:sz w:val="28"/>
                <w:szCs w:val="28"/>
              </w:rPr>
            </w:pPr>
            <w:r w:rsidRPr="00F33E8C">
              <w:rPr>
                <w:rFonts w:eastAsia="Calibri"/>
                <w:sz w:val="28"/>
                <w:szCs w:val="28"/>
              </w:rPr>
              <w:t>решения принимаются по закону</w:t>
            </w:r>
          </w:p>
        </w:tc>
      </w:tr>
      <w:tr w:rsidR="00F33E8C" w:rsidRPr="00F33E8C" w:rsidTr="007907D4">
        <w:tc>
          <w:tcPr>
            <w:tcW w:w="468" w:type="dxa"/>
          </w:tcPr>
          <w:p w:rsidR="00F33E8C" w:rsidRPr="00F33E8C" w:rsidRDefault="00F33E8C" w:rsidP="00F33E8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00" w:type="dxa"/>
          </w:tcPr>
          <w:p w:rsidR="00F33E8C" w:rsidRPr="00F33E8C" w:rsidRDefault="00F33E8C" w:rsidP="00F33E8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40" w:type="dxa"/>
          </w:tcPr>
          <w:p w:rsidR="00F33E8C" w:rsidRPr="00F33E8C" w:rsidRDefault="00D13A7D" w:rsidP="00F33E8C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Г)</w:t>
            </w:r>
          </w:p>
        </w:tc>
        <w:tc>
          <w:tcPr>
            <w:tcW w:w="5220" w:type="dxa"/>
          </w:tcPr>
          <w:p w:rsidR="00F33E8C" w:rsidRPr="00F33E8C" w:rsidRDefault="00F33E8C" w:rsidP="00F33E8C">
            <w:pPr>
              <w:jc w:val="both"/>
              <w:rPr>
                <w:rFonts w:eastAsia="Calibri"/>
                <w:sz w:val="28"/>
                <w:szCs w:val="28"/>
              </w:rPr>
            </w:pPr>
            <w:r w:rsidRPr="00F33E8C">
              <w:rPr>
                <w:rFonts w:eastAsia="Calibri"/>
                <w:sz w:val="28"/>
                <w:szCs w:val="28"/>
              </w:rPr>
              <w:t>руководитель предоставляет сотрудн</w:t>
            </w:r>
            <w:r w:rsidRPr="00F33E8C">
              <w:rPr>
                <w:rFonts w:eastAsia="Calibri"/>
                <w:sz w:val="28"/>
                <w:szCs w:val="28"/>
              </w:rPr>
              <w:t>и</w:t>
            </w:r>
            <w:r w:rsidRPr="00F33E8C">
              <w:rPr>
                <w:rFonts w:eastAsia="Calibri"/>
                <w:sz w:val="28"/>
                <w:szCs w:val="28"/>
              </w:rPr>
              <w:t>кам максимальную свободу в принятии решений и выполнении задач.</w:t>
            </w:r>
          </w:p>
        </w:tc>
      </w:tr>
    </w:tbl>
    <w:p w:rsidR="00430317" w:rsidRPr="00F33E8C" w:rsidRDefault="00430317" w:rsidP="00430317">
      <w:pPr>
        <w:rPr>
          <w:sz w:val="28"/>
          <w:szCs w:val="28"/>
        </w:rPr>
      </w:pPr>
      <w:r w:rsidRPr="00F33E8C">
        <w:rPr>
          <w:sz w:val="28"/>
          <w:szCs w:val="28"/>
        </w:rPr>
        <w:t xml:space="preserve">Правильный ответ: </w:t>
      </w:r>
      <w:r w:rsidR="00D13A7D">
        <w:rPr>
          <w:sz w:val="28"/>
          <w:szCs w:val="28"/>
        </w:rPr>
        <w:t>1-Б, 2-А, 3-Г</w:t>
      </w:r>
    </w:p>
    <w:p w:rsidR="00430317" w:rsidRPr="00F33E8C" w:rsidRDefault="00430317" w:rsidP="00430317">
      <w:pPr>
        <w:rPr>
          <w:sz w:val="28"/>
          <w:szCs w:val="28"/>
        </w:rPr>
      </w:pPr>
      <w:r w:rsidRPr="00F33E8C">
        <w:rPr>
          <w:sz w:val="28"/>
          <w:szCs w:val="28"/>
        </w:rPr>
        <w:t>Компетенции (индикаторы): УК-3 (УК-3.1)</w:t>
      </w:r>
    </w:p>
    <w:p w:rsidR="00430317" w:rsidRPr="00F33E8C" w:rsidRDefault="00430317" w:rsidP="00430317">
      <w:pPr>
        <w:rPr>
          <w:i/>
          <w:sz w:val="28"/>
          <w:szCs w:val="28"/>
        </w:rPr>
      </w:pPr>
    </w:p>
    <w:p w:rsidR="00EA6AF1" w:rsidRPr="00F33E8C" w:rsidRDefault="00430317" w:rsidP="00AC4645">
      <w:pPr>
        <w:ind w:firstLine="709"/>
        <w:jc w:val="both"/>
        <w:rPr>
          <w:sz w:val="28"/>
          <w:szCs w:val="28"/>
        </w:rPr>
      </w:pPr>
      <w:r w:rsidRPr="00F33E8C">
        <w:rPr>
          <w:sz w:val="28"/>
          <w:szCs w:val="28"/>
        </w:rPr>
        <w:t xml:space="preserve">2. </w:t>
      </w:r>
      <w:r w:rsidR="00EA6AF1" w:rsidRPr="00F33E8C">
        <w:rPr>
          <w:sz w:val="28"/>
          <w:szCs w:val="28"/>
        </w:rPr>
        <w:t>Установите соответствие качеств лидера их описанию.</w:t>
      </w:r>
    </w:p>
    <w:p w:rsidR="00EA6AF1" w:rsidRPr="00F33E8C" w:rsidRDefault="00EA6AF1" w:rsidP="00EA6AF1">
      <w:pPr>
        <w:pStyle w:val="a4"/>
        <w:framePr w:w="2650" w:h="2462" w:wrap="around" w:hAnchor="margin" w:x="14791" w:y="2774"/>
        <w:ind w:left="180"/>
        <w:rPr>
          <w:szCs w:val="28"/>
        </w:rPr>
      </w:pPr>
      <w:r w:rsidRPr="00F33E8C">
        <w:rPr>
          <w:szCs w:val="28"/>
        </w:rPr>
        <w:t xml:space="preserve">дисциплину в </w:t>
      </w:r>
      <w:r w:rsidRPr="00F33E8C">
        <w:rPr>
          <w:rStyle w:val="-1pt"/>
          <w:sz w:val="28"/>
          <w:szCs w:val="28"/>
        </w:rPr>
        <w:t>ДР.</w:t>
      </w:r>
      <w:r w:rsidRPr="00F33E8C">
        <w:rPr>
          <w:szCs w:val="28"/>
        </w:rPr>
        <w:t xml:space="preserve"> если промежуто</w:t>
      </w:r>
      <w:r w:rsidRPr="00F33E8C">
        <w:rPr>
          <w:szCs w:val="28"/>
        </w:rPr>
        <w:t>ч</w:t>
      </w:r>
      <w:r w:rsidRPr="00F33E8C">
        <w:rPr>
          <w:szCs w:val="28"/>
        </w:rPr>
        <w:t>ная аттестация по ней прошла в тек</w:t>
      </w:r>
      <w:r w:rsidRPr="00F33E8C">
        <w:rPr>
          <w:szCs w:val="28"/>
        </w:rPr>
        <w:t>у</w:t>
      </w:r>
      <w:r w:rsidRPr="00F33E8C">
        <w:rPr>
          <w:szCs w:val="28"/>
        </w:rPr>
        <w:t>щем семестре. Т.е. в семестре, в котором проводится ДР. В медицинских вузах дисциплины прох</w:t>
      </w:r>
      <w:r w:rsidRPr="00F33E8C">
        <w:rPr>
          <w:szCs w:val="28"/>
        </w:rPr>
        <w:t>о</w:t>
      </w:r>
      <w:r w:rsidRPr="00F33E8C">
        <w:rPr>
          <w:szCs w:val="28"/>
        </w:rPr>
        <w:t>дят циклами, в ко</w:t>
      </w:r>
      <w:r w:rsidRPr="00F33E8C">
        <w:rPr>
          <w:szCs w:val="28"/>
        </w:rPr>
        <w:t>н</w:t>
      </w:r>
      <w:r w:rsidRPr="00F33E8C">
        <w:rPr>
          <w:szCs w:val="28"/>
        </w:rPr>
        <w:t>це цикла - промеж</w:t>
      </w:r>
      <w:r w:rsidRPr="00F33E8C">
        <w:rPr>
          <w:szCs w:val="28"/>
        </w:rPr>
        <w:t>у</w:t>
      </w:r>
      <w:r w:rsidRPr="00F33E8C">
        <w:rPr>
          <w:szCs w:val="28"/>
        </w:rPr>
        <w:t>точный контроль, который возможен до ДР.</w:t>
      </w:r>
    </w:p>
    <w:p w:rsidR="00EA6AF1" w:rsidRPr="00F33E8C" w:rsidRDefault="00EA6AF1" w:rsidP="00EA6AF1">
      <w:pPr>
        <w:pStyle w:val="a4"/>
        <w:framePr w:w="2650" w:h="2462" w:wrap="around" w:hAnchor="margin" w:x="14791" w:y="2774"/>
        <w:ind w:left="180"/>
        <w:rPr>
          <w:szCs w:val="28"/>
        </w:rPr>
      </w:pPr>
      <w:r w:rsidRPr="00F33E8C">
        <w:rPr>
          <w:szCs w:val="28"/>
        </w:rPr>
        <w:t>Диана Савицкая</w:t>
      </w:r>
    </w:p>
    <w:tbl>
      <w:tblPr>
        <w:tblW w:w="0" w:type="auto"/>
        <w:tblLook w:val="01E0"/>
      </w:tblPr>
      <w:tblGrid>
        <w:gridCol w:w="468"/>
        <w:gridCol w:w="2599"/>
        <w:gridCol w:w="540"/>
        <w:gridCol w:w="6043"/>
      </w:tblGrid>
      <w:tr w:rsidR="00EA6AF1" w:rsidRPr="00F33E8C" w:rsidTr="00EA6AF1">
        <w:tc>
          <w:tcPr>
            <w:tcW w:w="468" w:type="dxa"/>
          </w:tcPr>
          <w:p w:rsidR="00EA6AF1" w:rsidRPr="00F33E8C" w:rsidRDefault="00AC4645" w:rsidP="00A343E1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1)</w:t>
            </w:r>
          </w:p>
        </w:tc>
        <w:tc>
          <w:tcPr>
            <w:tcW w:w="2599" w:type="dxa"/>
          </w:tcPr>
          <w:p w:rsidR="00EA6AF1" w:rsidRPr="00F33E8C" w:rsidRDefault="00EA6AF1" w:rsidP="00A343E1">
            <w:pPr>
              <w:jc w:val="both"/>
              <w:rPr>
                <w:sz w:val="28"/>
                <w:szCs w:val="28"/>
              </w:rPr>
            </w:pPr>
            <w:r w:rsidRPr="00F33E8C">
              <w:rPr>
                <w:bCs/>
                <w:sz w:val="28"/>
                <w:szCs w:val="28"/>
              </w:rPr>
              <w:t>коммуникационные навыки</w:t>
            </w:r>
          </w:p>
        </w:tc>
        <w:tc>
          <w:tcPr>
            <w:tcW w:w="540" w:type="dxa"/>
          </w:tcPr>
          <w:p w:rsidR="00EA6AF1" w:rsidRPr="00F33E8C" w:rsidRDefault="00AC4645" w:rsidP="00A343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6043" w:type="dxa"/>
          </w:tcPr>
          <w:p w:rsidR="00EA6AF1" w:rsidRPr="00F33E8C" w:rsidRDefault="00EA6AF1" w:rsidP="00A343E1">
            <w:pPr>
              <w:jc w:val="both"/>
              <w:rPr>
                <w:sz w:val="28"/>
                <w:szCs w:val="28"/>
              </w:rPr>
            </w:pPr>
            <w:r w:rsidRPr="00F33E8C">
              <w:rPr>
                <w:sz w:val="28"/>
                <w:szCs w:val="28"/>
              </w:rPr>
              <w:t>способность видеть общую картину, планир</w:t>
            </w:r>
            <w:r w:rsidRPr="00F33E8C">
              <w:rPr>
                <w:sz w:val="28"/>
                <w:szCs w:val="28"/>
              </w:rPr>
              <w:t>о</w:t>
            </w:r>
            <w:r w:rsidRPr="00F33E8C">
              <w:rPr>
                <w:sz w:val="28"/>
                <w:szCs w:val="28"/>
              </w:rPr>
              <w:t>вать на долгосрочную перспективу и принимать обоснованные решения, которые ведут к дост</w:t>
            </w:r>
            <w:r w:rsidRPr="00F33E8C">
              <w:rPr>
                <w:sz w:val="28"/>
                <w:szCs w:val="28"/>
              </w:rPr>
              <w:t>и</w:t>
            </w:r>
            <w:r w:rsidRPr="00F33E8C">
              <w:rPr>
                <w:sz w:val="28"/>
                <w:szCs w:val="28"/>
              </w:rPr>
              <w:t>жению целей организации</w:t>
            </w:r>
          </w:p>
        </w:tc>
      </w:tr>
      <w:tr w:rsidR="00EA6AF1" w:rsidRPr="00F33E8C" w:rsidTr="00EA6AF1">
        <w:tc>
          <w:tcPr>
            <w:tcW w:w="468" w:type="dxa"/>
          </w:tcPr>
          <w:p w:rsidR="00EA6AF1" w:rsidRPr="00F33E8C" w:rsidRDefault="00AC4645" w:rsidP="00A343E1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2)</w:t>
            </w:r>
          </w:p>
        </w:tc>
        <w:tc>
          <w:tcPr>
            <w:tcW w:w="2599" w:type="dxa"/>
          </w:tcPr>
          <w:p w:rsidR="00EA6AF1" w:rsidRPr="00F33E8C" w:rsidRDefault="00EA6AF1" w:rsidP="00A343E1">
            <w:pPr>
              <w:jc w:val="both"/>
              <w:rPr>
                <w:sz w:val="28"/>
                <w:szCs w:val="28"/>
              </w:rPr>
            </w:pPr>
            <w:r w:rsidRPr="00F33E8C">
              <w:rPr>
                <w:bCs/>
                <w:sz w:val="28"/>
                <w:szCs w:val="28"/>
              </w:rPr>
              <w:t>стратегическое мышление</w:t>
            </w:r>
            <w:r w:rsidRPr="00F33E8C">
              <w:rPr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</w:tcPr>
          <w:p w:rsidR="00EA6AF1" w:rsidRPr="00F33E8C" w:rsidRDefault="00AC4645" w:rsidP="00A343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6043" w:type="dxa"/>
          </w:tcPr>
          <w:p w:rsidR="00EA6AF1" w:rsidRPr="00F33E8C" w:rsidRDefault="00EA6AF1" w:rsidP="00A343E1">
            <w:pPr>
              <w:jc w:val="both"/>
              <w:rPr>
                <w:sz w:val="28"/>
                <w:szCs w:val="28"/>
              </w:rPr>
            </w:pPr>
            <w:r w:rsidRPr="00F33E8C">
              <w:rPr>
                <w:sz w:val="28"/>
                <w:szCs w:val="28"/>
              </w:rPr>
              <w:t>умение ясно и убедительно выражать свои мы</w:t>
            </w:r>
            <w:r w:rsidRPr="00F33E8C">
              <w:rPr>
                <w:sz w:val="28"/>
                <w:szCs w:val="28"/>
              </w:rPr>
              <w:t>с</w:t>
            </w:r>
            <w:r w:rsidRPr="00F33E8C">
              <w:rPr>
                <w:sz w:val="28"/>
                <w:szCs w:val="28"/>
              </w:rPr>
              <w:t>ли, слушать других и обеспечивать обратную связь. Это важно для создания открытой и дов</w:t>
            </w:r>
            <w:r w:rsidRPr="00F33E8C">
              <w:rPr>
                <w:sz w:val="28"/>
                <w:szCs w:val="28"/>
              </w:rPr>
              <w:t>е</w:t>
            </w:r>
            <w:r w:rsidRPr="00F33E8C">
              <w:rPr>
                <w:sz w:val="28"/>
                <w:szCs w:val="28"/>
              </w:rPr>
              <w:t>рительной атмосферы в команде</w:t>
            </w:r>
          </w:p>
        </w:tc>
      </w:tr>
      <w:tr w:rsidR="00EA6AF1" w:rsidRPr="00F33E8C" w:rsidTr="00EA6AF1">
        <w:tc>
          <w:tcPr>
            <w:tcW w:w="468" w:type="dxa"/>
          </w:tcPr>
          <w:p w:rsidR="00EA6AF1" w:rsidRPr="00F33E8C" w:rsidRDefault="00AC4645" w:rsidP="00A343E1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3)</w:t>
            </w:r>
          </w:p>
        </w:tc>
        <w:tc>
          <w:tcPr>
            <w:tcW w:w="2599" w:type="dxa"/>
          </w:tcPr>
          <w:p w:rsidR="00EA6AF1" w:rsidRPr="00F33E8C" w:rsidRDefault="00EA6AF1" w:rsidP="00A343E1">
            <w:pPr>
              <w:jc w:val="both"/>
              <w:rPr>
                <w:sz w:val="28"/>
                <w:szCs w:val="28"/>
              </w:rPr>
            </w:pPr>
            <w:r w:rsidRPr="00F33E8C">
              <w:rPr>
                <w:bCs/>
                <w:sz w:val="28"/>
                <w:szCs w:val="28"/>
              </w:rPr>
              <w:t>ответственность</w:t>
            </w:r>
            <w:r w:rsidRPr="00F33E8C">
              <w:rPr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</w:tcPr>
          <w:p w:rsidR="00EA6AF1" w:rsidRPr="00F33E8C" w:rsidRDefault="00AC4645" w:rsidP="00A343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</w:p>
        </w:tc>
        <w:tc>
          <w:tcPr>
            <w:tcW w:w="6043" w:type="dxa"/>
          </w:tcPr>
          <w:p w:rsidR="00EA6AF1" w:rsidRPr="00F33E8C" w:rsidRDefault="00EA6AF1" w:rsidP="00A343E1">
            <w:pPr>
              <w:jc w:val="both"/>
              <w:rPr>
                <w:sz w:val="28"/>
                <w:szCs w:val="28"/>
              </w:rPr>
            </w:pPr>
            <w:r w:rsidRPr="00F33E8C">
              <w:rPr>
                <w:sz w:val="28"/>
                <w:szCs w:val="28"/>
              </w:rPr>
              <w:t>умение вдохновлять и мотивировать сотрудн</w:t>
            </w:r>
            <w:r w:rsidRPr="00F33E8C">
              <w:rPr>
                <w:sz w:val="28"/>
                <w:szCs w:val="28"/>
              </w:rPr>
              <w:t>и</w:t>
            </w:r>
            <w:r w:rsidRPr="00F33E8C">
              <w:rPr>
                <w:sz w:val="28"/>
                <w:szCs w:val="28"/>
              </w:rPr>
              <w:t>ков на достижение высоких результатов, по</w:t>
            </w:r>
            <w:r w:rsidRPr="00F33E8C">
              <w:rPr>
                <w:sz w:val="28"/>
                <w:szCs w:val="28"/>
              </w:rPr>
              <w:t>д</w:t>
            </w:r>
            <w:r w:rsidRPr="00F33E8C">
              <w:rPr>
                <w:sz w:val="28"/>
                <w:szCs w:val="28"/>
              </w:rPr>
              <w:lastRenderedPageBreak/>
              <w:t>держивать их энтузиазм и стремление к разв</w:t>
            </w:r>
            <w:r w:rsidRPr="00F33E8C">
              <w:rPr>
                <w:sz w:val="28"/>
                <w:szCs w:val="28"/>
              </w:rPr>
              <w:t>и</w:t>
            </w:r>
            <w:r w:rsidRPr="00F33E8C">
              <w:rPr>
                <w:sz w:val="28"/>
                <w:szCs w:val="28"/>
              </w:rPr>
              <w:t>тию</w:t>
            </w:r>
          </w:p>
        </w:tc>
      </w:tr>
      <w:tr w:rsidR="00EA6AF1" w:rsidRPr="00F33E8C" w:rsidTr="00EA6AF1">
        <w:tc>
          <w:tcPr>
            <w:tcW w:w="468" w:type="dxa"/>
          </w:tcPr>
          <w:p w:rsidR="00EA6AF1" w:rsidRPr="00F33E8C" w:rsidRDefault="00EA6AF1" w:rsidP="00A343E1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99" w:type="dxa"/>
          </w:tcPr>
          <w:p w:rsidR="00EA6AF1" w:rsidRPr="00F33E8C" w:rsidRDefault="00EA6AF1" w:rsidP="00A343E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EA6AF1" w:rsidRPr="00F33E8C" w:rsidRDefault="00AC4645" w:rsidP="00A343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</w:t>
            </w:r>
          </w:p>
        </w:tc>
        <w:tc>
          <w:tcPr>
            <w:tcW w:w="6043" w:type="dxa"/>
          </w:tcPr>
          <w:p w:rsidR="00EA6AF1" w:rsidRPr="00F33E8C" w:rsidRDefault="00EA6AF1" w:rsidP="00A343E1">
            <w:pPr>
              <w:jc w:val="both"/>
              <w:rPr>
                <w:sz w:val="28"/>
                <w:szCs w:val="28"/>
              </w:rPr>
            </w:pPr>
            <w:r w:rsidRPr="00F33E8C">
              <w:rPr>
                <w:sz w:val="28"/>
                <w:szCs w:val="28"/>
              </w:rPr>
              <w:t xml:space="preserve"> готовность брать на себя ответственность за свои действия и решения, а также за результаты работы команды</w:t>
            </w:r>
          </w:p>
        </w:tc>
      </w:tr>
    </w:tbl>
    <w:p w:rsidR="00430317" w:rsidRPr="00F33E8C" w:rsidRDefault="00430317" w:rsidP="00430317">
      <w:pPr>
        <w:pStyle w:val="a4"/>
        <w:framePr w:w="2650" w:h="2462" w:wrap="around" w:hAnchor="margin" w:x="14791" w:y="2774"/>
        <w:ind w:left="180"/>
        <w:rPr>
          <w:szCs w:val="28"/>
        </w:rPr>
      </w:pPr>
      <w:r w:rsidRPr="00F33E8C">
        <w:rPr>
          <w:szCs w:val="28"/>
        </w:rPr>
        <w:t xml:space="preserve">дисциплину в </w:t>
      </w:r>
      <w:r w:rsidRPr="00F33E8C">
        <w:rPr>
          <w:rStyle w:val="-1pt"/>
          <w:sz w:val="28"/>
          <w:szCs w:val="28"/>
        </w:rPr>
        <w:t>ДР.</w:t>
      </w:r>
      <w:r w:rsidRPr="00F33E8C">
        <w:rPr>
          <w:szCs w:val="28"/>
        </w:rPr>
        <w:t xml:space="preserve"> если промежуто</w:t>
      </w:r>
      <w:r w:rsidRPr="00F33E8C">
        <w:rPr>
          <w:szCs w:val="28"/>
        </w:rPr>
        <w:t>ч</w:t>
      </w:r>
      <w:r w:rsidRPr="00F33E8C">
        <w:rPr>
          <w:szCs w:val="28"/>
        </w:rPr>
        <w:t>ная аттестация по ней прошла в тек</w:t>
      </w:r>
      <w:r w:rsidRPr="00F33E8C">
        <w:rPr>
          <w:szCs w:val="28"/>
        </w:rPr>
        <w:t>у</w:t>
      </w:r>
      <w:r w:rsidRPr="00F33E8C">
        <w:rPr>
          <w:szCs w:val="28"/>
        </w:rPr>
        <w:t>щем семестре. Т.е. в семестре, в котором проводится ДР. В медицинских вузах дисциплины прох</w:t>
      </w:r>
      <w:r w:rsidRPr="00F33E8C">
        <w:rPr>
          <w:szCs w:val="28"/>
        </w:rPr>
        <w:t>о</w:t>
      </w:r>
      <w:r w:rsidRPr="00F33E8C">
        <w:rPr>
          <w:szCs w:val="28"/>
        </w:rPr>
        <w:t>дят циклами, в ко</w:t>
      </w:r>
      <w:r w:rsidRPr="00F33E8C">
        <w:rPr>
          <w:szCs w:val="28"/>
        </w:rPr>
        <w:t>н</w:t>
      </w:r>
      <w:r w:rsidRPr="00F33E8C">
        <w:rPr>
          <w:szCs w:val="28"/>
        </w:rPr>
        <w:t>це цикла - промеж</w:t>
      </w:r>
      <w:r w:rsidRPr="00F33E8C">
        <w:rPr>
          <w:szCs w:val="28"/>
        </w:rPr>
        <w:t>у</w:t>
      </w:r>
      <w:r w:rsidRPr="00F33E8C">
        <w:rPr>
          <w:szCs w:val="28"/>
        </w:rPr>
        <w:t>точный контроль, который возможен до ДР.</w:t>
      </w:r>
    </w:p>
    <w:p w:rsidR="00430317" w:rsidRPr="00F33E8C" w:rsidRDefault="00430317" w:rsidP="00430317">
      <w:pPr>
        <w:pStyle w:val="a4"/>
        <w:framePr w:w="2650" w:h="2462" w:wrap="around" w:hAnchor="margin" w:x="14791" w:y="2774"/>
        <w:ind w:left="180"/>
        <w:rPr>
          <w:szCs w:val="28"/>
        </w:rPr>
      </w:pPr>
      <w:r w:rsidRPr="00F33E8C">
        <w:rPr>
          <w:szCs w:val="28"/>
        </w:rPr>
        <w:t>Диана Савицкая</w:t>
      </w:r>
    </w:p>
    <w:p w:rsidR="00430317" w:rsidRPr="00F33E8C" w:rsidRDefault="00AC4645" w:rsidP="00430317">
      <w:pPr>
        <w:rPr>
          <w:sz w:val="28"/>
          <w:szCs w:val="28"/>
        </w:rPr>
      </w:pPr>
      <w:r>
        <w:rPr>
          <w:sz w:val="28"/>
          <w:szCs w:val="28"/>
        </w:rPr>
        <w:t>Правильный ответ: 1-Б, 2-А, 3-Г</w:t>
      </w:r>
    </w:p>
    <w:p w:rsidR="00430317" w:rsidRPr="00F33E8C" w:rsidRDefault="00430317" w:rsidP="00430317">
      <w:pPr>
        <w:rPr>
          <w:sz w:val="28"/>
          <w:szCs w:val="28"/>
        </w:rPr>
      </w:pPr>
      <w:r w:rsidRPr="00F33E8C">
        <w:rPr>
          <w:sz w:val="28"/>
          <w:szCs w:val="28"/>
        </w:rPr>
        <w:t xml:space="preserve"> Компетенции (индикаторы): УК-3 (УК-3.1)</w:t>
      </w:r>
    </w:p>
    <w:p w:rsidR="00430317" w:rsidRPr="00F33E8C" w:rsidRDefault="00430317" w:rsidP="00430317">
      <w:pPr>
        <w:rPr>
          <w:sz w:val="28"/>
          <w:szCs w:val="28"/>
        </w:rPr>
      </w:pPr>
    </w:p>
    <w:p w:rsidR="00430317" w:rsidRPr="00F33E8C" w:rsidRDefault="00430317" w:rsidP="00430317">
      <w:pPr>
        <w:pStyle w:val="a4"/>
        <w:framePr w:w="2650" w:h="2462" w:wrap="around" w:hAnchor="margin" w:x="14791" w:y="2774"/>
        <w:ind w:left="180"/>
        <w:rPr>
          <w:szCs w:val="28"/>
        </w:rPr>
      </w:pPr>
      <w:r w:rsidRPr="00F33E8C">
        <w:rPr>
          <w:szCs w:val="28"/>
        </w:rPr>
        <w:t xml:space="preserve">дисциплину в </w:t>
      </w:r>
      <w:r w:rsidRPr="00F33E8C">
        <w:rPr>
          <w:rStyle w:val="-1pt"/>
          <w:sz w:val="28"/>
          <w:szCs w:val="28"/>
        </w:rPr>
        <w:t>ДР.</w:t>
      </w:r>
      <w:r w:rsidRPr="00F33E8C">
        <w:rPr>
          <w:szCs w:val="28"/>
        </w:rPr>
        <w:t xml:space="preserve"> если промежуто</w:t>
      </w:r>
      <w:r w:rsidRPr="00F33E8C">
        <w:rPr>
          <w:szCs w:val="28"/>
        </w:rPr>
        <w:t>ч</w:t>
      </w:r>
      <w:r w:rsidRPr="00F33E8C">
        <w:rPr>
          <w:szCs w:val="28"/>
        </w:rPr>
        <w:t>ная аттестация по ней прошла в тек</w:t>
      </w:r>
      <w:r w:rsidRPr="00F33E8C">
        <w:rPr>
          <w:szCs w:val="28"/>
        </w:rPr>
        <w:t>у</w:t>
      </w:r>
      <w:r w:rsidRPr="00F33E8C">
        <w:rPr>
          <w:szCs w:val="28"/>
        </w:rPr>
        <w:t>щем семестре. Т.е. в семестре, в котором проводится ДР. В медицинских вузах дисциплины прох</w:t>
      </w:r>
      <w:r w:rsidRPr="00F33E8C">
        <w:rPr>
          <w:szCs w:val="28"/>
        </w:rPr>
        <w:t>о</w:t>
      </w:r>
      <w:r w:rsidRPr="00F33E8C">
        <w:rPr>
          <w:szCs w:val="28"/>
        </w:rPr>
        <w:t>дят циклами, в ко</w:t>
      </w:r>
      <w:r w:rsidRPr="00F33E8C">
        <w:rPr>
          <w:szCs w:val="28"/>
        </w:rPr>
        <w:t>н</w:t>
      </w:r>
      <w:r w:rsidRPr="00F33E8C">
        <w:rPr>
          <w:szCs w:val="28"/>
        </w:rPr>
        <w:t>це цикла - промеж</w:t>
      </w:r>
      <w:r w:rsidRPr="00F33E8C">
        <w:rPr>
          <w:szCs w:val="28"/>
        </w:rPr>
        <w:t>у</w:t>
      </w:r>
      <w:r w:rsidRPr="00F33E8C">
        <w:rPr>
          <w:szCs w:val="28"/>
        </w:rPr>
        <w:t>точный контроль, который возможен до ДР.</w:t>
      </w:r>
    </w:p>
    <w:p w:rsidR="00430317" w:rsidRPr="00F33E8C" w:rsidRDefault="00430317" w:rsidP="00430317">
      <w:pPr>
        <w:pStyle w:val="a4"/>
        <w:framePr w:w="2650" w:h="2462" w:wrap="around" w:hAnchor="margin" w:x="14791" w:y="2774"/>
        <w:ind w:left="180"/>
        <w:rPr>
          <w:szCs w:val="28"/>
        </w:rPr>
      </w:pPr>
      <w:r w:rsidRPr="00F33E8C">
        <w:rPr>
          <w:szCs w:val="28"/>
        </w:rPr>
        <w:t>Диана Савицкая</w:t>
      </w:r>
    </w:p>
    <w:p w:rsidR="00430317" w:rsidRPr="00F33E8C" w:rsidRDefault="00430317" w:rsidP="00430317">
      <w:pPr>
        <w:pStyle w:val="a4"/>
        <w:framePr w:w="2650" w:h="2462" w:wrap="around" w:hAnchor="margin" w:x="14791" w:y="2774"/>
        <w:ind w:left="180"/>
        <w:rPr>
          <w:szCs w:val="28"/>
        </w:rPr>
      </w:pPr>
      <w:r w:rsidRPr="00F33E8C">
        <w:rPr>
          <w:rFonts w:cs="Arial"/>
          <w:color w:val="282523"/>
          <w:szCs w:val="28"/>
          <w:shd w:val="clear" w:color="auto" w:fill="F8F4F2"/>
        </w:rPr>
        <w:t>Установ</w:t>
      </w:r>
      <w:r w:rsidRPr="00F33E8C">
        <w:rPr>
          <w:rFonts w:cs="Arial"/>
          <w:color w:val="282523"/>
          <w:szCs w:val="28"/>
          <w:shd w:val="clear" w:color="auto" w:fill="F8F4F2"/>
        </w:rPr>
        <w:t>и</w:t>
      </w:r>
      <w:r w:rsidRPr="00F33E8C">
        <w:rPr>
          <w:rFonts w:cs="Arial"/>
          <w:color w:val="282523"/>
          <w:szCs w:val="28"/>
          <w:shd w:val="clear" w:color="auto" w:fill="F8F4F2"/>
        </w:rPr>
        <w:t>те соответствие между описанием возобновля</w:t>
      </w:r>
      <w:r w:rsidRPr="00F33E8C">
        <w:rPr>
          <w:rFonts w:cs="Arial"/>
          <w:color w:val="282523"/>
          <w:szCs w:val="28"/>
          <w:shd w:val="clear" w:color="auto" w:fill="F8F4F2"/>
        </w:rPr>
        <w:t>е</w:t>
      </w:r>
      <w:r w:rsidRPr="00F33E8C">
        <w:rPr>
          <w:rFonts w:cs="Arial"/>
          <w:color w:val="282523"/>
          <w:szCs w:val="28"/>
          <w:shd w:val="clear" w:color="auto" w:fill="F8F4F2"/>
        </w:rPr>
        <w:t>мых источников энергии и их характеристик</w:t>
      </w:r>
      <w:r w:rsidRPr="00F33E8C">
        <w:rPr>
          <w:rFonts w:cs="Arial"/>
          <w:color w:val="282523"/>
          <w:szCs w:val="28"/>
          <w:shd w:val="clear" w:color="auto" w:fill="F8F4F2"/>
        </w:rPr>
        <w:t>а</w:t>
      </w:r>
      <w:r w:rsidRPr="00F33E8C">
        <w:rPr>
          <w:rFonts w:cs="Arial"/>
          <w:color w:val="282523"/>
          <w:szCs w:val="28"/>
          <w:shd w:val="clear" w:color="auto" w:fill="F8F4F2"/>
        </w:rPr>
        <w:t>ми.</w:t>
      </w:r>
      <w:r w:rsidRPr="00F33E8C">
        <w:rPr>
          <w:szCs w:val="28"/>
        </w:rPr>
        <w:t xml:space="preserve">дисциплину в </w:t>
      </w:r>
      <w:r w:rsidRPr="00F33E8C">
        <w:rPr>
          <w:rStyle w:val="-1pt"/>
          <w:sz w:val="28"/>
          <w:szCs w:val="28"/>
        </w:rPr>
        <w:t>ДР.</w:t>
      </w:r>
      <w:r w:rsidRPr="00F33E8C">
        <w:rPr>
          <w:szCs w:val="28"/>
        </w:rPr>
        <w:t xml:space="preserve"> если промежуто</w:t>
      </w:r>
      <w:r w:rsidRPr="00F33E8C">
        <w:rPr>
          <w:szCs w:val="28"/>
        </w:rPr>
        <w:t>ч</w:t>
      </w:r>
      <w:r w:rsidRPr="00F33E8C">
        <w:rPr>
          <w:szCs w:val="28"/>
        </w:rPr>
        <w:t>ная аттестация по ней прошла в тек</w:t>
      </w:r>
      <w:r w:rsidRPr="00F33E8C">
        <w:rPr>
          <w:szCs w:val="28"/>
        </w:rPr>
        <w:t>у</w:t>
      </w:r>
      <w:r w:rsidRPr="00F33E8C">
        <w:rPr>
          <w:szCs w:val="28"/>
        </w:rPr>
        <w:t>щем семестре. Т.е. в семестре, в котором проводится ДР. В медицинских вузах дисциплины прох</w:t>
      </w:r>
      <w:r w:rsidRPr="00F33E8C">
        <w:rPr>
          <w:szCs w:val="28"/>
        </w:rPr>
        <w:t>о</w:t>
      </w:r>
      <w:r w:rsidRPr="00F33E8C">
        <w:rPr>
          <w:szCs w:val="28"/>
        </w:rPr>
        <w:t>дят циклами, в ко</w:t>
      </w:r>
      <w:r w:rsidRPr="00F33E8C">
        <w:rPr>
          <w:szCs w:val="28"/>
        </w:rPr>
        <w:t>н</w:t>
      </w:r>
      <w:r w:rsidRPr="00F33E8C">
        <w:rPr>
          <w:szCs w:val="28"/>
        </w:rPr>
        <w:t>це цикла - промеж</w:t>
      </w:r>
      <w:r w:rsidRPr="00F33E8C">
        <w:rPr>
          <w:szCs w:val="28"/>
        </w:rPr>
        <w:t>у</w:t>
      </w:r>
      <w:r w:rsidRPr="00F33E8C">
        <w:rPr>
          <w:szCs w:val="28"/>
        </w:rPr>
        <w:t>точный контроль, который возможен до ДР.</w:t>
      </w:r>
    </w:p>
    <w:p w:rsidR="00430317" w:rsidRPr="00F33E8C" w:rsidRDefault="00430317" w:rsidP="00430317">
      <w:pPr>
        <w:pStyle w:val="a4"/>
        <w:framePr w:w="2650" w:h="2462" w:wrap="around" w:hAnchor="margin" w:x="14791" w:y="2774"/>
        <w:ind w:left="180"/>
        <w:rPr>
          <w:szCs w:val="28"/>
        </w:rPr>
      </w:pPr>
      <w:r w:rsidRPr="00F33E8C">
        <w:rPr>
          <w:szCs w:val="28"/>
        </w:rPr>
        <w:t>Диана Савицкая</w:t>
      </w:r>
    </w:p>
    <w:p w:rsidR="00F33E8C" w:rsidRPr="00F33E8C" w:rsidRDefault="00430317" w:rsidP="00A55A45">
      <w:pPr>
        <w:ind w:firstLine="709"/>
        <w:jc w:val="both"/>
        <w:rPr>
          <w:sz w:val="28"/>
          <w:szCs w:val="28"/>
        </w:rPr>
      </w:pPr>
      <w:r w:rsidRPr="00F33E8C">
        <w:rPr>
          <w:sz w:val="28"/>
          <w:szCs w:val="28"/>
        </w:rPr>
        <w:t xml:space="preserve">3. </w:t>
      </w:r>
      <w:r w:rsidR="00F33E8C" w:rsidRPr="00F33E8C">
        <w:rPr>
          <w:sz w:val="28"/>
          <w:szCs w:val="28"/>
        </w:rPr>
        <w:t>Установите соответствие определений</w:t>
      </w:r>
      <w:r w:rsidR="00F33E8C">
        <w:rPr>
          <w:sz w:val="28"/>
          <w:szCs w:val="28"/>
        </w:rPr>
        <w:t xml:space="preserve"> и их описаний</w:t>
      </w:r>
      <w:r w:rsidR="00F33E8C" w:rsidRPr="00F33E8C">
        <w:rPr>
          <w:sz w:val="28"/>
          <w:szCs w:val="28"/>
        </w:rPr>
        <w:t>.</w:t>
      </w:r>
    </w:p>
    <w:tbl>
      <w:tblPr>
        <w:tblW w:w="0" w:type="auto"/>
        <w:tblLook w:val="01E0"/>
      </w:tblPr>
      <w:tblGrid>
        <w:gridCol w:w="468"/>
        <w:gridCol w:w="2520"/>
        <w:gridCol w:w="540"/>
        <w:gridCol w:w="6043"/>
      </w:tblGrid>
      <w:tr w:rsidR="00F33E8C" w:rsidRPr="00F33E8C" w:rsidTr="00F33E8C">
        <w:tc>
          <w:tcPr>
            <w:tcW w:w="468" w:type="dxa"/>
          </w:tcPr>
          <w:p w:rsidR="00F33E8C" w:rsidRPr="00F33E8C" w:rsidRDefault="00A55A45" w:rsidP="00F33E8C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1)</w:t>
            </w:r>
          </w:p>
        </w:tc>
        <w:tc>
          <w:tcPr>
            <w:tcW w:w="2520" w:type="dxa"/>
          </w:tcPr>
          <w:p w:rsidR="00F33E8C" w:rsidRPr="00F33E8C" w:rsidRDefault="00F33E8C" w:rsidP="00F33E8C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rStyle w:val="ac"/>
                <w:rFonts w:eastAsia="Calibri"/>
                <w:b w:val="0"/>
                <w:sz w:val="28"/>
                <w:szCs w:val="28"/>
              </w:rPr>
            </w:pPr>
            <w:r w:rsidRPr="00F33E8C">
              <w:rPr>
                <w:rStyle w:val="ac"/>
                <w:rFonts w:eastAsia="Calibri"/>
                <w:b w:val="0"/>
                <w:bCs w:val="0"/>
                <w:sz w:val="28"/>
                <w:szCs w:val="28"/>
              </w:rPr>
              <w:t xml:space="preserve">управление </w:t>
            </w:r>
            <w:r w:rsidRPr="00F33E8C">
              <w:rPr>
                <w:rStyle w:val="ac"/>
                <w:rFonts w:eastAsia="Calibri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</w:tcPr>
          <w:p w:rsidR="00F33E8C" w:rsidRPr="00F33E8C" w:rsidRDefault="00A55A45" w:rsidP="00F33E8C">
            <w:pPr>
              <w:jc w:val="both"/>
              <w:rPr>
                <w:rStyle w:val="ac"/>
                <w:rFonts w:eastAsia="Calibri"/>
                <w:b w:val="0"/>
                <w:sz w:val="28"/>
                <w:szCs w:val="28"/>
              </w:rPr>
            </w:pPr>
            <w:r>
              <w:rPr>
                <w:rStyle w:val="ac"/>
                <w:rFonts w:eastAsia="Calibri"/>
                <w:b w:val="0"/>
                <w:sz w:val="28"/>
                <w:szCs w:val="28"/>
              </w:rPr>
              <w:t>А)</w:t>
            </w:r>
          </w:p>
        </w:tc>
        <w:tc>
          <w:tcPr>
            <w:tcW w:w="6043" w:type="dxa"/>
          </w:tcPr>
          <w:p w:rsidR="00F33E8C" w:rsidRPr="00F33E8C" w:rsidRDefault="00F33E8C" w:rsidP="00F33E8C">
            <w:pPr>
              <w:jc w:val="both"/>
              <w:rPr>
                <w:rStyle w:val="ac"/>
                <w:rFonts w:eastAsia="Calibri"/>
                <w:b w:val="0"/>
                <w:sz w:val="28"/>
                <w:szCs w:val="28"/>
              </w:rPr>
            </w:pPr>
            <w:r w:rsidRPr="00F33E8C">
              <w:rPr>
                <w:rStyle w:val="ac"/>
                <w:rFonts w:eastAsia="Calibri"/>
                <w:b w:val="0"/>
                <w:sz w:val="28"/>
                <w:szCs w:val="28"/>
              </w:rPr>
              <w:t>Управление организацией, подразделением</w:t>
            </w:r>
          </w:p>
        </w:tc>
      </w:tr>
      <w:tr w:rsidR="00F33E8C" w:rsidRPr="00F33E8C" w:rsidTr="00F33E8C">
        <w:tc>
          <w:tcPr>
            <w:tcW w:w="468" w:type="dxa"/>
          </w:tcPr>
          <w:p w:rsidR="00F33E8C" w:rsidRPr="00F33E8C" w:rsidRDefault="00A55A45" w:rsidP="00F33E8C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2)</w:t>
            </w:r>
          </w:p>
        </w:tc>
        <w:tc>
          <w:tcPr>
            <w:tcW w:w="2520" w:type="dxa"/>
          </w:tcPr>
          <w:p w:rsidR="00F33E8C" w:rsidRPr="00F33E8C" w:rsidRDefault="00F33E8C" w:rsidP="00F33E8C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rStyle w:val="ac"/>
                <w:rFonts w:eastAsia="Calibri"/>
                <w:b w:val="0"/>
                <w:sz w:val="28"/>
                <w:szCs w:val="28"/>
              </w:rPr>
            </w:pPr>
            <w:r w:rsidRPr="00F33E8C">
              <w:rPr>
                <w:rStyle w:val="ac"/>
                <w:rFonts w:eastAsia="Calibri"/>
                <w:b w:val="0"/>
                <w:bCs w:val="0"/>
                <w:sz w:val="28"/>
                <w:szCs w:val="28"/>
              </w:rPr>
              <w:t xml:space="preserve">цель управления </w:t>
            </w:r>
            <w:r w:rsidRPr="00F33E8C">
              <w:rPr>
                <w:rStyle w:val="ac"/>
                <w:rFonts w:eastAsia="Calibri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</w:tcPr>
          <w:p w:rsidR="00F33E8C" w:rsidRPr="00F33E8C" w:rsidRDefault="00A55A45" w:rsidP="00F33E8C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rStyle w:val="ac"/>
                <w:rFonts w:eastAsia="Calibri"/>
                <w:b w:val="0"/>
                <w:sz w:val="28"/>
                <w:szCs w:val="28"/>
              </w:rPr>
            </w:pPr>
            <w:r>
              <w:rPr>
                <w:rStyle w:val="ac"/>
                <w:rFonts w:eastAsia="Calibri"/>
                <w:b w:val="0"/>
                <w:sz w:val="28"/>
                <w:szCs w:val="28"/>
              </w:rPr>
              <w:t>Б)</w:t>
            </w:r>
          </w:p>
        </w:tc>
        <w:tc>
          <w:tcPr>
            <w:tcW w:w="6043" w:type="dxa"/>
          </w:tcPr>
          <w:p w:rsidR="00F33E8C" w:rsidRPr="00F33E8C" w:rsidRDefault="00F33E8C" w:rsidP="00F33E8C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rStyle w:val="ac"/>
                <w:rFonts w:eastAsia="Calibri"/>
                <w:b w:val="0"/>
                <w:sz w:val="28"/>
                <w:szCs w:val="28"/>
              </w:rPr>
            </w:pPr>
            <w:r w:rsidRPr="00F33E8C">
              <w:rPr>
                <w:rStyle w:val="ac"/>
                <w:rFonts w:eastAsia="Calibri"/>
                <w:b w:val="0"/>
                <w:sz w:val="28"/>
                <w:szCs w:val="28"/>
              </w:rPr>
              <w:t>это целенаправленное действие на конкретный объект, которое приводит к изменению его с</w:t>
            </w:r>
            <w:r w:rsidRPr="00F33E8C">
              <w:rPr>
                <w:rStyle w:val="ac"/>
                <w:rFonts w:eastAsia="Calibri"/>
                <w:b w:val="0"/>
                <w:sz w:val="28"/>
                <w:szCs w:val="28"/>
              </w:rPr>
              <w:t>о</w:t>
            </w:r>
            <w:r w:rsidRPr="00F33E8C">
              <w:rPr>
                <w:rStyle w:val="ac"/>
                <w:rFonts w:eastAsia="Calibri"/>
                <w:b w:val="0"/>
                <w:sz w:val="28"/>
                <w:szCs w:val="28"/>
              </w:rPr>
              <w:t>стояния или стабилизации для достижения п</w:t>
            </w:r>
            <w:r w:rsidRPr="00F33E8C">
              <w:rPr>
                <w:rStyle w:val="ac"/>
                <w:rFonts w:eastAsia="Calibri"/>
                <w:b w:val="0"/>
                <w:sz w:val="28"/>
                <w:szCs w:val="28"/>
              </w:rPr>
              <w:t>о</w:t>
            </w:r>
            <w:r w:rsidRPr="00F33E8C">
              <w:rPr>
                <w:rStyle w:val="ac"/>
                <w:rFonts w:eastAsia="Calibri"/>
                <w:b w:val="0"/>
                <w:sz w:val="28"/>
                <w:szCs w:val="28"/>
              </w:rPr>
              <w:t>ставленной задачи.</w:t>
            </w:r>
          </w:p>
        </w:tc>
      </w:tr>
      <w:tr w:rsidR="00F33E8C" w:rsidRPr="00F33E8C" w:rsidTr="00F33E8C">
        <w:tc>
          <w:tcPr>
            <w:tcW w:w="468" w:type="dxa"/>
          </w:tcPr>
          <w:p w:rsidR="00F33E8C" w:rsidRPr="00F33E8C" w:rsidRDefault="00A55A45" w:rsidP="00F33E8C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3)</w:t>
            </w:r>
          </w:p>
        </w:tc>
        <w:tc>
          <w:tcPr>
            <w:tcW w:w="2520" w:type="dxa"/>
          </w:tcPr>
          <w:p w:rsidR="00F33E8C" w:rsidRPr="00F33E8C" w:rsidRDefault="00F33E8C" w:rsidP="00F33E8C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rStyle w:val="ac"/>
                <w:rFonts w:eastAsia="Calibri"/>
                <w:b w:val="0"/>
                <w:sz w:val="28"/>
                <w:szCs w:val="28"/>
              </w:rPr>
            </w:pPr>
            <w:r w:rsidRPr="00F33E8C">
              <w:rPr>
                <w:rStyle w:val="ac"/>
                <w:rFonts w:eastAsia="Calibri"/>
                <w:b w:val="0"/>
                <w:bCs w:val="0"/>
                <w:sz w:val="28"/>
                <w:szCs w:val="28"/>
              </w:rPr>
              <w:t>задачи управления</w:t>
            </w:r>
          </w:p>
        </w:tc>
        <w:tc>
          <w:tcPr>
            <w:tcW w:w="540" w:type="dxa"/>
          </w:tcPr>
          <w:p w:rsidR="00F33E8C" w:rsidRPr="00F33E8C" w:rsidRDefault="00A55A45" w:rsidP="00F33E8C">
            <w:pPr>
              <w:jc w:val="both"/>
              <w:rPr>
                <w:rStyle w:val="ac"/>
                <w:rFonts w:eastAsia="Calibri"/>
                <w:b w:val="0"/>
                <w:sz w:val="28"/>
                <w:szCs w:val="28"/>
              </w:rPr>
            </w:pPr>
            <w:r>
              <w:rPr>
                <w:rStyle w:val="ac"/>
                <w:rFonts w:eastAsia="Calibri"/>
                <w:b w:val="0"/>
                <w:sz w:val="28"/>
                <w:szCs w:val="28"/>
              </w:rPr>
              <w:t>В)</w:t>
            </w:r>
          </w:p>
        </w:tc>
        <w:tc>
          <w:tcPr>
            <w:tcW w:w="6043" w:type="dxa"/>
          </w:tcPr>
          <w:p w:rsidR="00F33E8C" w:rsidRPr="00F33E8C" w:rsidRDefault="00F33E8C" w:rsidP="00F33E8C">
            <w:pPr>
              <w:jc w:val="both"/>
              <w:rPr>
                <w:rStyle w:val="ac"/>
                <w:rFonts w:eastAsia="Calibri"/>
                <w:b w:val="0"/>
                <w:sz w:val="28"/>
                <w:szCs w:val="28"/>
              </w:rPr>
            </w:pPr>
            <w:r w:rsidRPr="00F33E8C">
              <w:rPr>
                <w:rStyle w:val="ac"/>
                <w:rFonts w:eastAsia="Calibri"/>
                <w:b w:val="0"/>
                <w:sz w:val="28"/>
                <w:szCs w:val="28"/>
              </w:rPr>
              <w:t>поддержание производственного процесса</w:t>
            </w:r>
          </w:p>
        </w:tc>
      </w:tr>
      <w:tr w:rsidR="00F33E8C" w:rsidRPr="00F33E8C" w:rsidTr="00F33E8C">
        <w:tc>
          <w:tcPr>
            <w:tcW w:w="468" w:type="dxa"/>
          </w:tcPr>
          <w:p w:rsidR="00F33E8C" w:rsidRPr="00F33E8C" w:rsidRDefault="00F33E8C" w:rsidP="00F33E8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20" w:type="dxa"/>
          </w:tcPr>
          <w:p w:rsidR="00F33E8C" w:rsidRPr="00F33E8C" w:rsidRDefault="00F33E8C" w:rsidP="00F33E8C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rStyle w:val="ac"/>
                <w:rFonts w:eastAsia="Calibri"/>
                <w:b w:val="0"/>
                <w:sz w:val="28"/>
                <w:szCs w:val="28"/>
              </w:rPr>
            </w:pPr>
          </w:p>
        </w:tc>
        <w:tc>
          <w:tcPr>
            <w:tcW w:w="540" w:type="dxa"/>
          </w:tcPr>
          <w:p w:rsidR="00F33E8C" w:rsidRPr="00F33E8C" w:rsidRDefault="00A55A45" w:rsidP="00F33E8C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rStyle w:val="ac"/>
                <w:rFonts w:eastAsia="Calibri"/>
                <w:b w:val="0"/>
                <w:sz w:val="28"/>
                <w:szCs w:val="28"/>
              </w:rPr>
            </w:pPr>
            <w:r>
              <w:rPr>
                <w:rStyle w:val="ac"/>
                <w:rFonts w:eastAsia="Calibri"/>
                <w:b w:val="0"/>
                <w:sz w:val="28"/>
                <w:szCs w:val="28"/>
              </w:rPr>
              <w:t>Г)</w:t>
            </w:r>
          </w:p>
        </w:tc>
        <w:tc>
          <w:tcPr>
            <w:tcW w:w="6043" w:type="dxa"/>
          </w:tcPr>
          <w:p w:rsidR="00F33E8C" w:rsidRPr="00F33E8C" w:rsidRDefault="00F33E8C" w:rsidP="00F33E8C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rStyle w:val="ac"/>
                <w:rFonts w:eastAsia="Calibri"/>
                <w:b w:val="0"/>
                <w:sz w:val="28"/>
                <w:szCs w:val="28"/>
              </w:rPr>
            </w:pPr>
            <w:r w:rsidRPr="00F33E8C">
              <w:rPr>
                <w:rStyle w:val="ac"/>
                <w:rFonts w:eastAsia="Calibri"/>
                <w:b w:val="0"/>
                <w:sz w:val="28"/>
                <w:szCs w:val="28"/>
              </w:rPr>
              <w:t>эффективное использование трудового поте</w:t>
            </w:r>
            <w:r w:rsidRPr="00F33E8C">
              <w:rPr>
                <w:rStyle w:val="ac"/>
                <w:rFonts w:eastAsia="Calibri"/>
                <w:b w:val="0"/>
                <w:sz w:val="28"/>
                <w:szCs w:val="28"/>
              </w:rPr>
              <w:t>н</w:t>
            </w:r>
            <w:r w:rsidRPr="00F33E8C">
              <w:rPr>
                <w:rStyle w:val="ac"/>
                <w:rFonts w:eastAsia="Calibri"/>
                <w:b w:val="0"/>
                <w:sz w:val="28"/>
                <w:szCs w:val="28"/>
              </w:rPr>
              <w:t>циала и имеющихся ресурсов.</w:t>
            </w:r>
          </w:p>
        </w:tc>
      </w:tr>
    </w:tbl>
    <w:p w:rsidR="00430317" w:rsidRPr="00F33E8C" w:rsidRDefault="00430317" w:rsidP="00430317">
      <w:pPr>
        <w:rPr>
          <w:sz w:val="28"/>
          <w:szCs w:val="28"/>
        </w:rPr>
      </w:pPr>
      <w:r w:rsidRPr="00F33E8C">
        <w:rPr>
          <w:sz w:val="28"/>
          <w:szCs w:val="28"/>
        </w:rPr>
        <w:t xml:space="preserve">Правильный ответ: </w:t>
      </w:r>
      <w:r w:rsidR="00A55A45">
        <w:rPr>
          <w:sz w:val="28"/>
          <w:szCs w:val="28"/>
        </w:rPr>
        <w:t>1-Б, 2-Г, 3-В</w:t>
      </w:r>
    </w:p>
    <w:p w:rsidR="00430317" w:rsidRPr="00F33E8C" w:rsidRDefault="00430317" w:rsidP="00430317">
      <w:pPr>
        <w:rPr>
          <w:sz w:val="28"/>
          <w:szCs w:val="28"/>
        </w:rPr>
      </w:pPr>
      <w:r w:rsidRPr="00F33E8C">
        <w:rPr>
          <w:sz w:val="28"/>
          <w:szCs w:val="28"/>
        </w:rPr>
        <w:t>Компетенции (индикаторы): УК-3 (УК-3.1)</w:t>
      </w:r>
    </w:p>
    <w:p w:rsidR="00430317" w:rsidRPr="00F33E8C" w:rsidRDefault="00430317" w:rsidP="00430317">
      <w:pPr>
        <w:rPr>
          <w:sz w:val="28"/>
          <w:szCs w:val="28"/>
        </w:rPr>
      </w:pPr>
    </w:p>
    <w:p w:rsidR="00E11068" w:rsidRPr="00680B20" w:rsidRDefault="00430317" w:rsidP="00A55A45">
      <w:pPr>
        <w:ind w:firstLine="709"/>
        <w:rPr>
          <w:sz w:val="28"/>
          <w:szCs w:val="28"/>
        </w:rPr>
      </w:pPr>
      <w:r w:rsidRPr="00F33E8C">
        <w:rPr>
          <w:sz w:val="28"/>
          <w:szCs w:val="28"/>
        </w:rPr>
        <w:t xml:space="preserve">4. </w:t>
      </w:r>
      <w:r w:rsidR="00E11068" w:rsidRPr="00680B20">
        <w:rPr>
          <w:sz w:val="28"/>
          <w:szCs w:val="28"/>
        </w:rPr>
        <w:t>Установите соответствие этапов работы на экспериментальном стенде и их содержания</w:t>
      </w:r>
    </w:p>
    <w:tbl>
      <w:tblPr>
        <w:tblW w:w="0" w:type="auto"/>
        <w:tblLook w:val="01E0"/>
      </w:tblPr>
      <w:tblGrid>
        <w:gridCol w:w="468"/>
        <w:gridCol w:w="2520"/>
        <w:gridCol w:w="540"/>
        <w:gridCol w:w="6043"/>
      </w:tblGrid>
      <w:tr w:rsidR="0041635B" w:rsidRPr="00680B20" w:rsidTr="00115AC6">
        <w:tc>
          <w:tcPr>
            <w:tcW w:w="468" w:type="dxa"/>
          </w:tcPr>
          <w:p w:rsidR="0041635B" w:rsidRPr="00680B20" w:rsidRDefault="00A55A45" w:rsidP="00A343E1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1)</w:t>
            </w:r>
          </w:p>
        </w:tc>
        <w:tc>
          <w:tcPr>
            <w:tcW w:w="2520" w:type="dxa"/>
          </w:tcPr>
          <w:p w:rsidR="0041635B" w:rsidRPr="00680B20" w:rsidRDefault="00E11068" w:rsidP="00A343E1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rStyle w:val="ac"/>
                <w:rFonts w:eastAsia="Calibri"/>
                <w:b w:val="0"/>
                <w:sz w:val="28"/>
                <w:szCs w:val="28"/>
              </w:rPr>
            </w:pPr>
            <w:r w:rsidRPr="00680B20">
              <w:rPr>
                <w:sz w:val="28"/>
                <w:szCs w:val="28"/>
              </w:rPr>
              <w:t>п</w:t>
            </w:r>
            <w:r w:rsidR="0041635B" w:rsidRPr="00680B20">
              <w:rPr>
                <w:sz w:val="28"/>
                <w:szCs w:val="28"/>
              </w:rPr>
              <w:t>одготовка стенда</w:t>
            </w:r>
          </w:p>
        </w:tc>
        <w:tc>
          <w:tcPr>
            <w:tcW w:w="540" w:type="dxa"/>
          </w:tcPr>
          <w:p w:rsidR="0041635B" w:rsidRPr="00680B20" w:rsidRDefault="00A55A45" w:rsidP="00A343E1">
            <w:pPr>
              <w:jc w:val="both"/>
              <w:rPr>
                <w:rStyle w:val="ac"/>
                <w:rFonts w:eastAsia="Calibri"/>
                <w:b w:val="0"/>
                <w:sz w:val="28"/>
                <w:szCs w:val="28"/>
              </w:rPr>
            </w:pPr>
            <w:r>
              <w:rPr>
                <w:rStyle w:val="ac"/>
                <w:rFonts w:eastAsia="Calibri"/>
                <w:b w:val="0"/>
                <w:sz w:val="28"/>
                <w:szCs w:val="28"/>
              </w:rPr>
              <w:t>А)</w:t>
            </w:r>
          </w:p>
        </w:tc>
        <w:tc>
          <w:tcPr>
            <w:tcW w:w="6043" w:type="dxa"/>
          </w:tcPr>
          <w:p w:rsidR="0041635B" w:rsidRPr="00680B20" w:rsidRDefault="00E11068" w:rsidP="00A343E1">
            <w:pPr>
              <w:jc w:val="both"/>
              <w:rPr>
                <w:rStyle w:val="ac"/>
                <w:rFonts w:eastAsia="Calibri"/>
                <w:b w:val="0"/>
                <w:sz w:val="28"/>
                <w:szCs w:val="28"/>
              </w:rPr>
            </w:pPr>
            <w:r w:rsidRPr="00680B20">
              <w:rPr>
                <w:sz w:val="28"/>
                <w:szCs w:val="28"/>
              </w:rPr>
              <w:t>н</w:t>
            </w:r>
            <w:r w:rsidR="0041635B" w:rsidRPr="00680B20">
              <w:rPr>
                <w:sz w:val="28"/>
                <w:szCs w:val="28"/>
              </w:rPr>
              <w:t>астройка измерительных приборов</w:t>
            </w:r>
          </w:p>
        </w:tc>
      </w:tr>
      <w:tr w:rsidR="0041635B" w:rsidRPr="00680B20" w:rsidTr="00115AC6">
        <w:tc>
          <w:tcPr>
            <w:tcW w:w="468" w:type="dxa"/>
          </w:tcPr>
          <w:p w:rsidR="0041635B" w:rsidRPr="00680B20" w:rsidRDefault="00A55A45" w:rsidP="00A343E1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2)</w:t>
            </w:r>
          </w:p>
        </w:tc>
        <w:tc>
          <w:tcPr>
            <w:tcW w:w="2520" w:type="dxa"/>
          </w:tcPr>
          <w:p w:rsidR="0041635B" w:rsidRPr="00680B20" w:rsidRDefault="00E11068" w:rsidP="00A343E1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rStyle w:val="ac"/>
                <w:rFonts w:eastAsia="Calibri"/>
                <w:b w:val="0"/>
                <w:sz w:val="28"/>
                <w:szCs w:val="28"/>
              </w:rPr>
            </w:pPr>
            <w:r w:rsidRPr="00680B20">
              <w:rPr>
                <w:sz w:val="28"/>
                <w:szCs w:val="28"/>
              </w:rPr>
              <w:t>к</w:t>
            </w:r>
            <w:r w:rsidR="0041635B" w:rsidRPr="00680B20">
              <w:rPr>
                <w:sz w:val="28"/>
                <w:szCs w:val="28"/>
              </w:rPr>
              <w:t>алибровка датч</w:t>
            </w:r>
            <w:r w:rsidR="0041635B" w:rsidRPr="00680B20">
              <w:rPr>
                <w:sz w:val="28"/>
                <w:szCs w:val="28"/>
              </w:rPr>
              <w:t>и</w:t>
            </w:r>
            <w:r w:rsidR="0041635B" w:rsidRPr="00680B20">
              <w:rPr>
                <w:sz w:val="28"/>
                <w:szCs w:val="28"/>
              </w:rPr>
              <w:t>ков</w:t>
            </w:r>
          </w:p>
        </w:tc>
        <w:tc>
          <w:tcPr>
            <w:tcW w:w="540" w:type="dxa"/>
          </w:tcPr>
          <w:p w:rsidR="0041635B" w:rsidRPr="00680B20" w:rsidRDefault="00A55A45" w:rsidP="00A343E1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rStyle w:val="ac"/>
                <w:rFonts w:eastAsia="Calibri"/>
                <w:b w:val="0"/>
                <w:sz w:val="28"/>
                <w:szCs w:val="28"/>
              </w:rPr>
            </w:pPr>
            <w:r>
              <w:rPr>
                <w:rStyle w:val="ac"/>
                <w:rFonts w:eastAsia="Calibri"/>
                <w:b w:val="0"/>
                <w:sz w:val="28"/>
                <w:szCs w:val="28"/>
              </w:rPr>
              <w:t>Б)</w:t>
            </w:r>
          </w:p>
        </w:tc>
        <w:tc>
          <w:tcPr>
            <w:tcW w:w="6043" w:type="dxa"/>
          </w:tcPr>
          <w:p w:rsidR="0041635B" w:rsidRPr="00680B20" w:rsidRDefault="00E11068" w:rsidP="00A343E1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rStyle w:val="ac"/>
                <w:rFonts w:eastAsia="Calibri"/>
                <w:b w:val="0"/>
                <w:sz w:val="28"/>
                <w:szCs w:val="28"/>
              </w:rPr>
            </w:pPr>
            <w:r w:rsidRPr="00680B20">
              <w:rPr>
                <w:sz w:val="28"/>
                <w:szCs w:val="28"/>
              </w:rPr>
              <w:t>п</w:t>
            </w:r>
            <w:r w:rsidR="0041635B" w:rsidRPr="00680B20">
              <w:rPr>
                <w:sz w:val="28"/>
                <w:szCs w:val="28"/>
              </w:rPr>
              <w:t>роверка исправности оборудования</w:t>
            </w:r>
          </w:p>
        </w:tc>
      </w:tr>
      <w:tr w:rsidR="0041635B" w:rsidRPr="00680B20" w:rsidTr="00115AC6">
        <w:tc>
          <w:tcPr>
            <w:tcW w:w="468" w:type="dxa"/>
          </w:tcPr>
          <w:p w:rsidR="0041635B" w:rsidRPr="00680B20" w:rsidRDefault="00A55A45" w:rsidP="00A343E1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3)</w:t>
            </w:r>
          </w:p>
        </w:tc>
        <w:tc>
          <w:tcPr>
            <w:tcW w:w="2520" w:type="dxa"/>
          </w:tcPr>
          <w:p w:rsidR="0041635B" w:rsidRPr="00680B20" w:rsidRDefault="00E11068" w:rsidP="00A343E1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rStyle w:val="ac"/>
                <w:rFonts w:eastAsia="Calibri"/>
                <w:b w:val="0"/>
                <w:sz w:val="28"/>
                <w:szCs w:val="28"/>
              </w:rPr>
            </w:pPr>
            <w:r w:rsidRPr="00680B20">
              <w:rPr>
                <w:sz w:val="28"/>
                <w:szCs w:val="28"/>
              </w:rPr>
              <w:t>п</w:t>
            </w:r>
            <w:r w:rsidR="0041635B" w:rsidRPr="00680B20">
              <w:rPr>
                <w:sz w:val="28"/>
                <w:szCs w:val="28"/>
              </w:rPr>
              <w:t>роведение изм</w:t>
            </w:r>
            <w:r w:rsidR="0041635B" w:rsidRPr="00680B20">
              <w:rPr>
                <w:sz w:val="28"/>
                <w:szCs w:val="28"/>
              </w:rPr>
              <w:t>е</w:t>
            </w:r>
            <w:r w:rsidR="0041635B" w:rsidRPr="00680B20">
              <w:rPr>
                <w:sz w:val="28"/>
                <w:szCs w:val="28"/>
              </w:rPr>
              <w:t>рений</w:t>
            </w:r>
          </w:p>
        </w:tc>
        <w:tc>
          <w:tcPr>
            <w:tcW w:w="540" w:type="dxa"/>
          </w:tcPr>
          <w:p w:rsidR="0041635B" w:rsidRPr="00680B20" w:rsidRDefault="00A55A45" w:rsidP="00A343E1">
            <w:pPr>
              <w:jc w:val="both"/>
              <w:rPr>
                <w:rStyle w:val="ac"/>
                <w:rFonts w:eastAsia="Calibri"/>
                <w:b w:val="0"/>
                <w:sz w:val="28"/>
                <w:szCs w:val="28"/>
              </w:rPr>
            </w:pPr>
            <w:r>
              <w:rPr>
                <w:rStyle w:val="ac"/>
                <w:rFonts w:eastAsia="Calibri"/>
                <w:b w:val="0"/>
                <w:sz w:val="28"/>
                <w:szCs w:val="28"/>
              </w:rPr>
              <w:t>В)</w:t>
            </w:r>
          </w:p>
        </w:tc>
        <w:tc>
          <w:tcPr>
            <w:tcW w:w="6043" w:type="dxa"/>
          </w:tcPr>
          <w:p w:rsidR="0041635B" w:rsidRPr="00680B20" w:rsidRDefault="00E11068" w:rsidP="00A343E1">
            <w:pPr>
              <w:jc w:val="both"/>
              <w:rPr>
                <w:rStyle w:val="ac"/>
                <w:rFonts w:eastAsia="Calibri"/>
                <w:b w:val="0"/>
                <w:sz w:val="28"/>
                <w:szCs w:val="28"/>
              </w:rPr>
            </w:pPr>
            <w:r w:rsidRPr="00680B20">
              <w:rPr>
                <w:sz w:val="28"/>
                <w:szCs w:val="28"/>
              </w:rPr>
              <w:t>и</w:t>
            </w:r>
            <w:r w:rsidR="0041635B" w:rsidRPr="00680B20">
              <w:rPr>
                <w:sz w:val="28"/>
                <w:szCs w:val="28"/>
              </w:rPr>
              <w:t>нтерпретация результатов измерений.</w:t>
            </w:r>
          </w:p>
        </w:tc>
      </w:tr>
      <w:tr w:rsidR="0041635B" w:rsidRPr="00680B20" w:rsidTr="00115AC6">
        <w:tc>
          <w:tcPr>
            <w:tcW w:w="468" w:type="dxa"/>
          </w:tcPr>
          <w:p w:rsidR="0041635B" w:rsidRPr="00680B20" w:rsidRDefault="00A55A45" w:rsidP="00A343E1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4)</w:t>
            </w:r>
          </w:p>
        </w:tc>
        <w:tc>
          <w:tcPr>
            <w:tcW w:w="2520" w:type="dxa"/>
          </w:tcPr>
          <w:p w:rsidR="0041635B" w:rsidRPr="00680B20" w:rsidRDefault="00E11068" w:rsidP="00A343E1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rStyle w:val="ac"/>
                <w:rFonts w:eastAsia="Calibri"/>
                <w:b w:val="0"/>
                <w:sz w:val="28"/>
                <w:szCs w:val="28"/>
              </w:rPr>
            </w:pPr>
            <w:r w:rsidRPr="00680B20">
              <w:rPr>
                <w:sz w:val="28"/>
                <w:szCs w:val="28"/>
              </w:rPr>
              <w:t>а</w:t>
            </w:r>
            <w:r w:rsidR="0041635B" w:rsidRPr="00680B20">
              <w:rPr>
                <w:sz w:val="28"/>
                <w:szCs w:val="28"/>
              </w:rPr>
              <w:t>нализ данных</w:t>
            </w:r>
          </w:p>
        </w:tc>
        <w:tc>
          <w:tcPr>
            <w:tcW w:w="540" w:type="dxa"/>
          </w:tcPr>
          <w:p w:rsidR="0041635B" w:rsidRPr="00680B20" w:rsidRDefault="00A55A45" w:rsidP="00A343E1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rStyle w:val="ac"/>
                <w:rFonts w:eastAsia="Calibri"/>
                <w:b w:val="0"/>
                <w:sz w:val="28"/>
                <w:szCs w:val="28"/>
              </w:rPr>
            </w:pPr>
            <w:r>
              <w:rPr>
                <w:rStyle w:val="ac"/>
                <w:rFonts w:eastAsia="Calibri"/>
                <w:b w:val="0"/>
                <w:sz w:val="28"/>
                <w:szCs w:val="28"/>
              </w:rPr>
              <w:t>Г)</w:t>
            </w:r>
          </w:p>
        </w:tc>
        <w:tc>
          <w:tcPr>
            <w:tcW w:w="6043" w:type="dxa"/>
          </w:tcPr>
          <w:p w:rsidR="0041635B" w:rsidRPr="00680B20" w:rsidRDefault="00E11068" w:rsidP="00A343E1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rStyle w:val="ac"/>
                <w:rFonts w:eastAsia="Calibri"/>
                <w:b w:val="0"/>
                <w:sz w:val="28"/>
                <w:szCs w:val="28"/>
              </w:rPr>
            </w:pPr>
            <w:r w:rsidRPr="00680B20">
              <w:rPr>
                <w:sz w:val="28"/>
                <w:szCs w:val="28"/>
              </w:rPr>
              <w:t>з</w:t>
            </w:r>
            <w:r w:rsidR="0041635B" w:rsidRPr="00680B20">
              <w:rPr>
                <w:sz w:val="28"/>
                <w:szCs w:val="28"/>
              </w:rPr>
              <w:t>апись данных и их сохранение</w:t>
            </w:r>
          </w:p>
        </w:tc>
      </w:tr>
      <w:tr w:rsidR="0041635B" w:rsidRPr="00680B20" w:rsidTr="00115AC6">
        <w:tc>
          <w:tcPr>
            <w:tcW w:w="468" w:type="dxa"/>
          </w:tcPr>
          <w:p w:rsidR="0041635B" w:rsidRPr="00680B20" w:rsidRDefault="0041635B" w:rsidP="00A343E1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20" w:type="dxa"/>
          </w:tcPr>
          <w:p w:rsidR="0041635B" w:rsidRPr="00680B20" w:rsidRDefault="0041635B" w:rsidP="00A343E1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rStyle w:val="ac"/>
                <w:rFonts w:eastAsia="Calibri"/>
                <w:b w:val="0"/>
                <w:sz w:val="28"/>
                <w:szCs w:val="28"/>
              </w:rPr>
            </w:pPr>
          </w:p>
        </w:tc>
        <w:tc>
          <w:tcPr>
            <w:tcW w:w="540" w:type="dxa"/>
          </w:tcPr>
          <w:p w:rsidR="0041635B" w:rsidRPr="00680B20" w:rsidRDefault="00A55A45" w:rsidP="00A343E1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rStyle w:val="ac"/>
                <w:rFonts w:eastAsia="Calibri"/>
                <w:b w:val="0"/>
                <w:sz w:val="28"/>
                <w:szCs w:val="28"/>
              </w:rPr>
            </w:pPr>
            <w:r>
              <w:rPr>
                <w:rStyle w:val="ac"/>
                <w:rFonts w:eastAsia="Calibri"/>
                <w:b w:val="0"/>
                <w:sz w:val="28"/>
                <w:szCs w:val="28"/>
              </w:rPr>
              <w:t>Д)</w:t>
            </w:r>
          </w:p>
        </w:tc>
        <w:tc>
          <w:tcPr>
            <w:tcW w:w="6043" w:type="dxa"/>
          </w:tcPr>
          <w:p w:rsidR="0041635B" w:rsidRPr="00680B20" w:rsidRDefault="00E11068" w:rsidP="00A343E1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rStyle w:val="ac"/>
                <w:rFonts w:eastAsia="Calibri"/>
                <w:b w:val="0"/>
                <w:sz w:val="28"/>
                <w:szCs w:val="28"/>
              </w:rPr>
            </w:pPr>
            <w:r w:rsidRPr="00680B20">
              <w:rPr>
                <w:sz w:val="28"/>
                <w:szCs w:val="28"/>
              </w:rPr>
              <w:t>п</w:t>
            </w:r>
            <w:r w:rsidR="0041635B" w:rsidRPr="00680B20">
              <w:rPr>
                <w:sz w:val="28"/>
                <w:szCs w:val="28"/>
              </w:rPr>
              <w:t>риобретение расходных материалов</w:t>
            </w:r>
          </w:p>
        </w:tc>
      </w:tr>
    </w:tbl>
    <w:p w:rsidR="0041635B" w:rsidRPr="00680B20" w:rsidRDefault="00430317" w:rsidP="0041635B">
      <w:pPr>
        <w:rPr>
          <w:sz w:val="28"/>
          <w:szCs w:val="28"/>
        </w:rPr>
      </w:pPr>
      <w:r w:rsidRPr="00680B20">
        <w:rPr>
          <w:sz w:val="28"/>
          <w:szCs w:val="28"/>
        </w:rPr>
        <w:t xml:space="preserve">Правильный ответ: </w:t>
      </w:r>
      <w:r w:rsidR="00A55A45">
        <w:rPr>
          <w:sz w:val="28"/>
          <w:szCs w:val="28"/>
        </w:rPr>
        <w:t>1-Б, 2-А, 3-Г, 4-В</w:t>
      </w:r>
    </w:p>
    <w:p w:rsidR="00430317" w:rsidRPr="00680B20" w:rsidRDefault="00430317" w:rsidP="00430317">
      <w:pPr>
        <w:rPr>
          <w:sz w:val="28"/>
          <w:szCs w:val="28"/>
        </w:rPr>
      </w:pPr>
      <w:r w:rsidRPr="00680B20">
        <w:rPr>
          <w:sz w:val="28"/>
          <w:szCs w:val="28"/>
        </w:rPr>
        <w:t xml:space="preserve">Компетенции (индикаторы): </w:t>
      </w:r>
      <w:r w:rsidR="00F33E8C" w:rsidRPr="00680B20">
        <w:rPr>
          <w:sz w:val="28"/>
          <w:szCs w:val="28"/>
        </w:rPr>
        <w:t xml:space="preserve">ПК-2 (ПК-2.3) </w:t>
      </w:r>
    </w:p>
    <w:p w:rsidR="00430317" w:rsidRPr="00680B20" w:rsidRDefault="00430317" w:rsidP="00430317">
      <w:pPr>
        <w:rPr>
          <w:sz w:val="28"/>
          <w:szCs w:val="28"/>
        </w:rPr>
      </w:pPr>
    </w:p>
    <w:p w:rsidR="00E11068" w:rsidRPr="00680B20" w:rsidRDefault="00430317" w:rsidP="00A55A45">
      <w:pPr>
        <w:ind w:firstLine="709"/>
        <w:rPr>
          <w:sz w:val="28"/>
          <w:szCs w:val="28"/>
        </w:rPr>
      </w:pPr>
      <w:r w:rsidRPr="00680B20">
        <w:rPr>
          <w:sz w:val="28"/>
          <w:szCs w:val="28"/>
        </w:rPr>
        <w:t xml:space="preserve">5. </w:t>
      </w:r>
      <w:r w:rsidR="00E11068" w:rsidRPr="00680B20">
        <w:rPr>
          <w:sz w:val="28"/>
          <w:szCs w:val="28"/>
        </w:rPr>
        <w:t>Установите соответствие приборов и их назначения.</w:t>
      </w:r>
    </w:p>
    <w:tbl>
      <w:tblPr>
        <w:tblW w:w="0" w:type="auto"/>
        <w:tblLook w:val="01E0"/>
      </w:tblPr>
      <w:tblGrid>
        <w:gridCol w:w="468"/>
        <w:gridCol w:w="2520"/>
        <w:gridCol w:w="540"/>
        <w:gridCol w:w="6043"/>
      </w:tblGrid>
      <w:tr w:rsidR="00E11068" w:rsidRPr="00680B20" w:rsidTr="00115AC6">
        <w:tc>
          <w:tcPr>
            <w:tcW w:w="468" w:type="dxa"/>
          </w:tcPr>
          <w:p w:rsidR="00E11068" w:rsidRPr="00680B20" w:rsidRDefault="00A55A45" w:rsidP="00A343E1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1)</w:t>
            </w:r>
          </w:p>
        </w:tc>
        <w:tc>
          <w:tcPr>
            <w:tcW w:w="2520" w:type="dxa"/>
          </w:tcPr>
          <w:p w:rsidR="00E11068" w:rsidRPr="00680B20" w:rsidRDefault="00E11068" w:rsidP="00A343E1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rStyle w:val="ac"/>
                <w:rFonts w:eastAsia="Calibri"/>
                <w:b w:val="0"/>
                <w:sz w:val="28"/>
                <w:szCs w:val="28"/>
              </w:rPr>
            </w:pPr>
            <w:r w:rsidRPr="00680B20">
              <w:rPr>
                <w:rStyle w:val="ac"/>
                <w:rFonts w:eastAsia="Calibri"/>
                <w:b w:val="0"/>
                <w:sz w:val="28"/>
                <w:szCs w:val="28"/>
              </w:rPr>
              <w:t>тестер</w:t>
            </w:r>
          </w:p>
        </w:tc>
        <w:tc>
          <w:tcPr>
            <w:tcW w:w="540" w:type="dxa"/>
          </w:tcPr>
          <w:p w:rsidR="00E11068" w:rsidRPr="00680B20" w:rsidRDefault="00A55A45" w:rsidP="00A343E1">
            <w:pPr>
              <w:jc w:val="both"/>
              <w:rPr>
                <w:rStyle w:val="ac"/>
                <w:rFonts w:eastAsia="Calibri"/>
                <w:b w:val="0"/>
                <w:sz w:val="28"/>
                <w:szCs w:val="28"/>
              </w:rPr>
            </w:pPr>
            <w:r>
              <w:rPr>
                <w:rStyle w:val="ac"/>
                <w:rFonts w:eastAsia="Calibri"/>
                <w:b w:val="0"/>
                <w:sz w:val="28"/>
                <w:szCs w:val="28"/>
              </w:rPr>
              <w:t>А)</w:t>
            </w:r>
          </w:p>
        </w:tc>
        <w:tc>
          <w:tcPr>
            <w:tcW w:w="6043" w:type="dxa"/>
          </w:tcPr>
          <w:p w:rsidR="00E11068" w:rsidRPr="00680B20" w:rsidRDefault="00E11068" w:rsidP="00A343E1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rStyle w:val="ac"/>
                <w:rFonts w:eastAsia="Calibri"/>
                <w:b w:val="0"/>
                <w:sz w:val="28"/>
                <w:szCs w:val="28"/>
              </w:rPr>
            </w:pPr>
            <w:r w:rsidRPr="00680B20">
              <w:rPr>
                <w:rStyle w:val="ac"/>
                <w:rFonts w:eastAsia="Calibri"/>
                <w:b w:val="0"/>
                <w:sz w:val="28"/>
                <w:szCs w:val="28"/>
              </w:rPr>
              <w:t>для измерения температуры</w:t>
            </w:r>
          </w:p>
        </w:tc>
      </w:tr>
      <w:tr w:rsidR="00E11068" w:rsidRPr="00680B20" w:rsidTr="00115AC6">
        <w:tc>
          <w:tcPr>
            <w:tcW w:w="468" w:type="dxa"/>
          </w:tcPr>
          <w:p w:rsidR="00E11068" w:rsidRPr="00680B20" w:rsidRDefault="00A55A45" w:rsidP="00A343E1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2)</w:t>
            </w:r>
          </w:p>
        </w:tc>
        <w:tc>
          <w:tcPr>
            <w:tcW w:w="2520" w:type="dxa"/>
          </w:tcPr>
          <w:p w:rsidR="00E11068" w:rsidRPr="00680B20" w:rsidRDefault="00E11068" w:rsidP="00A343E1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rStyle w:val="ac"/>
                <w:rFonts w:eastAsia="Calibri"/>
                <w:b w:val="0"/>
                <w:sz w:val="28"/>
                <w:szCs w:val="28"/>
              </w:rPr>
            </w:pPr>
            <w:r w:rsidRPr="00680B20">
              <w:rPr>
                <w:sz w:val="28"/>
                <w:szCs w:val="28"/>
              </w:rPr>
              <w:t>термопара</w:t>
            </w:r>
          </w:p>
        </w:tc>
        <w:tc>
          <w:tcPr>
            <w:tcW w:w="540" w:type="dxa"/>
          </w:tcPr>
          <w:p w:rsidR="00E11068" w:rsidRPr="00680B20" w:rsidRDefault="00A55A45" w:rsidP="00A343E1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rStyle w:val="ac"/>
                <w:rFonts w:eastAsia="Calibri"/>
                <w:b w:val="0"/>
                <w:sz w:val="28"/>
                <w:szCs w:val="28"/>
              </w:rPr>
            </w:pPr>
            <w:r>
              <w:rPr>
                <w:rStyle w:val="ac"/>
                <w:rFonts w:eastAsia="Calibri"/>
                <w:b w:val="0"/>
                <w:sz w:val="28"/>
                <w:szCs w:val="28"/>
              </w:rPr>
              <w:t>Б)</w:t>
            </w:r>
          </w:p>
        </w:tc>
        <w:tc>
          <w:tcPr>
            <w:tcW w:w="6043" w:type="dxa"/>
          </w:tcPr>
          <w:p w:rsidR="00E11068" w:rsidRPr="00680B20" w:rsidRDefault="00E11068" w:rsidP="00A343E1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rStyle w:val="ac"/>
                <w:rFonts w:eastAsia="Calibri"/>
                <w:b w:val="0"/>
                <w:sz w:val="28"/>
                <w:szCs w:val="28"/>
              </w:rPr>
            </w:pPr>
            <w:r w:rsidRPr="00680B20">
              <w:rPr>
                <w:rStyle w:val="ac"/>
                <w:rFonts w:eastAsia="Calibri"/>
                <w:b w:val="0"/>
                <w:sz w:val="28"/>
                <w:szCs w:val="28"/>
              </w:rPr>
              <w:t>для измерения напряжения, силы тока, сопр</w:t>
            </w:r>
            <w:r w:rsidRPr="00680B20">
              <w:rPr>
                <w:rStyle w:val="ac"/>
                <w:rFonts w:eastAsia="Calibri"/>
                <w:b w:val="0"/>
                <w:sz w:val="28"/>
                <w:szCs w:val="28"/>
              </w:rPr>
              <w:t>о</w:t>
            </w:r>
            <w:r w:rsidRPr="00680B20">
              <w:rPr>
                <w:rStyle w:val="ac"/>
                <w:rFonts w:eastAsia="Calibri"/>
                <w:b w:val="0"/>
                <w:sz w:val="28"/>
                <w:szCs w:val="28"/>
              </w:rPr>
              <w:t>тивления</w:t>
            </w:r>
          </w:p>
        </w:tc>
      </w:tr>
      <w:tr w:rsidR="00E11068" w:rsidRPr="00680B20" w:rsidTr="00115AC6">
        <w:tc>
          <w:tcPr>
            <w:tcW w:w="468" w:type="dxa"/>
          </w:tcPr>
          <w:p w:rsidR="00E11068" w:rsidRPr="00680B20" w:rsidRDefault="00A55A45" w:rsidP="00A343E1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3)</w:t>
            </w:r>
          </w:p>
        </w:tc>
        <w:tc>
          <w:tcPr>
            <w:tcW w:w="2520" w:type="dxa"/>
          </w:tcPr>
          <w:p w:rsidR="00E11068" w:rsidRPr="00680B20" w:rsidRDefault="00E11068" w:rsidP="00A343E1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rStyle w:val="ac"/>
                <w:rFonts w:eastAsia="Calibri"/>
                <w:b w:val="0"/>
                <w:sz w:val="28"/>
                <w:szCs w:val="28"/>
              </w:rPr>
            </w:pPr>
            <w:r w:rsidRPr="00680B20">
              <w:rPr>
                <w:sz w:val="28"/>
                <w:szCs w:val="28"/>
              </w:rPr>
              <w:t>анемометр</w:t>
            </w:r>
          </w:p>
        </w:tc>
        <w:tc>
          <w:tcPr>
            <w:tcW w:w="540" w:type="dxa"/>
          </w:tcPr>
          <w:p w:rsidR="00E11068" w:rsidRPr="00680B20" w:rsidRDefault="00A55A45" w:rsidP="00A343E1">
            <w:pPr>
              <w:jc w:val="both"/>
              <w:rPr>
                <w:rStyle w:val="ac"/>
                <w:rFonts w:eastAsia="Calibri"/>
                <w:b w:val="0"/>
                <w:sz w:val="28"/>
                <w:szCs w:val="28"/>
              </w:rPr>
            </w:pPr>
            <w:r>
              <w:rPr>
                <w:rStyle w:val="ac"/>
                <w:rFonts w:eastAsia="Calibri"/>
                <w:b w:val="0"/>
                <w:sz w:val="28"/>
                <w:szCs w:val="28"/>
              </w:rPr>
              <w:t>В)</w:t>
            </w:r>
          </w:p>
        </w:tc>
        <w:tc>
          <w:tcPr>
            <w:tcW w:w="6043" w:type="dxa"/>
          </w:tcPr>
          <w:p w:rsidR="00E11068" w:rsidRPr="00680B20" w:rsidRDefault="00E11068" w:rsidP="00A343E1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rStyle w:val="ac"/>
                <w:rFonts w:eastAsia="Calibri"/>
                <w:b w:val="0"/>
                <w:sz w:val="28"/>
                <w:szCs w:val="28"/>
              </w:rPr>
            </w:pPr>
            <w:r w:rsidRPr="00680B20">
              <w:rPr>
                <w:rStyle w:val="ac"/>
                <w:rFonts w:eastAsia="Calibri"/>
                <w:b w:val="0"/>
                <w:sz w:val="28"/>
                <w:szCs w:val="28"/>
              </w:rPr>
              <w:t>для  прослушивания звуков</w:t>
            </w:r>
          </w:p>
        </w:tc>
      </w:tr>
      <w:tr w:rsidR="00E11068" w:rsidRPr="00680B20" w:rsidTr="00115AC6">
        <w:tc>
          <w:tcPr>
            <w:tcW w:w="468" w:type="dxa"/>
          </w:tcPr>
          <w:p w:rsidR="00E11068" w:rsidRPr="00680B20" w:rsidRDefault="00A55A45" w:rsidP="00A343E1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4)</w:t>
            </w:r>
          </w:p>
        </w:tc>
        <w:tc>
          <w:tcPr>
            <w:tcW w:w="2520" w:type="dxa"/>
          </w:tcPr>
          <w:p w:rsidR="00E11068" w:rsidRPr="00680B20" w:rsidRDefault="00E11068" w:rsidP="00A343E1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rStyle w:val="ac"/>
                <w:rFonts w:eastAsia="Calibri"/>
                <w:b w:val="0"/>
                <w:sz w:val="28"/>
                <w:szCs w:val="28"/>
              </w:rPr>
            </w:pPr>
            <w:r w:rsidRPr="00680B20">
              <w:rPr>
                <w:rStyle w:val="ac"/>
                <w:rFonts w:eastAsia="Calibri"/>
                <w:b w:val="0"/>
                <w:sz w:val="28"/>
                <w:szCs w:val="28"/>
              </w:rPr>
              <w:t>стетоскоп</w:t>
            </w:r>
          </w:p>
        </w:tc>
        <w:tc>
          <w:tcPr>
            <w:tcW w:w="540" w:type="dxa"/>
          </w:tcPr>
          <w:p w:rsidR="00E11068" w:rsidRPr="00680B20" w:rsidRDefault="00A55A45" w:rsidP="00A343E1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rStyle w:val="ac"/>
                <w:rFonts w:eastAsia="Calibri"/>
                <w:b w:val="0"/>
                <w:sz w:val="28"/>
                <w:szCs w:val="28"/>
              </w:rPr>
            </w:pPr>
            <w:r>
              <w:rPr>
                <w:rStyle w:val="ac"/>
                <w:rFonts w:eastAsia="Calibri"/>
                <w:b w:val="0"/>
                <w:sz w:val="28"/>
                <w:szCs w:val="28"/>
              </w:rPr>
              <w:t>Г)</w:t>
            </w:r>
          </w:p>
        </w:tc>
        <w:tc>
          <w:tcPr>
            <w:tcW w:w="6043" w:type="dxa"/>
          </w:tcPr>
          <w:p w:rsidR="00E11068" w:rsidRPr="00680B20" w:rsidRDefault="00E11068" w:rsidP="00A343E1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rStyle w:val="ac"/>
                <w:rFonts w:eastAsia="Calibri"/>
                <w:b w:val="0"/>
                <w:sz w:val="28"/>
                <w:szCs w:val="28"/>
              </w:rPr>
            </w:pPr>
            <w:r w:rsidRPr="00680B20">
              <w:rPr>
                <w:rStyle w:val="ac"/>
                <w:rFonts w:eastAsia="Calibri"/>
                <w:b w:val="0"/>
                <w:sz w:val="28"/>
                <w:szCs w:val="28"/>
              </w:rPr>
              <w:t>для измерения скорости потока воздуха</w:t>
            </w:r>
          </w:p>
        </w:tc>
      </w:tr>
      <w:tr w:rsidR="00E11068" w:rsidRPr="00680B20" w:rsidTr="00115AC6">
        <w:tc>
          <w:tcPr>
            <w:tcW w:w="468" w:type="dxa"/>
          </w:tcPr>
          <w:p w:rsidR="00E11068" w:rsidRPr="00680B20" w:rsidRDefault="00E11068" w:rsidP="00A343E1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20" w:type="dxa"/>
          </w:tcPr>
          <w:p w:rsidR="00E11068" w:rsidRPr="00680B20" w:rsidRDefault="00E11068" w:rsidP="00A343E1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rStyle w:val="ac"/>
                <w:rFonts w:eastAsia="Calibri"/>
                <w:b w:val="0"/>
                <w:sz w:val="28"/>
                <w:szCs w:val="28"/>
              </w:rPr>
            </w:pPr>
          </w:p>
        </w:tc>
        <w:tc>
          <w:tcPr>
            <w:tcW w:w="540" w:type="dxa"/>
          </w:tcPr>
          <w:p w:rsidR="00E11068" w:rsidRPr="00680B20" w:rsidRDefault="00A55A45" w:rsidP="00A343E1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rStyle w:val="ac"/>
                <w:rFonts w:eastAsia="Calibri"/>
                <w:b w:val="0"/>
                <w:sz w:val="28"/>
                <w:szCs w:val="28"/>
              </w:rPr>
            </w:pPr>
            <w:r>
              <w:rPr>
                <w:rStyle w:val="ac"/>
                <w:rFonts w:eastAsia="Calibri"/>
                <w:b w:val="0"/>
                <w:sz w:val="28"/>
                <w:szCs w:val="28"/>
              </w:rPr>
              <w:t>Д)</w:t>
            </w:r>
          </w:p>
        </w:tc>
        <w:tc>
          <w:tcPr>
            <w:tcW w:w="6043" w:type="dxa"/>
          </w:tcPr>
          <w:p w:rsidR="00E11068" w:rsidRPr="00680B20" w:rsidRDefault="00E11068" w:rsidP="00A343E1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rStyle w:val="ac"/>
                <w:rFonts w:eastAsia="Calibri"/>
                <w:b w:val="0"/>
                <w:sz w:val="28"/>
                <w:szCs w:val="28"/>
              </w:rPr>
            </w:pPr>
            <w:r w:rsidRPr="00680B20">
              <w:rPr>
                <w:rStyle w:val="ac"/>
                <w:rFonts w:eastAsia="Calibri"/>
                <w:b w:val="0"/>
                <w:sz w:val="28"/>
                <w:szCs w:val="28"/>
              </w:rPr>
              <w:t>для измерения массы дета</w:t>
            </w:r>
            <w:r w:rsidR="00C10ADE">
              <w:rPr>
                <w:rStyle w:val="ac"/>
                <w:rFonts w:eastAsia="Calibri"/>
                <w:b w:val="0"/>
                <w:sz w:val="28"/>
                <w:szCs w:val="28"/>
              </w:rPr>
              <w:t>л</w:t>
            </w:r>
            <w:r w:rsidRPr="00680B20">
              <w:rPr>
                <w:rStyle w:val="ac"/>
                <w:rFonts w:eastAsia="Calibri"/>
                <w:b w:val="0"/>
                <w:sz w:val="28"/>
                <w:szCs w:val="28"/>
              </w:rPr>
              <w:t>ей</w:t>
            </w:r>
          </w:p>
        </w:tc>
      </w:tr>
    </w:tbl>
    <w:p w:rsidR="00E11068" w:rsidRPr="00680B20" w:rsidRDefault="00430317" w:rsidP="00E11068">
      <w:pPr>
        <w:rPr>
          <w:sz w:val="28"/>
          <w:szCs w:val="28"/>
        </w:rPr>
      </w:pPr>
      <w:r w:rsidRPr="00680B20">
        <w:rPr>
          <w:sz w:val="28"/>
          <w:szCs w:val="28"/>
        </w:rPr>
        <w:t xml:space="preserve">Правильный ответ: </w:t>
      </w:r>
      <w:r w:rsidR="00A55A45">
        <w:rPr>
          <w:sz w:val="28"/>
          <w:szCs w:val="28"/>
        </w:rPr>
        <w:t>1-Б, 2-А, 3-Г, 4-В</w:t>
      </w:r>
    </w:p>
    <w:p w:rsidR="00430317" w:rsidRPr="00F33E8C" w:rsidRDefault="00430317" w:rsidP="00430317">
      <w:pPr>
        <w:rPr>
          <w:sz w:val="28"/>
          <w:szCs w:val="28"/>
        </w:rPr>
      </w:pPr>
      <w:r w:rsidRPr="00F33E8C">
        <w:rPr>
          <w:sz w:val="28"/>
          <w:szCs w:val="28"/>
        </w:rPr>
        <w:t xml:space="preserve">Компетенции (индикаторы): </w:t>
      </w:r>
      <w:r w:rsidR="00F33E8C" w:rsidRPr="00F33E8C">
        <w:rPr>
          <w:sz w:val="28"/>
          <w:szCs w:val="28"/>
        </w:rPr>
        <w:t xml:space="preserve">ПК-2 (ПК-2.3) </w:t>
      </w:r>
    </w:p>
    <w:p w:rsidR="00430317" w:rsidRPr="00F33E8C" w:rsidRDefault="00430317" w:rsidP="00430317">
      <w:pPr>
        <w:rPr>
          <w:sz w:val="28"/>
          <w:szCs w:val="28"/>
        </w:rPr>
      </w:pPr>
    </w:p>
    <w:p w:rsidR="00B91816" w:rsidRPr="00B91816" w:rsidRDefault="00430317" w:rsidP="00A55A45">
      <w:pPr>
        <w:ind w:firstLine="709"/>
        <w:rPr>
          <w:sz w:val="28"/>
          <w:szCs w:val="28"/>
        </w:rPr>
      </w:pPr>
      <w:r w:rsidRPr="00F33E8C">
        <w:rPr>
          <w:sz w:val="28"/>
          <w:szCs w:val="28"/>
        </w:rPr>
        <w:t xml:space="preserve">6. </w:t>
      </w:r>
      <w:r w:rsidR="00B91816">
        <w:rPr>
          <w:sz w:val="28"/>
          <w:szCs w:val="28"/>
        </w:rPr>
        <w:t>Установите с</w:t>
      </w:r>
      <w:r w:rsidR="00B91816" w:rsidRPr="00B91816">
        <w:rPr>
          <w:sz w:val="28"/>
          <w:szCs w:val="28"/>
        </w:rPr>
        <w:t>оответствие параметров и их влияния на работу ДВС</w:t>
      </w:r>
    </w:p>
    <w:tbl>
      <w:tblPr>
        <w:tblW w:w="0" w:type="auto"/>
        <w:tblLook w:val="01E0"/>
      </w:tblPr>
      <w:tblGrid>
        <w:gridCol w:w="468"/>
        <w:gridCol w:w="2520"/>
        <w:gridCol w:w="540"/>
        <w:gridCol w:w="6043"/>
      </w:tblGrid>
      <w:tr w:rsidR="007D7DCC" w:rsidRPr="00395C31" w:rsidTr="007D7DCC">
        <w:tc>
          <w:tcPr>
            <w:tcW w:w="468" w:type="dxa"/>
          </w:tcPr>
          <w:p w:rsidR="007D7DCC" w:rsidRPr="00395C31" w:rsidRDefault="00A55A45" w:rsidP="00A55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</w:p>
        </w:tc>
        <w:tc>
          <w:tcPr>
            <w:tcW w:w="2520" w:type="dxa"/>
          </w:tcPr>
          <w:p w:rsidR="007D7DCC" w:rsidRPr="00395C31" w:rsidRDefault="007D7DCC" w:rsidP="00A343E1">
            <w:pPr>
              <w:rPr>
                <w:sz w:val="28"/>
                <w:szCs w:val="28"/>
              </w:rPr>
            </w:pPr>
            <w:r w:rsidRPr="00395C31">
              <w:rPr>
                <w:sz w:val="28"/>
                <w:szCs w:val="28"/>
              </w:rPr>
              <w:t>Давление в цили</w:t>
            </w:r>
            <w:r w:rsidRPr="00395C31">
              <w:rPr>
                <w:sz w:val="28"/>
                <w:szCs w:val="28"/>
              </w:rPr>
              <w:t>н</w:t>
            </w:r>
            <w:r w:rsidRPr="00395C31">
              <w:rPr>
                <w:sz w:val="28"/>
                <w:szCs w:val="28"/>
              </w:rPr>
              <w:t>дре</w:t>
            </w:r>
          </w:p>
          <w:p w:rsidR="007D7DCC" w:rsidRPr="00395C31" w:rsidRDefault="007D7DCC" w:rsidP="00A343E1">
            <w:pPr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7D7DCC" w:rsidRPr="00395C31" w:rsidRDefault="00A55A45" w:rsidP="00A343E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А)</w:t>
            </w:r>
          </w:p>
        </w:tc>
        <w:tc>
          <w:tcPr>
            <w:tcW w:w="6043" w:type="dxa"/>
          </w:tcPr>
          <w:p w:rsidR="007D7DCC" w:rsidRPr="00395C31" w:rsidRDefault="007D7DCC" w:rsidP="00A343E1">
            <w:pPr>
              <w:rPr>
                <w:bCs/>
                <w:sz w:val="28"/>
                <w:szCs w:val="28"/>
              </w:rPr>
            </w:pPr>
            <w:r w:rsidRPr="00395C31">
              <w:rPr>
                <w:sz w:val="28"/>
                <w:szCs w:val="28"/>
              </w:rPr>
              <w:t>Параметр, указывающий на перегрев двигателя</w:t>
            </w:r>
          </w:p>
        </w:tc>
      </w:tr>
      <w:tr w:rsidR="007D7DCC" w:rsidRPr="00395C31" w:rsidTr="007D7DCC">
        <w:tc>
          <w:tcPr>
            <w:tcW w:w="468" w:type="dxa"/>
          </w:tcPr>
          <w:p w:rsidR="007D7DCC" w:rsidRPr="00395C31" w:rsidRDefault="00A55A45" w:rsidP="00A34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</w:p>
        </w:tc>
        <w:tc>
          <w:tcPr>
            <w:tcW w:w="2520" w:type="dxa"/>
          </w:tcPr>
          <w:p w:rsidR="007D7DCC" w:rsidRPr="00395C31" w:rsidRDefault="007D7DCC" w:rsidP="00A343E1">
            <w:pPr>
              <w:rPr>
                <w:sz w:val="28"/>
                <w:szCs w:val="28"/>
              </w:rPr>
            </w:pPr>
            <w:r w:rsidRPr="00395C31">
              <w:rPr>
                <w:sz w:val="28"/>
                <w:szCs w:val="28"/>
              </w:rPr>
              <w:t>Температура в</w:t>
            </w:r>
            <w:r w:rsidRPr="00395C31">
              <w:rPr>
                <w:sz w:val="28"/>
                <w:szCs w:val="28"/>
              </w:rPr>
              <w:t>ы</w:t>
            </w:r>
            <w:r w:rsidRPr="00395C31">
              <w:rPr>
                <w:sz w:val="28"/>
                <w:szCs w:val="28"/>
              </w:rPr>
              <w:lastRenderedPageBreak/>
              <w:t>хлопных газов</w:t>
            </w:r>
          </w:p>
          <w:p w:rsidR="007D7DCC" w:rsidRPr="00395C31" w:rsidRDefault="007D7DCC" w:rsidP="00A343E1">
            <w:pPr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7D7DCC" w:rsidRPr="00395C31" w:rsidRDefault="00A55A45" w:rsidP="00A343E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Б)</w:t>
            </w:r>
          </w:p>
        </w:tc>
        <w:tc>
          <w:tcPr>
            <w:tcW w:w="6043" w:type="dxa"/>
          </w:tcPr>
          <w:p w:rsidR="007D7DCC" w:rsidRPr="00395C31" w:rsidRDefault="007D7DCC" w:rsidP="00A343E1">
            <w:pPr>
              <w:rPr>
                <w:bCs/>
                <w:sz w:val="28"/>
                <w:szCs w:val="28"/>
              </w:rPr>
            </w:pPr>
            <w:r w:rsidRPr="00395C31">
              <w:rPr>
                <w:sz w:val="28"/>
                <w:szCs w:val="28"/>
              </w:rPr>
              <w:t>Параметр, влияющий на мощность и КПД дв</w:t>
            </w:r>
            <w:r w:rsidRPr="00395C31">
              <w:rPr>
                <w:sz w:val="28"/>
                <w:szCs w:val="28"/>
              </w:rPr>
              <w:t>и</w:t>
            </w:r>
            <w:r w:rsidRPr="00395C31">
              <w:rPr>
                <w:sz w:val="28"/>
                <w:szCs w:val="28"/>
              </w:rPr>
              <w:lastRenderedPageBreak/>
              <w:t>гателя.</w:t>
            </w:r>
          </w:p>
        </w:tc>
      </w:tr>
      <w:tr w:rsidR="007D7DCC" w:rsidRPr="00395C31" w:rsidTr="007D7DCC">
        <w:tc>
          <w:tcPr>
            <w:tcW w:w="468" w:type="dxa"/>
          </w:tcPr>
          <w:p w:rsidR="007D7DCC" w:rsidRPr="00395C31" w:rsidRDefault="00A55A45" w:rsidP="00A34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3)</w:t>
            </w:r>
          </w:p>
        </w:tc>
        <w:tc>
          <w:tcPr>
            <w:tcW w:w="2520" w:type="dxa"/>
          </w:tcPr>
          <w:p w:rsidR="007D7DCC" w:rsidRPr="00395C31" w:rsidRDefault="007D7DCC" w:rsidP="00A343E1">
            <w:pPr>
              <w:rPr>
                <w:sz w:val="28"/>
                <w:szCs w:val="28"/>
              </w:rPr>
            </w:pPr>
            <w:r w:rsidRPr="00395C31">
              <w:rPr>
                <w:sz w:val="28"/>
                <w:szCs w:val="28"/>
              </w:rPr>
              <w:t>Уровень вибрации</w:t>
            </w:r>
          </w:p>
          <w:p w:rsidR="007D7DCC" w:rsidRPr="00395C31" w:rsidRDefault="007D7DCC" w:rsidP="00A343E1">
            <w:pPr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7D7DCC" w:rsidRPr="00395C31" w:rsidRDefault="00A55A45" w:rsidP="00A343E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В)</w:t>
            </w:r>
          </w:p>
        </w:tc>
        <w:tc>
          <w:tcPr>
            <w:tcW w:w="6043" w:type="dxa"/>
          </w:tcPr>
          <w:p w:rsidR="007D7DCC" w:rsidRPr="00395C31" w:rsidRDefault="007D7DCC" w:rsidP="00A343E1">
            <w:pPr>
              <w:rPr>
                <w:bCs/>
                <w:sz w:val="28"/>
                <w:szCs w:val="28"/>
              </w:rPr>
            </w:pPr>
            <w:r w:rsidRPr="00395C31">
              <w:rPr>
                <w:sz w:val="28"/>
                <w:szCs w:val="28"/>
              </w:rPr>
              <w:t>Параметр, отражающий экономичность работы двигателя</w:t>
            </w:r>
          </w:p>
        </w:tc>
      </w:tr>
      <w:tr w:rsidR="007D7DCC" w:rsidRPr="00395C31" w:rsidTr="007D7DCC">
        <w:tc>
          <w:tcPr>
            <w:tcW w:w="468" w:type="dxa"/>
          </w:tcPr>
          <w:p w:rsidR="007D7DCC" w:rsidRPr="00395C31" w:rsidRDefault="00A55A45" w:rsidP="00A34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</w:p>
        </w:tc>
        <w:tc>
          <w:tcPr>
            <w:tcW w:w="2520" w:type="dxa"/>
          </w:tcPr>
          <w:p w:rsidR="007D7DCC" w:rsidRPr="00395C31" w:rsidRDefault="007D7DCC" w:rsidP="00A343E1">
            <w:pPr>
              <w:rPr>
                <w:sz w:val="28"/>
                <w:szCs w:val="28"/>
              </w:rPr>
            </w:pPr>
            <w:r w:rsidRPr="00395C31">
              <w:rPr>
                <w:sz w:val="28"/>
                <w:szCs w:val="28"/>
              </w:rPr>
              <w:t>Цвет выхлопных газов</w:t>
            </w:r>
          </w:p>
          <w:p w:rsidR="007D7DCC" w:rsidRPr="00395C31" w:rsidRDefault="007D7DCC" w:rsidP="00A343E1">
            <w:pPr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7D7DCC" w:rsidRPr="00395C31" w:rsidRDefault="00A55A45" w:rsidP="00A343E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Г)</w:t>
            </w:r>
          </w:p>
        </w:tc>
        <w:tc>
          <w:tcPr>
            <w:tcW w:w="6043" w:type="dxa"/>
          </w:tcPr>
          <w:p w:rsidR="007D7DCC" w:rsidRPr="00395C31" w:rsidRDefault="007D7DCC" w:rsidP="00A343E1">
            <w:pPr>
              <w:rPr>
                <w:bCs/>
                <w:sz w:val="28"/>
                <w:szCs w:val="28"/>
              </w:rPr>
            </w:pPr>
            <w:r w:rsidRPr="00395C31">
              <w:rPr>
                <w:sz w:val="28"/>
                <w:szCs w:val="28"/>
              </w:rPr>
              <w:t>Параметр, связанный с дисбалансом или изн</w:t>
            </w:r>
            <w:r w:rsidRPr="00395C31">
              <w:rPr>
                <w:sz w:val="28"/>
                <w:szCs w:val="28"/>
              </w:rPr>
              <w:t>о</w:t>
            </w:r>
            <w:r w:rsidRPr="00395C31">
              <w:rPr>
                <w:sz w:val="28"/>
                <w:szCs w:val="28"/>
              </w:rPr>
              <w:t>сом деталей</w:t>
            </w:r>
          </w:p>
        </w:tc>
      </w:tr>
      <w:tr w:rsidR="007D7DCC" w:rsidRPr="00395C31" w:rsidTr="007D7DCC">
        <w:tc>
          <w:tcPr>
            <w:tcW w:w="468" w:type="dxa"/>
          </w:tcPr>
          <w:p w:rsidR="007D7DCC" w:rsidRPr="00395C31" w:rsidRDefault="007D7DCC" w:rsidP="00A343E1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7D7DCC" w:rsidRPr="00395C31" w:rsidRDefault="007D7DCC" w:rsidP="00A343E1">
            <w:pPr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7D7DCC" w:rsidRPr="00395C31" w:rsidRDefault="00A55A45" w:rsidP="00A343E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Д)</w:t>
            </w:r>
          </w:p>
        </w:tc>
        <w:tc>
          <w:tcPr>
            <w:tcW w:w="6043" w:type="dxa"/>
          </w:tcPr>
          <w:p w:rsidR="007D7DCC" w:rsidRPr="00395C31" w:rsidRDefault="007D7DCC" w:rsidP="00A343E1">
            <w:pPr>
              <w:rPr>
                <w:bCs/>
                <w:sz w:val="28"/>
                <w:szCs w:val="28"/>
              </w:rPr>
            </w:pPr>
            <w:r w:rsidRPr="00395C31">
              <w:rPr>
                <w:sz w:val="28"/>
                <w:szCs w:val="28"/>
              </w:rPr>
              <w:t>Параметр, указывающий на проблемы с то</w:t>
            </w:r>
            <w:r w:rsidRPr="00395C31">
              <w:rPr>
                <w:sz w:val="28"/>
                <w:szCs w:val="28"/>
              </w:rPr>
              <w:t>п</w:t>
            </w:r>
            <w:r w:rsidRPr="00395C31">
              <w:rPr>
                <w:sz w:val="28"/>
                <w:szCs w:val="28"/>
              </w:rPr>
              <w:t>ливной системой или сгоранием</w:t>
            </w:r>
          </w:p>
        </w:tc>
      </w:tr>
    </w:tbl>
    <w:p w:rsidR="007D7DCC" w:rsidRPr="00395C31" w:rsidRDefault="00430317" w:rsidP="007D7DCC">
      <w:pPr>
        <w:rPr>
          <w:sz w:val="28"/>
          <w:szCs w:val="28"/>
        </w:rPr>
      </w:pPr>
      <w:r w:rsidRPr="00F33E8C">
        <w:rPr>
          <w:sz w:val="28"/>
          <w:szCs w:val="28"/>
        </w:rPr>
        <w:t xml:space="preserve">Правильный ответ: </w:t>
      </w:r>
      <w:r w:rsidR="00A55A45">
        <w:rPr>
          <w:sz w:val="28"/>
          <w:szCs w:val="28"/>
        </w:rPr>
        <w:t>1-Б, 2-А, 3-Г, 4-Д</w:t>
      </w:r>
    </w:p>
    <w:p w:rsidR="00430317" w:rsidRPr="00F33E8C" w:rsidRDefault="00430317" w:rsidP="00430317">
      <w:pPr>
        <w:rPr>
          <w:sz w:val="28"/>
          <w:szCs w:val="28"/>
        </w:rPr>
      </w:pPr>
      <w:r w:rsidRPr="00F33E8C">
        <w:rPr>
          <w:sz w:val="28"/>
          <w:szCs w:val="28"/>
        </w:rPr>
        <w:t xml:space="preserve">Компетенции (индикаторы): </w:t>
      </w:r>
      <w:r w:rsidR="00F33E8C" w:rsidRPr="00F33E8C">
        <w:rPr>
          <w:sz w:val="28"/>
          <w:szCs w:val="28"/>
        </w:rPr>
        <w:t xml:space="preserve">ПК-2 (ПК-2.3) </w:t>
      </w:r>
    </w:p>
    <w:p w:rsidR="00430317" w:rsidRPr="00F33E8C" w:rsidRDefault="00430317" w:rsidP="00430317">
      <w:pPr>
        <w:rPr>
          <w:sz w:val="28"/>
          <w:szCs w:val="28"/>
        </w:rPr>
      </w:pPr>
    </w:p>
    <w:p w:rsidR="00430317" w:rsidRDefault="00430317" w:rsidP="00A55A45">
      <w:pPr>
        <w:pStyle w:val="4"/>
        <w:spacing w:before="0" w:after="0"/>
        <w:ind w:firstLine="709"/>
      </w:pPr>
      <w:r w:rsidRPr="00F33E8C">
        <w:t>Задания закрытого типа на установление правильной последов</w:t>
      </w:r>
      <w:r w:rsidRPr="00F33E8C">
        <w:t>а</w:t>
      </w:r>
      <w:r w:rsidRPr="00F33E8C">
        <w:t>тельности</w:t>
      </w:r>
    </w:p>
    <w:p w:rsidR="002E1DCD" w:rsidRPr="002E1DCD" w:rsidRDefault="002E1DCD" w:rsidP="002E1DCD">
      <w:pPr>
        <w:rPr>
          <w:lang w:eastAsia="en-US"/>
        </w:rPr>
      </w:pPr>
    </w:p>
    <w:p w:rsidR="00430317" w:rsidRPr="00F33E8C" w:rsidRDefault="00430317" w:rsidP="00A55A45">
      <w:pPr>
        <w:ind w:firstLine="709"/>
        <w:rPr>
          <w:sz w:val="28"/>
          <w:szCs w:val="28"/>
        </w:rPr>
      </w:pPr>
      <w:r w:rsidRPr="00F33E8C">
        <w:rPr>
          <w:i/>
          <w:sz w:val="28"/>
          <w:szCs w:val="28"/>
        </w:rPr>
        <w:t>Установите правильную последовательность</w:t>
      </w:r>
      <w:r w:rsidRPr="00F33E8C">
        <w:rPr>
          <w:sz w:val="28"/>
          <w:szCs w:val="28"/>
        </w:rPr>
        <w:t>.</w:t>
      </w:r>
    </w:p>
    <w:p w:rsidR="00430317" w:rsidRPr="00F33E8C" w:rsidRDefault="00430317" w:rsidP="00A55A45">
      <w:pPr>
        <w:ind w:firstLine="709"/>
        <w:rPr>
          <w:i/>
          <w:sz w:val="28"/>
          <w:szCs w:val="28"/>
        </w:rPr>
      </w:pPr>
      <w:r w:rsidRPr="00F33E8C">
        <w:rPr>
          <w:i/>
          <w:sz w:val="28"/>
          <w:szCs w:val="28"/>
        </w:rPr>
        <w:t>Запишите правильную последовательность букв слева направо</w:t>
      </w:r>
    </w:p>
    <w:p w:rsidR="00430317" w:rsidRPr="00F33E8C" w:rsidRDefault="00430317" w:rsidP="00A55A45">
      <w:pPr>
        <w:ind w:firstLine="709"/>
        <w:rPr>
          <w:sz w:val="28"/>
          <w:szCs w:val="28"/>
        </w:rPr>
      </w:pPr>
    </w:p>
    <w:p w:rsidR="00834084" w:rsidRPr="00F33E8C" w:rsidRDefault="00430317" w:rsidP="00A55A45">
      <w:pPr>
        <w:ind w:firstLine="709"/>
        <w:jc w:val="both"/>
        <w:rPr>
          <w:sz w:val="28"/>
          <w:szCs w:val="28"/>
        </w:rPr>
      </w:pPr>
      <w:r w:rsidRPr="00F33E8C">
        <w:rPr>
          <w:sz w:val="28"/>
          <w:szCs w:val="28"/>
        </w:rPr>
        <w:t>1.</w:t>
      </w:r>
      <w:r w:rsidR="00834084" w:rsidRPr="00834084">
        <w:rPr>
          <w:sz w:val="28"/>
          <w:szCs w:val="28"/>
        </w:rPr>
        <w:t xml:space="preserve"> </w:t>
      </w:r>
      <w:r w:rsidR="00834084" w:rsidRPr="00F33E8C">
        <w:rPr>
          <w:sz w:val="28"/>
          <w:szCs w:val="28"/>
        </w:rPr>
        <w:t>Установите последовательность действий, которые помогут вам сфо</w:t>
      </w:r>
      <w:r w:rsidR="00834084" w:rsidRPr="00F33E8C">
        <w:rPr>
          <w:sz w:val="28"/>
          <w:szCs w:val="28"/>
        </w:rPr>
        <w:t>р</w:t>
      </w:r>
      <w:r w:rsidR="00834084" w:rsidRPr="00F33E8C">
        <w:rPr>
          <w:sz w:val="28"/>
          <w:szCs w:val="28"/>
        </w:rPr>
        <w:t>мировать эффективную команду.</w:t>
      </w:r>
    </w:p>
    <w:p w:rsidR="00834084" w:rsidRPr="00F33E8C" w:rsidRDefault="00834084" w:rsidP="00A55A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F33E8C">
        <w:rPr>
          <w:sz w:val="28"/>
          <w:szCs w:val="28"/>
        </w:rPr>
        <w:t>) Подготовительный этап (анализ потребностей и определение необх</w:t>
      </w:r>
      <w:r w:rsidRPr="00F33E8C">
        <w:rPr>
          <w:sz w:val="28"/>
          <w:szCs w:val="28"/>
        </w:rPr>
        <w:t>о</w:t>
      </w:r>
      <w:r w:rsidRPr="00F33E8C">
        <w:rPr>
          <w:sz w:val="28"/>
          <w:szCs w:val="28"/>
        </w:rPr>
        <w:t>димых компетенций сотрудников. Составление плана работы и распределение ролей).</w:t>
      </w:r>
    </w:p>
    <w:p w:rsidR="00834084" w:rsidRPr="00F33E8C" w:rsidRDefault="00834084" w:rsidP="00A55A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F33E8C">
        <w:rPr>
          <w:sz w:val="28"/>
          <w:szCs w:val="28"/>
        </w:rPr>
        <w:t>) Формирование команды (набор сотрудников, знакомство и установл</w:t>
      </w:r>
      <w:r w:rsidRPr="00F33E8C">
        <w:rPr>
          <w:sz w:val="28"/>
          <w:szCs w:val="28"/>
        </w:rPr>
        <w:t>е</w:t>
      </w:r>
      <w:r w:rsidRPr="00F33E8C">
        <w:rPr>
          <w:sz w:val="28"/>
          <w:szCs w:val="28"/>
        </w:rPr>
        <w:t>ние первых контактов. Важно создать комфортные условия для работы и общ</w:t>
      </w:r>
      <w:r w:rsidRPr="00F33E8C">
        <w:rPr>
          <w:sz w:val="28"/>
          <w:szCs w:val="28"/>
        </w:rPr>
        <w:t>е</w:t>
      </w:r>
      <w:r w:rsidRPr="00F33E8C">
        <w:rPr>
          <w:sz w:val="28"/>
          <w:szCs w:val="28"/>
        </w:rPr>
        <w:t>ния)</w:t>
      </w:r>
    </w:p>
    <w:p w:rsidR="00834084" w:rsidRPr="00F33E8C" w:rsidRDefault="00834084" w:rsidP="00A55A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33E8C">
        <w:rPr>
          <w:sz w:val="28"/>
          <w:szCs w:val="28"/>
        </w:rPr>
        <w:t>) Шторминг (Бурление) (этап, на котором возникают конфликты и ра</w:t>
      </w:r>
      <w:r w:rsidRPr="00F33E8C">
        <w:rPr>
          <w:sz w:val="28"/>
          <w:szCs w:val="28"/>
        </w:rPr>
        <w:t>з</w:t>
      </w:r>
      <w:r w:rsidRPr="00F33E8C">
        <w:rPr>
          <w:sz w:val="28"/>
          <w:szCs w:val="28"/>
        </w:rPr>
        <w:t>ногласия. Важно разрешать их конструктивно и находить общие решения).</w:t>
      </w:r>
    </w:p>
    <w:p w:rsidR="00834084" w:rsidRPr="00F33E8C" w:rsidRDefault="00834084" w:rsidP="00A55A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F33E8C">
        <w:rPr>
          <w:sz w:val="28"/>
          <w:szCs w:val="28"/>
        </w:rPr>
        <w:t>) Нормирование (Установление норм и правил работы, улучшение ко</w:t>
      </w:r>
      <w:r w:rsidRPr="00F33E8C">
        <w:rPr>
          <w:sz w:val="28"/>
          <w:szCs w:val="28"/>
        </w:rPr>
        <w:t>м</w:t>
      </w:r>
      <w:r w:rsidRPr="00F33E8C">
        <w:rPr>
          <w:sz w:val="28"/>
          <w:szCs w:val="28"/>
        </w:rPr>
        <w:t>муникации и взаимодействия внутри команды).</w:t>
      </w:r>
    </w:p>
    <w:p w:rsidR="00430317" w:rsidRPr="00F33E8C" w:rsidRDefault="00430317" w:rsidP="00A55A45">
      <w:pPr>
        <w:ind w:firstLine="709"/>
        <w:rPr>
          <w:sz w:val="28"/>
          <w:szCs w:val="28"/>
        </w:rPr>
      </w:pPr>
      <w:r w:rsidRPr="00F33E8C">
        <w:rPr>
          <w:sz w:val="28"/>
          <w:szCs w:val="28"/>
        </w:rPr>
        <w:t>Правильный ответ: А, Б, В, Г</w:t>
      </w:r>
    </w:p>
    <w:p w:rsidR="00430317" w:rsidRPr="00F33E8C" w:rsidRDefault="00430317" w:rsidP="00A55A45">
      <w:pPr>
        <w:ind w:firstLine="709"/>
        <w:rPr>
          <w:sz w:val="28"/>
          <w:szCs w:val="28"/>
        </w:rPr>
      </w:pPr>
      <w:r w:rsidRPr="00F33E8C">
        <w:rPr>
          <w:sz w:val="28"/>
          <w:szCs w:val="28"/>
        </w:rPr>
        <w:t>Компетенции (индикаторы): УК-3 (УК-3.1)</w:t>
      </w:r>
    </w:p>
    <w:p w:rsidR="00430317" w:rsidRPr="00F33E8C" w:rsidRDefault="00430317" w:rsidP="00A55A45">
      <w:pPr>
        <w:ind w:firstLine="709"/>
        <w:rPr>
          <w:i/>
          <w:sz w:val="28"/>
          <w:szCs w:val="28"/>
        </w:rPr>
      </w:pPr>
    </w:p>
    <w:p w:rsidR="00FA7573" w:rsidRPr="00F33E8C" w:rsidRDefault="00430317" w:rsidP="00A55A45">
      <w:pPr>
        <w:ind w:left="20" w:firstLine="709"/>
        <w:jc w:val="both"/>
        <w:rPr>
          <w:sz w:val="28"/>
          <w:szCs w:val="28"/>
        </w:rPr>
      </w:pPr>
      <w:r w:rsidRPr="00F33E8C">
        <w:rPr>
          <w:sz w:val="28"/>
          <w:szCs w:val="28"/>
        </w:rPr>
        <w:t>2.</w:t>
      </w:r>
      <w:r w:rsidR="00FA7573" w:rsidRPr="00FA7573">
        <w:rPr>
          <w:sz w:val="28"/>
          <w:szCs w:val="28"/>
        </w:rPr>
        <w:t xml:space="preserve"> </w:t>
      </w:r>
      <w:r w:rsidR="00FA7573" w:rsidRPr="00F33E8C">
        <w:rPr>
          <w:sz w:val="28"/>
          <w:szCs w:val="28"/>
        </w:rPr>
        <w:t>Когда команда не видит результатов и начинает терять мотивацию, важно предпринять шаги для восстановления энтузиазма и продуктивности. Установите последовательность рекомендаций.</w:t>
      </w:r>
    </w:p>
    <w:p w:rsidR="00AD1B43" w:rsidRDefault="00FA7573" w:rsidP="00A55A45">
      <w:pPr>
        <w:ind w:lef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F33E8C">
        <w:rPr>
          <w:sz w:val="28"/>
          <w:szCs w:val="28"/>
        </w:rPr>
        <w:t xml:space="preserve">) Оцените текущую ситуацию </w:t>
      </w:r>
    </w:p>
    <w:p w:rsidR="00AD1B43" w:rsidRDefault="00FA7573" w:rsidP="00A55A45">
      <w:pPr>
        <w:ind w:lef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F33E8C">
        <w:rPr>
          <w:sz w:val="28"/>
          <w:szCs w:val="28"/>
        </w:rPr>
        <w:t xml:space="preserve">) Установите четкие и достижимые цели </w:t>
      </w:r>
    </w:p>
    <w:p w:rsidR="00FA7573" w:rsidRPr="00F33E8C" w:rsidRDefault="00FA7573" w:rsidP="00A55A45">
      <w:pPr>
        <w:ind w:lef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33E8C">
        <w:rPr>
          <w:sz w:val="28"/>
          <w:szCs w:val="28"/>
        </w:rPr>
        <w:t xml:space="preserve">) Улучшите коммуникацию (Обеспечьте открытое </w:t>
      </w:r>
      <w:r w:rsidR="00AD1B43">
        <w:rPr>
          <w:sz w:val="28"/>
          <w:szCs w:val="28"/>
        </w:rPr>
        <w:t>и регулярное общ</w:t>
      </w:r>
      <w:r w:rsidR="00AD1B43">
        <w:rPr>
          <w:sz w:val="28"/>
          <w:szCs w:val="28"/>
        </w:rPr>
        <w:t>е</w:t>
      </w:r>
      <w:r w:rsidR="00AD1B43">
        <w:rPr>
          <w:sz w:val="28"/>
          <w:szCs w:val="28"/>
        </w:rPr>
        <w:t>ние с командой</w:t>
      </w:r>
      <w:r w:rsidRPr="00F33E8C">
        <w:rPr>
          <w:sz w:val="28"/>
          <w:szCs w:val="28"/>
        </w:rPr>
        <w:t>).</w:t>
      </w:r>
    </w:p>
    <w:p w:rsidR="00FA7573" w:rsidRPr="00F33E8C" w:rsidRDefault="00FA7573" w:rsidP="00A55A45">
      <w:pPr>
        <w:ind w:lef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F33E8C">
        <w:rPr>
          <w:sz w:val="28"/>
          <w:szCs w:val="28"/>
        </w:rPr>
        <w:t>) Поощряйте и признавайте достижения</w:t>
      </w:r>
      <w:r w:rsidR="00F458A9">
        <w:rPr>
          <w:sz w:val="28"/>
          <w:szCs w:val="28"/>
        </w:rPr>
        <w:t>.</w:t>
      </w:r>
      <w:r w:rsidRPr="00F33E8C">
        <w:rPr>
          <w:sz w:val="28"/>
          <w:szCs w:val="28"/>
        </w:rPr>
        <w:t xml:space="preserve">  Это поможет поддерживать мотивацию и уверенность в своих силах.</w:t>
      </w:r>
    </w:p>
    <w:p w:rsidR="00FA7573" w:rsidRPr="00F33E8C" w:rsidRDefault="00FA7573" w:rsidP="00A55A45">
      <w:pPr>
        <w:ind w:firstLine="709"/>
        <w:rPr>
          <w:sz w:val="28"/>
          <w:szCs w:val="28"/>
        </w:rPr>
      </w:pPr>
      <w:r w:rsidRPr="00F33E8C">
        <w:rPr>
          <w:sz w:val="28"/>
          <w:szCs w:val="28"/>
        </w:rPr>
        <w:t>Правильный ответ: А, Б, В, Г</w:t>
      </w:r>
    </w:p>
    <w:p w:rsidR="00430317" w:rsidRPr="00F33E8C" w:rsidRDefault="00430317" w:rsidP="00A55A45">
      <w:pPr>
        <w:ind w:firstLine="709"/>
        <w:rPr>
          <w:sz w:val="28"/>
          <w:szCs w:val="28"/>
        </w:rPr>
      </w:pPr>
      <w:r w:rsidRPr="00F33E8C">
        <w:rPr>
          <w:sz w:val="28"/>
          <w:szCs w:val="28"/>
        </w:rPr>
        <w:t>Компетенции (индикаторы): УК-3 (УК-3.1)</w:t>
      </w:r>
    </w:p>
    <w:p w:rsidR="00430317" w:rsidRPr="00F33E8C" w:rsidRDefault="00430317" w:rsidP="00A55A45">
      <w:pPr>
        <w:ind w:firstLine="709"/>
        <w:rPr>
          <w:i/>
          <w:sz w:val="28"/>
          <w:szCs w:val="28"/>
        </w:rPr>
      </w:pPr>
    </w:p>
    <w:p w:rsidR="00CB11D2" w:rsidRPr="00F33E8C" w:rsidRDefault="00430317" w:rsidP="00A55A45">
      <w:pPr>
        <w:ind w:left="20" w:firstLine="709"/>
        <w:jc w:val="both"/>
        <w:rPr>
          <w:sz w:val="28"/>
          <w:szCs w:val="28"/>
        </w:rPr>
      </w:pPr>
      <w:r w:rsidRPr="00F33E8C">
        <w:rPr>
          <w:sz w:val="28"/>
          <w:szCs w:val="28"/>
        </w:rPr>
        <w:lastRenderedPageBreak/>
        <w:t>3.</w:t>
      </w:r>
      <w:r w:rsidR="00CB11D2" w:rsidRPr="00CB11D2">
        <w:rPr>
          <w:sz w:val="28"/>
          <w:szCs w:val="28"/>
        </w:rPr>
        <w:t xml:space="preserve"> </w:t>
      </w:r>
      <w:r w:rsidR="00CB11D2" w:rsidRPr="00F33E8C">
        <w:rPr>
          <w:sz w:val="28"/>
          <w:szCs w:val="28"/>
        </w:rPr>
        <w:t>Если текущий подход не приносит результатов, важно не паниковать, а систематически подойти к решению проблемы. Установите последовательность разрешения ситуации.</w:t>
      </w:r>
    </w:p>
    <w:p w:rsidR="00CB11D2" w:rsidRPr="00F33E8C" w:rsidRDefault="00CB11D2" w:rsidP="00A55A45">
      <w:pPr>
        <w:ind w:lef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F33E8C">
        <w:rPr>
          <w:sz w:val="28"/>
          <w:szCs w:val="28"/>
        </w:rPr>
        <w:t>) Оцените текущую ситуацию и определите, что именно не работает. Возможно, стоит провести анализ причин, чтобы понять, где возникают пр</w:t>
      </w:r>
      <w:r w:rsidRPr="00F33E8C">
        <w:rPr>
          <w:sz w:val="28"/>
          <w:szCs w:val="28"/>
        </w:rPr>
        <w:t>о</w:t>
      </w:r>
      <w:r w:rsidRPr="00F33E8C">
        <w:rPr>
          <w:sz w:val="28"/>
          <w:szCs w:val="28"/>
        </w:rPr>
        <w:t>блемы.</w:t>
      </w:r>
    </w:p>
    <w:p w:rsidR="00CB11D2" w:rsidRPr="00F33E8C" w:rsidRDefault="00CB11D2" w:rsidP="00A55A45">
      <w:pPr>
        <w:ind w:lef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F33E8C">
        <w:rPr>
          <w:sz w:val="28"/>
          <w:szCs w:val="28"/>
        </w:rPr>
        <w:t>) Поговорите с коллегами, подчиненными или наставниками, чтобы п</w:t>
      </w:r>
      <w:r w:rsidRPr="00F33E8C">
        <w:rPr>
          <w:sz w:val="28"/>
          <w:szCs w:val="28"/>
        </w:rPr>
        <w:t>о</w:t>
      </w:r>
      <w:r w:rsidRPr="00F33E8C">
        <w:rPr>
          <w:sz w:val="28"/>
          <w:szCs w:val="28"/>
        </w:rPr>
        <w:t>лучить их мнение и предложения по улучшению ситуации.</w:t>
      </w:r>
    </w:p>
    <w:p w:rsidR="00CB11D2" w:rsidRPr="00F33E8C" w:rsidRDefault="00CB11D2" w:rsidP="00A55A45">
      <w:pPr>
        <w:ind w:lef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33E8C">
        <w:rPr>
          <w:sz w:val="28"/>
          <w:szCs w:val="28"/>
        </w:rPr>
        <w:t>) Пересмотр целей и стратегий (Проверьте, соответствуют ли ваши цели и стратегии текущим условиям и ресурсам. Возможно, их нужно скорректир</w:t>
      </w:r>
      <w:r w:rsidRPr="00F33E8C">
        <w:rPr>
          <w:sz w:val="28"/>
          <w:szCs w:val="28"/>
        </w:rPr>
        <w:t>о</w:t>
      </w:r>
      <w:r w:rsidRPr="00F33E8C">
        <w:rPr>
          <w:sz w:val="28"/>
          <w:szCs w:val="28"/>
        </w:rPr>
        <w:t>вать или адаптировать)</w:t>
      </w:r>
    </w:p>
    <w:p w:rsidR="00CB11D2" w:rsidRPr="00F33E8C" w:rsidRDefault="00CB11D2" w:rsidP="00A55A45">
      <w:pPr>
        <w:ind w:lef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F33E8C">
        <w:rPr>
          <w:sz w:val="28"/>
          <w:szCs w:val="28"/>
        </w:rPr>
        <w:t>) Поиск альтернативных решений (Рассмотрите другие подходы и мет</w:t>
      </w:r>
      <w:r w:rsidRPr="00F33E8C">
        <w:rPr>
          <w:sz w:val="28"/>
          <w:szCs w:val="28"/>
        </w:rPr>
        <w:t>о</w:t>
      </w:r>
      <w:r w:rsidRPr="00F33E8C">
        <w:rPr>
          <w:sz w:val="28"/>
          <w:szCs w:val="28"/>
        </w:rPr>
        <w:t>ды, которые могут быть более эффективными. Это может включать изучение лучших практик и опыта других организаций)</w:t>
      </w:r>
    </w:p>
    <w:p w:rsidR="00430317" w:rsidRPr="00F33E8C" w:rsidRDefault="00430317" w:rsidP="00A55A45">
      <w:pPr>
        <w:ind w:firstLine="709"/>
        <w:rPr>
          <w:sz w:val="28"/>
          <w:szCs w:val="28"/>
        </w:rPr>
      </w:pPr>
      <w:r w:rsidRPr="00F33E8C">
        <w:rPr>
          <w:sz w:val="28"/>
          <w:szCs w:val="28"/>
        </w:rPr>
        <w:t xml:space="preserve">Правильный ответ:   </w:t>
      </w:r>
      <w:r w:rsidR="00CB11D2" w:rsidRPr="00F33E8C">
        <w:rPr>
          <w:sz w:val="28"/>
          <w:szCs w:val="28"/>
        </w:rPr>
        <w:t>А, Б, В, Г</w:t>
      </w:r>
    </w:p>
    <w:p w:rsidR="00430317" w:rsidRPr="00F33E8C" w:rsidRDefault="00430317" w:rsidP="00A55A45">
      <w:pPr>
        <w:ind w:firstLine="709"/>
        <w:rPr>
          <w:sz w:val="28"/>
          <w:szCs w:val="28"/>
        </w:rPr>
      </w:pPr>
      <w:r w:rsidRPr="00F33E8C">
        <w:rPr>
          <w:sz w:val="28"/>
          <w:szCs w:val="28"/>
        </w:rPr>
        <w:t>Компетенции (индикаторы): УК-3 (УК-3.1)</w:t>
      </w:r>
    </w:p>
    <w:p w:rsidR="00430317" w:rsidRPr="00F33E8C" w:rsidRDefault="00430317" w:rsidP="00A55A45">
      <w:pPr>
        <w:ind w:firstLine="709"/>
        <w:rPr>
          <w:i/>
          <w:sz w:val="28"/>
          <w:szCs w:val="28"/>
        </w:rPr>
      </w:pPr>
    </w:p>
    <w:p w:rsidR="00B25E70" w:rsidRPr="00B25E70" w:rsidRDefault="00430317" w:rsidP="00A55A45">
      <w:pPr>
        <w:ind w:firstLine="709"/>
        <w:rPr>
          <w:sz w:val="28"/>
          <w:szCs w:val="28"/>
        </w:rPr>
      </w:pPr>
      <w:r w:rsidRPr="00F33E8C">
        <w:rPr>
          <w:sz w:val="28"/>
          <w:szCs w:val="28"/>
        </w:rPr>
        <w:t xml:space="preserve">4. </w:t>
      </w:r>
      <w:r w:rsidR="00B25E70">
        <w:rPr>
          <w:sz w:val="28"/>
          <w:szCs w:val="28"/>
        </w:rPr>
        <w:t>Установите п</w:t>
      </w:r>
      <w:r w:rsidR="00B25E70" w:rsidRPr="00B25E70">
        <w:rPr>
          <w:sz w:val="28"/>
          <w:szCs w:val="28"/>
        </w:rPr>
        <w:t>оследовательность подготовки экспериментального сте</w:t>
      </w:r>
      <w:r w:rsidR="00B25E70" w:rsidRPr="00B25E70">
        <w:rPr>
          <w:sz w:val="28"/>
          <w:szCs w:val="28"/>
        </w:rPr>
        <w:t>н</w:t>
      </w:r>
      <w:r w:rsidR="00B25E70" w:rsidRPr="00B25E70">
        <w:rPr>
          <w:sz w:val="28"/>
          <w:szCs w:val="28"/>
        </w:rPr>
        <w:t>да для исследования ДВС</w:t>
      </w:r>
    </w:p>
    <w:p w:rsidR="00B25E70" w:rsidRPr="00B25E70" w:rsidRDefault="00B25E70" w:rsidP="00A55A45">
      <w:pPr>
        <w:ind w:firstLine="709"/>
        <w:rPr>
          <w:sz w:val="28"/>
          <w:szCs w:val="28"/>
        </w:rPr>
      </w:pPr>
      <w:r w:rsidRPr="00B25E70">
        <w:rPr>
          <w:bCs/>
          <w:sz w:val="28"/>
          <w:szCs w:val="28"/>
        </w:rPr>
        <w:t xml:space="preserve">А) </w:t>
      </w:r>
      <w:r w:rsidRPr="00B25E70">
        <w:rPr>
          <w:sz w:val="28"/>
          <w:szCs w:val="28"/>
        </w:rPr>
        <w:t>Провести анализ технической документации на стенд и оборудование</w:t>
      </w:r>
    </w:p>
    <w:p w:rsidR="00B25E70" w:rsidRPr="00B25E70" w:rsidRDefault="00B25E70" w:rsidP="00A55A45">
      <w:pPr>
        <w:ind w:firstLine="709"/>
        <w:rPr>
          <w:sz w:val="28"/>
          <w:szCs w:val="28"/>
        </w:rPr>
      </w:pPr>
      <w:r w:rsidRPr="00B25E70">
        <w:rPr>
          <w:bCs/>
          <w:sz w:val="28"/>
          <w:szCs w:val="28"/>
        </w:rPr>
        <w:t xml:space="preserve">Б) </w:t>
      </w:r>
      <w:r w:rsidRPr="00B25E70">
        <w:rPr>
          <w:sz w:val="28"/>
          <w:szCs w:val="28"/>
        </w:rPr>
        <w:t>Проверить исправность измерительных приборов и датчиков</w:t>
      </w:r>
    </w:p>
    <w:p w:rsidR="00B25E70" w:rsidRPr="00B25E70" w:rsidRDefault="00B25E70" w:rsidP="00A55A45">
      <w:pPr>
        <w:ind w:firstLine="709"/>
        <w:rPr>
          <w:sz w:val="28"/>
          <w:szCs w:val="28"/>
        </w:rPr>
      </w:pPr>
      <w:r w:rsidRPr="00B25E70">
        <w:rPr>
          <w:bCs/>
          <w:sz w:val="28"/>
          <w:szCs w:val="28"/>
        </w:rPr>
        <w:t xml:space="preserve">В) </w:t>
      </w:r>
      <w:r w:rsidRPr="00B25E70">
        <w:rPr>
          <w:sz w:val="28"/>
          <w:szCs w:val="28"/>
        </w:rPr>
        <w:t>Настроить систему сбора данных и подключить датчики</w:t>
      </w:r>
    </w:p>
    <w:p w:rsidR="00B25E70" w:rsidRPr="00B25E70" w:rsidRDefault="00B25E70" w:rsidP="00A55A45">
      <w:pPr>
        <w:ind w:firstLine="709"/>
        <w:rPr>
          <w:sz w:val="28"/>
          <w:szCs w:val="28"/>
        </w:rPr>
      </w:pPr>
      <w:r w:rsidRPr="00B25E70">
        <w:rPr>
          <w:bCs/>
          <w:sz w:val="28"/>
          <w:szCs w:val="28"/>
        </w:rPr>
        <w:t>Г)</w:t>
      </w:r>
      <w:r>
        <w:rPr>
          <w:b/>
          <w:bCs/>
          <w:sz w:val="28"/>
          <w:szCs w:val="28"/>
        </w:rPr>
        <w:t xml:space="preserve"> </w:t>
      </w:r>
      <w:r w:rsidRPr="00B25E70">
        <w:rPr>
          <w:sz w:val="28"/>
          <w:szCs w:val="28"/>
        </w:rPr>
        <w:t>Провести пробный запуск стенда для проверки его работоспособности</w:t>
      </w:r>
    </w:p>
    <w:p w:rsidR="00430317" w:rsidRPr="00F33E8C" w:rsidRDefault="00430317" w:rsidP="00A55A45">
      <w:pPr>
        <w:ind w:firstLine="709"/>
        <w:rPr>
          <w:sz w:val="28"/>
          <w:szCs w:val="28"/>
        </w:rPr>
      </w:pPr>
      <w:r w:rsidRPr="00F33E8C">
        <w:rPr>
          <w:sz w:val="28"/>
          <w:szCs w:val="28"/>
        </w:rPr>
        <w:t>Правильный ответ: А, Б, В, Г</w:t>
      </w:r>
    </w:p>
    <w:p w:rsidR="00430317" w:rsidRPr="00F33E8C" w:rsidRDefault="00430317" w:rsidP="00A55A45">
      <w:pPr>
        <w:ind w:firstLine="709"/>
        <w:rPr>
          <w:sz w:val="28"/>
          <w:szCs w:val="28"/>
        </w:rPr>
      </w:pPr>
      <w:r w:rsidRPr="00F33E8C">
        <w:rPr>
          <w:sz w:val="28"/>
          <w:szCs w:val="28"/>
        </w:rPr>
        <w:t xml:space="preserve">Компетенции (индикаторы): </w:t>
      </w:r>
      <w:r w:rsidR="00F33E8C" w:rsidRPr="00F33E8C">
        <w:rPr>
          <w:sz w:val="28"/>
          <w:szCs w:val="28"/>
        </w:rPr>
        <w:t xml:space="preserve">ПК-2 (ПК-2.3) </w:t>
      </w:r>
    </w:p>
    <w:p w:rsidR="00430317" w:rsidRPr="00F33E8C" w:rsidRDefault="00430317" w:rsidP="00A55A45">
      <w:pPr>
        <w:ind w:firstLine="709"/>
        <w:rPr>
          <w:sz w:val="28"/>
          <w:szCs w:val="28"/>
        </w:rPr>
      </w:pPr>
    </w:p>
    <w:p w:rsidR="00B25E70" w:rsidRPr="00B25E70" w:rsidRDefault="00430317" w:rsidP="00A55A45">
      <w:pPr>
        <w:ind w:firstLine="709"/>
        <w:rPr>
          <w:sz w:val="28"/>
          <w:szCs w:val="28"/>
        </w:rPr>
      </w:pPr>
      <w:r w:rsidRPr="00B25E70">
        <w:rPr>
          <w:sz w:val="28"/>
          <w:szCs w:val="28"/>
        </w:rPr>
        <w:t>5.</w:t>
      </w:r>
      <w:r w:rsidR="00B25E70" w:rsidRPr="00B25E70">
        <w:rPr>
          <w:sz w:val="28"/>
          <w:szCs w:val="28"/>
        </w:rPr>
        <w:t xml:space="preserve"> </w:t>
      </w:r>
      <w:r w:rsidR="00E76C88">
        <w:rPr>
          <w:sz w:val="28"/>
          <w:szCs w:val="28"/>
        </w:rPr>
        <w:t>Установите п</w:t>
      </w:r>
      <w:r w:rsidR="00B25E70" w:rsidRPr="00B25E70">
        <w:rPr>
          <w:sz w:val="28"/>
          <w:szCs w:val="28"/>
        </w:rPr>
        <w:t>оследовательность организации научного исследования в области энергетического машиностроения</w:t>
      </w:r>
    </w:p>
    <w:p w:rsidR="00B25E70" w:rsidRPr="00B25E70" w:rsidRDefault="00B25E70" w:rsidP="00A55A4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B25E70">
        <w:rPr>
          <w:sz w:val="28"/>
          <w:szCs w:val="28"/>
        </w:rPr>
        <w:t>Определить цели и задачи исследования, сформулировать гипотезу.</w:t>
      </w:r>
    </w:p>
    <w:p w:rsidR="00B25E70" w:rsidRPr="00B25E70" w:rsidRDefault="00B25E70" w:rsidP="00A55A45">
      <w:pPr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>Б)</w:t>
      </w:r>
      <w:r w:rsidRPr="00B25E70">
        <w:rPr>
          <w:sz w:val="28"/>
          <w:szCs w:val="28"/>
        </w:rPr>
        <w:t> Разработать методику эксперимента, включая выбор оборудования и параметров измерений.</w:t>
      </w:r>
    </w:p>
    <w:p w:rsidR="00B25E70" w:rsidRPr="00B25E70" w:rsidRDefault="00B25E70" w:rsidP="00A55A45">
      <w:pPr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 xml:space="preserve">В) </w:t>
      </w:r>
      <w:r w:rsidRPr="00B25E70">
        <w:rPr>
          <w:sz w:val="28"/>
          <w:szCs w:val="28"/>
        </w:rPr>
        <w:t>Провести эксперимент, записать и систематизировать данные.</w:t>
      </w:r>
    </w:p>
    <w:p w:rsidR="00B25E70" w:rsidRPr="00B25E70" w:rsidRDefault="00B25E70" w:rsidP="00A55A45">
      <w:pPr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 xml:space="preserve">Г) </w:t>
      </w:r>
      <w:r w:rsidRPr="00B25E70">
        <w:rPr>
          <w:sz w:val="28"/>
          <w:szCs w:val="28"/>
        </w:rPr>
        <w:t>Проанализировать результаты, сделать выводы и подготовить отчет.</w:t>
      </w:r>
    </w:p>
    <w:p w:rsidR="00430317" w:rsidRPr="00F33E8C" w:rsidRDefault="00430317" w:rsidP="00A55A45">
      <w:pPr>
        <w:ind w:firstLine="709"/>
        <w:rPr>
          <w:sz w:val="28"/>
          <w:szCs w:val="28"/>
        </w:rPr>
      </w:pPr>
      <w:r w:rsidRPr="00F33E8C">
        <w:rPr>
          <w:sz w:val="28"/>
          <w:szCs w:val="28"/>
        </w:rPr>
        <w:t>Правильн</w:t>
      </w:r>
      <w:r w:rsidR="00B25E70">
        <w:rPr>
          <w:sz w:val="28"/>
          <w:szCs w:val="28"/>
        </w:rPr>
        <w:t xml:space="preserve">ый ответ: </w:t>
      </w:r>
      <w:r w:rsidR="00B25E70" w:rsidRPr="00F33E8C">
        <w:rPr>
          <w:sz w:val="28"/>
          <w:szCs w:val="28"/>
        </w:rPr>
        <w:t>А, Б, В, Г</w:t>
      </w:r>
    </w:p>
    <w:p w:rsidR="00430317" w:rsidRPr="00F33E8C" w:rsidRDefault="00430317" w:rsidP="00A55A45">
      <w:pPr>
        <w:ind w:firstLine="709"/>
        <w:rPr>
          <w:sz w:val="28"/>
          <w:szCs w:val="28"/>
        </w:rPr>
      </w:pPr>
      <w:r w:rsidRPr="00F33E8C">
        <w:rPr>
          <w:sz w:val="28"/>
          <w:szCs w:val="28"/>
        </w:rPr>
        <w:t xml:space="preserve">Компетенции (индикаторы): </w:t>
      </w:r>
      <w:r w:rsidR="00F33E8C" w:rsidRPr="00F33E8C">
        <w:rPr>
          <w:sz w:val="28"/>
          <w:szCs w:val="28"/>
        </w:rPr>
        <w:t xml:space="preserve">ПК-2 (ПК-2.3) </w:t>
      </w:r>
    </w:p>
    <w:p w:rsidR="00430317" w:rsidRPr="00F33E8C" w:rsidRDefault="00430317" w:rsidP="00A55A45">
      <w:pPr>
        <w:ind w:firstLine="709"/>
        <w:rPr>
          <w:i/>
          <w:sz w:val="28"/>
          <w:szCs w:val="28"/>
        </w:rPr>
      </w:pPr>
    </w:p>
    <w:p w:rsidR="00D03D0C" w:rsidRPr="00D03D0C" w:rsidRDefault="00430317" w:rsidP="00A55A45">
      <w:pPr>
        <w:ind w:firstLine="709"/>
        <w:rPr>
          <w:sz w:val="28"/>
          <w:szCs w:val="28"/>
        </w:rPr>
      </w:pPr>
      <w:r w:rsidRPr="00D03D0C">
        <w:rPr>
          <w:sz w:val="28"/>
          <w:szCs w:val="28"/>
        </w:rPr>
        <w:t xml:space="preserve">6. </w:t>
      </w:r>
      <w:r w:rsidR="00D03D0C" w:rsidRPr="00D03D0C">
        <w:rPr>
          <w:sz w:val="28"/>
          <w:szCs w:val="28"/>
        </w:rPr>
        <w:t>Последовательность проведения измерений на экспериментальной у</w:t>
      </w:r>
      <w:r w:rsidR="00D03D0C" w:rsidRPr="00D03D0C">
        <w:rPr>
          <w:sz w:val="28"/>
          <w:szCs w:val="28"/>
        </w:rPr>
        <w:t>с</w:t>
      </w:r>
      <w:r w:rsidR="00D03D0C" w:rsidRPr="00D03D0C">
        <w:rPr>
          <w:sz w:val="28"/>
          <w:szCs w:val="28"/>
        </w:rPr>
        <w:t>тановке</w:t>
      </w:r>
    </w:p>
    <w:p w:rsidR="00D03D0C" w:rsidRPr="00D03D0C" w:rsidRDefault="00D03D0C" w:rsidP="00A55A45">
      <w:pPr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>А)</w:t>
      </w:r>
      <w:r w:rsidRPr="00D03D0C">
        <w:rPr>
          <w:sz w:val="28"/>
          <w:szCs w:val="28"/>
        </w:rPr>
        <w:t> Подготовить установку к работе: проверить соединения, подать пит</w:t>
      </w:r>
      <w:r w:rsidRPr="00D03D0C">
        <w:rPr>
          <w:sz w:val="28"/>
          <w:szCs w:val="28"/>
        </w:rPr>
        <w:t>а</w:t>
      </w:r>
      <w:r w:rsidRPr="00D03D0C">
        <w:rPr>
          <w:sz w:val="28"/>
          <w:szCs w:val="28"/>
        </w:rPr>
        <w:t>ние.</w:t>
      </w:r>
    </w:p>
    <w:p w:rsidR="00D03D0C" w:rsidRPr="00D03D0C" w:rsidRDefault="00D03D0C" w:rsidP="00A55A45">
      <w:pPr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>Б)</w:t>
      </w:r>
      <w:r w:rsidRPr="00D03D0C">
        <w:rPr>
          <w:sz w:val="28"/>
          <w:szCs w:val="28"/>
        </w:rPr>
        <w:t> Откалибровать измерительные приборы и датчики.</w:t>
      </w:r>
    </w:p>
    <w:p w:rsidR="00D03D0C" w:rsidRPr="00D03D0C" w:rsidRDefault="00D03D0C" w:rsidP="00A55A45">
      <w:pPr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 xml:space="preserve">В) </w:t>
      </w:r>
      <w:r w:rsidRPr="00D03D0C">
        <w:rPr>
          <w:sz w:val="28"/>
          <w:szCs w:val="28"/>
        </w:rPr>
        <w:t>Запустить установку и начать запись данных.</w:t>
      </w:r>
    </w:p>
    <w:p w:rsidR="00D03D0C" w:rsidRPr="00D03D0C" w:rsidRDefault="00D03D0C" w:rsidP="00A55A45">
      <w:pPr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>Г)</w:t>
      </w:r>
      <w:r w:rsidRPr="00D03D0C">
        <w:rPr>
          <w:sz w:val="28"/>
          <w:szCs w:val="28"/>
        </w:rPr>
        <w:t> Остановить установку, сохранить данные и провести первичный ан</w:t>
      </w:r>
      <w:r w:rsidRPr="00D03D0C">
        <w:rPr>
          <w:sz w:val="28"/>
          <w:szCs w:val="28"/>
        </w:rPr>
        <w:t>а</w:t>
      </w:r>
      <w:r w:rsidRPr="00D03D0C">
        <w:rPr>
          <w:sz w:val="28"/>
          <w:szCs w:val="28"/>
        </w:rPr>
        <w:t>лиз.</w:t>
      </w:r>
    </w:p>
    <w:p w:rsidR="00430317" w:rsidRPr="00F33E8C" w:rsidRDefault="00430317" w:rsidP="00A55A45">
      <w:pPr>
        <w:ind w:firstLine="709"/>
        <w:rPr>
          <w:sz w:val="28"/>
          <w:szCs w:val="28"/>
        </w:rPr>
      </w:pPr>
      <w:r w:rsidRPr="00F33E8C">
        <w:rPr>
          <w:sz w:val="28"/>
          <w:szCs w:val="28"/>
        </w:rPr>
        <w:t>Правильный ответ: А, Б, В, Г</w:t>
      </w:r>
    </w:p>
    <w:p w:rsidR="00430317" w:rsidRPr="00F33E8C" w:rsidRDefault="00430317" w:rsidP="00A55A45">
      <w:pPr>
        <w:ind w:firstLine="709"/>
        <w:rPr>
          <w:sz w:val="28"/>
          <w:szCs w:val="28"/>
        </w:rPr>
      </w:pPr>
      <w:r w:rsidRPr="00F33E8C">
        <w:rPr>
          <w:sz w:val="28"/>
          <w:szCs w:val="28"/>
        </w:rPr>
        <w:t xml:space="preserve">Компетенции (индикаторы): </w:t>
      </w:r>
      <w:r w:rsidR="00F33E8C" w:rsidRPr="00F33E8C">
        <w:rPr>
          <w:sz w:val="28"/>
          <w:szCs w:val="28"/>
        </w:rPr>
        <w:t xml:space="preserve">ПК-2 (ПК-2.3) </w:t>
      </w:r>
    </w:p>
    <w:p w:rsidR="00430317" w:rsidRPr="00F33E8C" w:rsidRDefault="00430317" w:rsidP="00A55A45">
      <w:pPr>
        <w:pStyle w:val="3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430317" w:rsidRDefault="00430317" w:rsidP="00430317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F33E8C">
        <w:rPr>
          <w:rFonts w:ascii="Times New Roman" w:hAnsi="Times New Roman" w:cs="Times New Roman"/>
          <w:sz w:val="28"/>
          <w:szCs w:val="28"/>
        </w:rPr>
        <w:t>Задания открытого типа</w:t>
      </w:r>
    </w:p>
    <w:p w:rsidR="00A55A45" w:rsidRPr="00A55A45" w:rsidRDefault="00A55A45" w:rsidP="00A55A45">
      <w:pPr>
        <w:rPr>
          <w:lang w:eastAsia="en-US"/>
        </w:rPr>
      </w:pPr>
    </w:p>
    <w:p w:rsidR="00430317" w:rsidRDefault="00430317" w:rsidP="00A55A45">
      <w:pPr>
        <w:pStyle w:val="4"/>
        <w:spacing w:before="0" w:after="0"/>
        <w:ind w:firstLine="709"/>
        <w:jc w:val="left"/>
      </w:pPr>
      <w:r w:rsidRPr="00F33E8C">
        <w:t>Задания открытого типа на дополнение</w:t>
      </w:r>
    </w:p>
    <w:p w:rsidR="00A55A45" w:rsidRPr="00A55A45" w:rsidRDefault="00A55A45" w:rsidP="00A55A45">
      <w:pPr>
        <w:ind w:firstLine="709"/>
        <w:rPr>
          <w:lang w:eastAsia="en-US"/>
        </w:rPr>
      </w:pPr>
    </w:p>
    <w:p w:rsidR="00430317" w:rsidRPr="00F33E8C" w:rsidRDefault="00430317" w:rsidP="00A55A45">
      <w:pPr>
        <w:widowControl w:val="0"/>
        <w:ind w:firstLine="709"/>
        <w:rPr>
          <w:i/>
          <w:sz w:val="28"/>
          <w:szCs w:val="28"/>
        </w:rPr>
      </w:pPr>
      <w:r w:rsidRPr="00F33E8C">
        <w:rPr>
          <w:i/>
          <w:sz w:val="28"/>
          <w:szCs w:val="28"/>
        </w:rPr>
        <w:t>Напишите пропущенное слово (словосочетание).</w:t>
      </w:r>
    </w:p>
    <w:p w:rsidR="00430317" w:rsidRPr="00F33E8C" w:rsidRDefault="00430317" w:rsidP="00A55A45">
      <w:pPr>
        <w:widowControl w:val="0"/>
        <w:ind w:firstLine="709"/>
        <w:rPr>
          <w:i/>
          <w:sz w:val="28"/>
          <w:szCs w:val="28"/>
        </w:rPr>
      </w:pPr>
    </w:p>
    <w:p w:rsidR="006213C5" w:rsidRPr="006213C5" w:rsidRDefault="00430317" w:rsidP="00A55A45">
      <w:pPr>
        <w:pStyle w:val="3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6213C5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6213C5" w:rsidRPr="006213C5">
        <w:rPr>
          <w:rStyle w:val="ac"/>
          <w:rFonts w:ascii="Times New Roman" w:hAnsi="Times New Roman" w:cs="Times New Roman"/>
          <w:bCs/>
          <w:sz w:val="28"/>
          <w:szCs w:val="28"/>
        </w:rPr>
        <w:t>Для эффективного общения с подчиненными важно использовать м</w:t>
      </w:r>
      <w:r w:rsidR="006213C5" w:rsidRPr="006213C5">
        <w:rPr>
          <w:rStyle w:val="ac"/>
          <w:rFonts w:ascii="Times New Roman" w:hAnsi="Times New Roman" w:cs="Times New Roman"/>
          <w:bCs/>
          <w:sz w:val="28"/>
          <w:szCs w:val="28"/>
        </w:rPr>
        <w:t>е</w:t>
      </w:r>
      <w:r w:rsidR="006213C5" w:rsidRPr="006213C5">
        <w:rPr>
          <w:rStyle w:val="ac"/>
          <w:rFonts w:ascii="Times New Roman" w:hAnsi="Times New Roman" w:cs="Times New Roman"/>
          <w:bCs/>
          <w:sz w:val="28"/>
          <w:szCs w:val="28"/>
        </w:rPr>
        <w:t>тод ________, который предполагает активное слушание и обратную связь.</w:t>
      </w:r>
    </w:p>
    <w:p w:rsidR="00430317" w:rsidRPr="006213C5" w:rsidRDefault="00430317" w:rsidP="00A55A45">
      <w:pPr>
        <w:widowControl w:val="0"/>
        <w:ind w:firstLine="709"/>
        <w:rPr>
          <w:rStyle w:val="ac"/>
          <w:rFonts w:eastAsia="Calibri"/>
          <w:b w:val="0"/>
          <w:sz w:val="28"/>
          <w:szCs w:val="28"/>
        </w:rPr>
      </w:pPr>
      <w:r w:rsidRPr="006213C5">
        <w:rPr>
          <w:sz w:val="28"/>
          <w:szCs w:val="28"/>
        </w:rPr>
        <w:t xml:space="preserve">Правильный ответ: </w:t>
      </w:r>
      <w:r w:rsidR="006213C5" w:rsidRPr="006213C5">
        <w:rPr>
          <w:sz w:val="28"/>
          <w:szCs w:val="28"/>
        </w:rPr>
        <w:t>диалога</w:t>
      </w:r>
    </w:p>
    <w:p w:rsidR="00430317" w:rsidRPr="006213C5" w:rsidRDefault="00430317" w:rsidP="00A55A45">
      <w:pPr>
        <w:ind w:firstLine="709"/>
        <w:rPr>
          <w:sz w:val="28"/>
          <w:szCs w:val="28"/>
        </w:rPr>
      </w:pPr>
      <w:r w:rsidRPr="006213C5">
        <w:rPr>
          <w:sz w:val="28"/>
          <w:szCs w:val="28"/>
        </w:rPr>
        <w:t>Компетенции (индикаторы): УК-3 (УК-3.1)</w:t>
      </w:r>
    </w:p>
    <w:p w:rsidR="006213C5" w:rsidRPr="006213C5" w:rsidRDefault="00430317" w:rsidP="00A55A45">
      <w:pPr>
        <w:pStyle w:val="3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6213C5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6213C5" w:rsidRPr="006213C5">
        <w:rPr>
          <w:rStyle w:val="ac"/>
          <w:rFonts w:ascii="Times New Roman" w:hAnsi="Times New Roman" w:cs="Times New Roman"/>
          <w:bCs/>
          <w:sz w:val="28"/>
          <w:szCs w:val="28"/>
        </w:rPr>
        <w:t>При проведении учебных занятий важно учитывать ________ студе</w:t>
      </w:r>
      <w:r w:rsidR="006213C5" w:rsidRPr="006213C5">
        <w:rPr>
          <w:rStyle w:val="ac"/>
          <w:rFonts w:ascii="Times New Roman" w:hAnsi="Times New Roman" w:cs="Times New Roman"/>
          <w:bCs/>
          <w:sz w:val="28"/>
          <w:szCs w:val="28"/>
        </w:rPr>
        <w:t>н</w:t>
      </w:r>
      <w:r w:rsidR="006213C5" w:rsidRPr="006213C5">
        <w:rPr>
          <w:rStyle w:val="ac"/>
          <w:rFonts w:ascii="Times New Roman" w:hAnsi="Times New Roman" w:cs="Times New Roman"/>
          <w:bCs/>
          <w:sz w:val="28"/>
          <w:szCs w:val="28"/>
        </w:rPr>
        <w:t>тов, чтобы адаптировать материал под их уровень знаний.</w:t>
      </w:r>
    </w:p>
    <w:p w:rsidR="00430317" w:rsidRPr="006213C5" w:rsidRDefault="00430317" w:rsidP="00A55A45">
      <w:pPr>
        <w:widowControl w:val="0"/>
        <w:ind w:firstLine="709"/>
        <w:rPr>
          <w:rStyle w:val="ac"/>
          <w:rFonts w:eastAsia="Calibri"/>
          <w:b w:val="0"/>
          <w:sz w:val="28"/>
          <w:szCs w:val="28"/>
        </w:rPr>
      </w:pPr>
      <w:r w:rsidRPr="006213C5">
        <w:rPr>
          <w:sz w:val="28"/>
          <w:szCs w:val="28"/>
        </w:rPr>
        <w:t xml:space="preserve">Правильный ответ: </w:t>
      </w:r>
      <w:r w:rsidR="006213C5" w:rsidRPr="006213C5">
        <w:rPr>
          <w:sz w:val="28"/>
          <w:szCs w:val="28"/>
        </w:rPr>
        <w:t>подготовку /уровень /знания</w:t>
      </w:r>
    </w:p>
    <w:p w:rsidR="00430317" w:rsidRPr="006213C5" w:rsidRDefault="00430317" w:rsidP="00A55A45">
      <w:pPr>
        <w:ind w:firstLine="709"/>
        <w:rPr>
          <w:sz w:val="28"/>
          <w:szCs w:val="28"/>
        </w:rPr>
      </w:pPr>
      <w:r w:rsidRPr="006213C5">
        <w:rPr>
          <w:sz w:val="28"/>
          <w:szCs w:val="28"/>
        </w:rPr>
        <w:t>Компетенции (индикаторы): УК-3 (УК-3.1)</w:t>
      </w:r>
    </w:p>
    <w:p w:rsidR="006213C5" w:rsidRDefault="00430317" w:rsidP="00A55A45">
      <w:pPr>
        <w:pStyle w:val="3"/>
        <w:ind w:firstLine="709"/>
        <w:rPr>
          <w:rFonts w:ascii="Segoe UI" w:hAnsi="Segoe UI" w:cs="Segoe UI"/>
          <w:color w:val="404040"/>
        </w:rPr>
      </w:pPr>
      <w:r w:rsidRPr="006213C5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6213C5" w:rsidRPr="006213C5">
        <w:rPr>
          <w:rStyle w:val="ac"/>
          <w:rFonts w:ascii="Times New Roman" w:hAnsi="Times New Roman" w:cs="Times New Roman"/>
          <w:bCs/>
          <w:sz w:val="28"/>
          <w:szCs w:val="28"/>
        </w:rPr>
        <w:t>При общении с подчиненными важно избегать ________, чтобы не со</w:t>
      </w:r>
      <w:r w:rsidR="006213C5" w:rsidRPr="006213C5">
        <w:rPr>
          <w:rStyle w:val="ac"/>
          <w:rFonts w:ascii="Times New Roman" w:hAnsi="Times New Roman" w:cs="Times New Roman"/>
          <w:bCs/>
          <w:sz w:val="28"/>
          <w:szCs w:val="28"/>
        </w:rPr>
        <w:t>з</w:t>
      </w:r>
      <w:r w:rsidR="006213C5" w:rsidRPr="006213C5">
        <w:rPr>
          <w:rStyle w:val="ac"/>
          <w:rFonts w:ascii="Times New Roman" w:hAnsi="Times New Roman" w:cs="Times New Roman"/>
          <w:bCs/>
          <w:sz w:val="28"/>
          <w:szCs w:val="28"/>
        </w:rPr>
        <w:t>давать барьер</w:t>
      </w:r>
      <w:r w:rsidR="006213C5">
        <w:rPr>
          <w:rStyle w:val="ac"/>
          <w:rFonts w:ascii="Times New Roman" w:hAnsi="Times New Roman" w:cs="Times New Roman"/>
          <w:bCs/>
          <w:sz w:val="28"/>
          <w:szCs w:val="28"/>
        </w:rPr>
        <w:t>ов</w:t>
      </w:r>
      <w:r w:rsidR="006213C5" w:rsidRPr="006213C5">
        <w:rPr>
          <w:rStyle w:val="ac"/>
          <w:rFonts w:ascii="Times New Roman" w:hAnsi="Times New Roman" w:cs="Times New Roman"/>
          <w:bCs/>
          <w:sz w:val="28"/>
          <w:szCs w:val="28"/>
        </w:rPr>
        <w:t xml:space="preserve"> в коммуникации</w:t>
      </w:r>
      <w:r w:rsidR="006213C5">
        <w:rPr>
          <w:rStyle w:val="ac"/>
          <w:rFonts w:ascii="Segoe UI" w:hAnsi="Segoe UI" w:cs="Segoe UI"/>
          <w:b/>
          <w:bCs/>
          <w:color w:val="404040"/>
        </w:rPr>
        <w:t>.</w:t>
      </w:r>
    </w:p>
    <w:p w:rsidR="00430317" w:rsidRPr="00F33E8C" w:rsidRDefault="00430317" w:rsidP="00A55A45">
      <w:pPr>
        <w:widowControl w:val="0"/>
        <w:ind w:firstLine="709"/>
        <w:rPr>
          <w:rStyle w:val="ac"/>
          <w:rFonts w:eastAsia="Calibri"/>
          <w:b w:val="0"/>
          <w:sz w:val="28"/>
          <w:szCs w:val="28"/>
        </w:rPr>
      </w:pPr>
      <w:r w:rsidRPr="00F33E8C">
        <w:rPr>
          <w:sz w:val="28"/>
          <w:szCs w:val="28"/>
        </w:rPr>
        <w:t xml:space="preserve">Правильный ответ: </w:t>
      </w:r>
      <w:r w:rsidR="006213C5">
        <w:rPr>
          <w:sz w:val="28"/>
          <w:szCs w:val="28"/>
        </w:rPr>
        <w:t>давления / нажима</w:t>
      </w:r>
      <w:r w:rsidR="001A048B">
        <w:rPr>
          <w:sz w:val="28"/>
          <w:szCs w:val="28"/>
        </w:rPr>
        <w:t>/ угнетения</w:t>
      </w:r>
    </w:p>
    <w:p w:rsidR="00430317" w:rsidRPr="00F33E8C" w:rsidRDefault="00430317" w:rsidP="00A55A45">
      <w:pPr>
        <w:ind w:firstLine="709"/>
        <w:rPr>
          <w:sz w:val="28"/>
          <w:szCs w:val="28"/>
        </w:rPr>
      </w:pPr>
      <w:r w:rsidRPr="00F33E8C">
        <w:rPr>
          <w:sz w:val="28"/>
          <w:szCs w:val="28"/>
        </w:rPr>
        <w:t>Компетенции (индикаторы): УК-3 (УК-3.1)</w:t>
      </w:r>
    </w:p>
    <w:p w:rsidR="00430317" w:rsidRPr="00F33E8C" w:rsidRDefault="00430317" w:rsidP="00A55A45">
      <w:pPr>
        <w:widowControl w:val="0"/>
        <w:ind w:firstLine="709"/>
        <w:rPr>
          <w:sz w:val="28"/>
          <w:szCs w:val="28"/>
        </w:rPr>
      </w:pPr>
    </w:p>
    <w:p w:rsidR="00F10239" w:rsidRPr="00185594" w:rsidRDefault="00F10239" w:rsidP="00A55A4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85594">
        <w:rPr>
          <w:sz w:val="28"/>
          <w:szCs w:val="28"/>
        </w:rPr>
        <w:t>Учет факторов окружающей среды, таких как температура, давление и _________, позволяет получить более точные результаты моделирования и эк</w:t>
      </w:r>
      <w:r w:rsidRPr="00185594">
        <w:rPr>
          <w:sz w:val="28"/>
          <w:szCs w:val="28"/>
        </w:rPr>
        <w:t>с</w:t>
      </w:r>
      <w:r w:rsidRPr="00185594">
        <w:rPr>
          <w:sz w:val="28"/>
          <w:szCs w:val="28"/>
        </w:rPr>
        <w:t>периментальных исследований. Это важно для разработки двигателей, раб</w:t>
      </w:r>
      <w:r w:rsidRPr="00185594">
        <w:rPr>
          <w:sz w:val="28"/>
          <w:szCs w:val="28"/>
        </w:rPr>
        <w:t>о</w:t>
      </w:r>
      <w:r w:rsidRPr="00185594">
        <w:rPr>
          <w:sz w:val="28"/>
          <w:szCs w:val="28"/>
        </w:rPr>
        <w:t>тающих в различных условиях.</w:t>
      </w:r>
    </w:p>
    <w:p w:rsidR="00F10239" w:rsidRPr="00185594" w:rsidRDefault="00F10239" w:rsidP="00A55A45">
      <w:pPr>
        <w:widowControl w:val="0"/>
        <w:ind w:firstLine="709"/>
        <w:jc w:val="both"/>
        <w:rPr>
          <w:rStyle w:val="ac"/>
          <w:rFonts w:eastAsia="Calibri"/>
          <w:b w:val="0"/>
          <w:sz w:val="28"/>
          <w:szCs w:val="28"/>
        </w:rPr>
      </w:pPr>
      <w:r w:rsidRPr="00185594">
        <w:rPr>
          <w:sz w:val="28"/>
          <w:szCs w:val="28"/>
        </w:rPr>
        <w:t xml:space="preserve">Правильный ответ: влажность </w:t>
      </w:r>
    </w:p>
    <w:p w:rsidR="00F10239" w:rsidRPr="00185594" w:rsidRDefault="00F10239" w:rsidP="00A55A45">
      <w:pPr>
        <w:ind w:firstLine="709"/>
        <w:jc w:val="both"/>
        <w:rPr>
          <w:sz w:val="28"/>
          <w:szCs w:val="28"/>
        </w:rPr>
      </w:pPr>
      <w:r w:rsidRPr="00185594">
        <w:rPr>
          <w:sz w:val="28"/>
          <w:szCs w:val="28"/>
        </w:rPr>
        <w:t xml:space="preserve">Компетенции (индикаторы): ПК-2 (ПК-2.3) </w:t>
      </w:r>
    </w:p>
    <w:p w:rsidR="00F10239" w:rsidRPr="00185594" w:rsidRDefault="00F10239" w:rsidP="00A55A45">
      <w:pPr>
        <w:widowControl w:val="0"/>
        <w:ind w:firstLine="709"/>
        <w:jc w:val="both"/>
        <w:rPr>
          <w:sz w:val="28"/>
          <w:szCs w:val="28"/>
        </w:rPr>
      </w:pPr>
    </w:p>
    <w:p w:rsidR="00F10239" w:rsidRPr="00185594" w:rsidRDefault="00F10239" w:rsidP="00A55A45">
      <w:pPr>
        <w:widowControl w:val="0"/>
        <w:ind w:firstLine="709"/>
        <w:jc w:val="both"/>
        <w:rPr>
          <w:sz w:val="28"/>
          <w:szCs w:val="28"/>
        </w:rPr>
      </w:pPr>
      <w:r w:rsidRPr="00185594">
        <w:rPr>
          <w:sz w:val="28"/>
          <w:szCs w:val="28"/>
        </w:rPr>
        <w:t>5. Численное __________ позволяет решать задачи оптимизации рабочих процессов, анализа тепловых и газодинамических процессов, прогнозирования ресурса и надежности компонентов двигателя. Оно помогает повысить эффе</w:t>
      </w:r>
      <w:r w:rsidRPr="00185594">
        <w:rPr>
          <w:sz w:val="28"/>
          <w:szCs w:val="28"/>
        </w:rPr>
        <w:t>к</w:t>
      </w:r>
      <w:r w:rsidRPr="00185594">
        <w:rPr>
          <w:sz w:val="28"/>
          <w:szCs w:val="28"/>
        </w:rPr>
        <w:t>тивность и экологичность ДВС.</w:t>
      </w:r>
    </w:p>
    <w:p w:rsidR="00F10239" w:rsidRPr="00185594" w:rsidRDefault="00F10239" w:rsidP="00A55A45">
      <w:pPr>
        <w:widowControl w:val="0"/>
        <w:ind w:firstLine="709"/>
        <w:jc w:val="both"/>
        <w:rPr>
          <w:rStyle w:val="ac"/>
          <w:rFonts w:eastAsia="Calibri"/>
          <w:b w:val="0"/>
          <w:sz w:val="28"/>
          <w:szCs w:val="28"/>
        </w:rPr>
      </w:pPr>
      <w:r w:rsidRPr="00185594">
        <w:rPr>
          <w:sz w:val="28"/>
          <w:szCs w:val="28"/>
        </w:rPr>
        <w:t xml:space="preserve">Правильный ответ: моделирование </w:t>
      </w:r>
    </w:p>
    <w:p w:rsidR="00F10239" w:rsidRPr="00185594" w:rsidRDefault="00F10239" w:rsidP="00A55A45">
      <w:pPr>
        <w:ind w:firstLine="709"/>
        <w:jc w:val="both"/>
        <w:rPr>
          <w:sz w:val="28"/>
          <w:szCs w:val="28"/>
        </w:rPr>
      </w:pPr>
      <w:r w:rsidRPr="00185594">
        <w:rPr>
          <w:sz w:val="28"/>
          <w:szCs w:val="28"/>
        </w:rPr>
        <w:t xml:space="preserve">Компетенции (индикаторы): ПК-2 (ПК-2.3) </w:t>
      </w:r>
    </w:p>
    <w:p w:rsidR="00F10239" w:rsidRPr="00185594" w:rsidRDefault="00F10239" w:rsidP="00A55A45">
      <w:pPr>
        <w:ind w:firstLine="709"/>
        <w:jc w:val="both"/>
        <w:rPr>
          <w:sz w:val="28"/>
          <w:szCs w:val="28"/>
        </w:rPr>
      </w:pPr>
    </w:p>
    <w:p w:rsidR="00F10239" w:rsidRPr="00185594" w:rsidRDefault="00F10239" w:rsidP="00A55A45">
      <w:pPr>
        <w:widowControl w:val="0"/>
        <w:ind w:firstLine="709"/>
        <w:jc w:val="both"/>
        <w:rPr>
          <w:sz w:val="28"/>
          <w:szCs w:val="28"/>
        </w:rPr>
      </w:pPr>
      <w:r w:rsidRPr="00185594">
        <w:rPr>
          <w:sz w:val="28"/>
          <w:szCs w:val="28"/>
        </w:rPr>
        <w:t>6. Данные экспериментальных исследований позволяют проверить и _______ теоретические модели, выявить их сильные и слабые стороны. Они также помогают разработать новые модели и методы расчета, основанные на реальных данных.</w:t>
      </w:r>
    </w:p>
    <w:p w:rsidR="00F10239" w:rsidRPr="00185594" w:rsidRDefault="00F10239" w:rsidP="00A55A45">
      <w:pPr>
        <w:widowControl w:val="0"/>
        <w:ind w:firstLine="709"/>
        <w:jc w:val="both"/>
        <w:rPr>
          <w:rStyle w:val="ac"/>
          <w:rFonts w:eastAsia="Calibri"/>
          <w:b w:val="0"/>
          <w:sz w:val="28"/>
          <w:szCs w:val="28"/>
        </w:rPr>
      </w:pPr>
      <w:r w:rsidRPr="00185594">
        <w:rPr>
          <w:sz w:val="28"/>
          <w:szCs w:val="28"/>
        </w:rPr>
        <w:t>Правильный ответ: уточнить</w:t>
      </w:r>
    </w:p>
    <w:p w:rsidR="00F10239" w:rsidRPr="00185594" w:rsidRDefault="00F10239" w:rsidP="00A55A45">
      <w:pPr>
        <w:ind w:firstLine="709"/>
        <w:jc w:val="both"/>
        <w:rPr>
          <w:sz w:val="28"/>
          <w:szCs w:val="28"/>
        </w:rPr>
      </w:pPr>
      <w:r w:rsidRPr="00185594">
        <w:rPr>
          <w:sz w:val="28"/>
          <w:szCs w:val="28"/>
        </w:rPr>
        <w:t xml:space="preserve">Компетенции (индикаторы): ПК-2 (ПК-2.3) </w:t>
      </w:r>
    </w:p>
    <w:p w:rsidR="00430317" w:rsidRPr="00F33E8C" w:rsidRDefault="00430317" w:rsidP="00A55A45">
      <w:pPr>
        <w:widowControl w:val="0"/>
        <w:ind w:firstLine="709"/>
        <w:rPr>
          <w:sz w:val="28"/>
          <w:szCs w:val="28"/>
        </w:rPr>
      </w:pPr>
    </w:p>
    <w:p w:rsidR="00430317" w:rsidRDefault="00430317" w:rsidP="00A55A45">
      <w:pPr>
        <w:pStyle w:val="4"/>
        <w:spacing w:before="0" w:after="0"/>
        <w:ind w:firstLine="709"/>
      </w:pPr>
      <w:r w:rsidRPr="00F33E8C">
        <w:t>Задания открытого типа с кратким свободным ответом</w:t>
      </w:r>
    </w:p>
    <w:p w:rsidR="00A55A45" w:rsidRPr="00A55A45" w:rsidRDefault="00A55A45" w:rsidP="00A55A45">
      <w:pPr>
        <w:ind w:firstLine="709"/>
        <w:rPr>
          <w:lang w:eastAsia="en-US"/>
        </w:rPr>
      </w:pPr>
    </w:p>
    <w:p w:rsidR="00430317" w:rsidRPr="00F33E8C" w:rsidRDefault="00430317" w:rsidP="00A55A45">
      <w:pPr>
        <w:widowControl w:val="0"/>
        <w:ind w:firstLine="709"/>
        <w:rPr>
          <w:i/>
          <w:sz w:val="28"/>
          <w:szCs w:val="28"/>
        </w:rPr>
      </w:pPr>
      <w:r w:rsidRPr="00F33E8C">
        <w:rPr>
          <w:i/>
          <w:sz w:val="28"/>
          <w:szCs w:val="28"/>
        </w:rPr>
        <w:t>Напишите пропущенное слово (словосочетание).</w:t>
      </w:r>
    </w:p>
    <w:p w:rsidR="00430317" w:rsidRPr="00F33E8C" w:rsidRDefault="00430317" w:rsidP="00A55A45">
      <w:pPr>
        <w:widowControl w:val="0"/>
        <w:ind w:firstLine="709"/>
        <w:rPr>
          <w:i/>
          <w:sz w:val="28"/>
          <w:szCs w:val="28"/>
        </w:rPr>
      </w:pPr>
    </w:p>
    <w:p w:rsidR="00A82EBD" w:rsidRPr="00A82EBD" w:rsidRDefault="00430317" w:rsidP="00A55A45">
      <w:pPr>
        <w:widowControl w:val="0"/>
        <w:ind w:firstLine="709"/>
        <w:rPr>
          <w:sz w:val="28"/>
          <w:szCs w:val="28"/>
        </w:rPr>
      </w:pPr>
      <w:r w:rsidRPr="00F33E8C">
        <w:rPr>
          <w:sz w:val="28"/>
          <w:szCs w:val="28"/>
        </w:rPr>
        <w:lastRenderedPageBreak/>
        <w:t>1.</w:t>
      </w:r>
      <w:r w:rsidR="00A82EBD" w:rsidRPr="00A82EBD">
        <w:rPr>
          <w:sz w:val="28"/>
          <w:szCs w:val="28"/>
        </w:rPr>
        <w:t xml:space="preserve"> Документ, который включает цели, задачи и план проведения занятия, называется ________.</w:t>
      </w:r>
    </w:p>
    <w:p w:rsidR="00430317" w:rsidRPr="00F33E8C" w:rsidRDefault="00430317" w:rsidP="00A55A45">
      <w:pPr>
        <w:widowControl w:val="0"/>
        <w:ind w:firstLine="709"/>
        <w:rPr>
          <w:rStyle w:val="ac"/>
          <w:rFonts w:eastAsia="Calibri"/>
          <w:b w:val="0"/>
          <w:sz w:val="28"/>
          <w:szCs w:val="28"/>
        </w:rPr>
      </w:pPr>
      <w:r w:rsidRPr="00F33E8C">
        <w:rPr>
          <w:sz w:val="28"/>
          <w:szCs w:val="28"/>
        </w:rPr>
        <w:t xml:space="preserve">Правильный ответ: </w:t>
      </w:r>
      <w:r w:rsidR="006213C5">
        <w:rPr>
          <w:sz w:val="28"/>
          <w:szCs w:val="28"/>
        </w:rPr>
        <w:t>сценарий/ план /конспект</w:t>
      </w:r>
      <w:r w:rsidR="00A82EBD">
        <w:rPr>
          <w:sz w:val="28"/>
          <w:szCs w:val="28"/>
        </w:rPr>
        <w:t>/методичка</w:t>
      </w:r>
    </w:p>
    <w:p w:rsidR="00430317" w:rsidRPr="00F33E8C" w:rsidRDefault="00430317" w:rsidP="00A55A45">
      <w:pPr>
        <w:ind w:firstLine="709"/>
        <w:rPr>
          <w:sz w:val="28"/>
          <w:szCs w:val="28"/>
        </w:rPr>
      </w:pPr>
      <w:r w:rsidRPr="00F33E8C">
        <w:rPr>
          <w:sz w:val="28"/>
          <w:szCs w:val="28"/>
        </w:rPr>
        <w:t>Компетенции (индикаторы): УК-3 (УК-3.1)</w:t>
      </w:r>
    </w:p>
    <w:p w:rsidR="003161F2" w:rsidRPr="005C45D7" w:rsidRDefault="003161F2" w:rsidP="00A55A45">
      <w:pPr>
        <w:ind w:firstLine="709"/>
        <w:rPr>
          <w:b/>
          <w:sz w:val="28"/>
          <w:szCs w:val="28"/>
        </w:rPr>
      </w:pPr>
    </w:p>
    <w:p w:rsidR="003161F2" w:rsidRPr="003161F2" w:rsidRDefault="00430317" w:rsidP="00A55A45">
      <w:pPr>
        <w:widowControl w:val="0"/>
        <w:ind w:firstLine="709"/>
        <w:rPr>
          <w:sz w:val="28"/>
          <w:szCs w:val="28"/>
        </w:rPr>
      </w:pPr>
      <w:r w:rsidRPr="00F33E8C">
        <w:rPr>
          <w:sz w:val="28"/>
          <w:szCs w:val="28"/>
        </w:rPr>
        <w:t xml:space="preserve">2. </w:t>
      </w:r>
      <w:r w:rsidR="00B203D3">
        <w:rPr>
          <w:sz w:val="28"/>
          <w:szCs w:val="28"/>
        </w:rPr>
        <w:t>Верно, ли что о</w:t>
      </w:r>
      <w:r w:rsidR="003161F2" w:rsidRPr="003161F2">
        <w:rPr>
          <w:sz w:val="28"/>
          <w:szCs w:val="28"/>
        </w:rPr>
        <w:t>дним из важных навыков преподавателя является ум</w:t>
      </w:r>
      <w:r w:rsidR="003161F2" w:rsidRPr="003161F2">
        <w:rPr>
          <w:sz w:val="28"/>
          <w:szCs w:val="28"/>
        </w:rPr>
        <w:t>е</w:t>
      </w:r>
      <w:r w:rsidR="003161F2" w:rsidRPr="003161F2">
        <w:rPr>
          <w:sz w:val="28"/>
          <w:szCs w:val="28"/>
        </w:rPr>
        <w:t xml:space="preserve">ние </w:t>
      </w:r>
      <w:r w:rsidR="00B203D3">
        <w:rPr>
          <w:sz w:val="28"/>
          <w:szCs w:val="28"/>
        </w:rPr>
        <w:t xml:space="preserve">адаптировать </w:t>
      </w:r>
      <w:r w:rsidR="003161F2" w:rsidRPr="003161F2">
        <w:rPr>
          <w:sz w:val="28"/>
          <w:szCs w:val="28"/>
        </w:rPr>
        <w:t>материал, чтоб</w:t>
      </w:r>
      <w:r w:rsidR="00B203D3">
        <w:rPr>
          <w:sz w:val="28"/>
          <w:szCs w:val="28"/>
        </w:rPr>
        <w:t>ы он был понятен всем студентам?</w:t>
      </w:r>
    </w:p>
    <w:p w:rsidR="00430317" w:rsidRPr="00F33E8C" w:rsidRDefault="00430317" w:rsidP="00A55A45">
      <w:pPr>
        <w:widowControl w:val="0"/>
        <w:ind w:firstLine="709"/>
        <w:rPr>
          <w:rStyle w:val="ac"/>
          <w:rFonts w:eastAsia="Calibri"/>
          <w:b w:val="0"/>
          <w:sz w:val="28"/>
          <w:szCs w:val="28"/>
        </w:rPr>
      </w:pPr>
      <w:r w:rsidRPr="00F33E8C">
        <w:rPr>
          <w:sz w:val="28"/>
          <w:szCs w:val="28"/>
        </w:rPr>
        <w:t xml:space="preserve">Правильный ответ: </w:t>
      </w:r>
      <w:r w:rsidR="00B203D3">
        <w:rPr>
          <w:sz w:val="28"/>
          <w:szCs w:val="28"/>
        </w:rPr>
        <w:t>верно</w:t>
      </w:r>
    </w:p>
    <w:p w:rsidR="00430317" w:rsidRPr="00F33E8C" w:rsidRDefault="00430317" w:rsidP="00A55A45">
      <w:pPr>
        <w:ind w:firstLine="709"/>
        <w:rPr>
          <w:sz w:val="28"/>
          <w:szCs w:val="28"/>
        </w:rPr>
      </w:pPr>
      <w:r w:rsidRPr="00F33E8C">
        <w:rPr>
          <w:sz w:val="28"/>
          <w:szCs w:val="28"/>
        </w:rPr>
        <w:t>Компетенции (индикаторы): УК-3 (УК-3.1)</w:t>
      </w:r>
    </w:p>
    <w:p w:rsidR="00A82EBD" w:rsidRPr="00F33E8C" w:rsidRDefault="00A82EBD" w:rsidP="00A55A45">
      <w:pPr>
        <w:ind w:firstLine="709"/>
        <w:rPr>
          <w:sz w:val="28"/>
          <w:szCs w:val="28"/>
        </w:rPr>
      </w:pPr>
    </w:p>
    <w:p w:rsidR="00A82EBD" w:rsidRPr="00A82EBD" w:rsidRDefault="00430317" w:rsidP="00A55A45">
      <w:pPr>
        <w:widowControl w:val="0"/>
        <w:ind w:firstLine="709"/>
        <w:rPr>
          <w:sz w:val="28"/>
          <w:szCs w:val="28"/>
        </w:rPr>
      </w:pPr>
      <w:r w:rsidRPr="00F33E8C">
        <w:rPr>
          <w:sz w:val="28"/>
          <w:szCs w:val="28"/>
        </w:rPr>
        <w:t xml:space="preserve">3. </w:t>
      </w:r>
      <w:r w:rsidR="00A82EBD" w:rsidRPr="00A82EBD">
        <w:rPr>
          <w:sz w:val="28"/>
          <w:szCs w:val="28"/>
        </w:rPr>
        <w:t>Метод общения, при котором руководитель активно поддерживает инициативу подчиненных, называется ________.</w:t>
      </w:r>
    </w:p>
    <w:p w:rsidR="00430317" w:rsidRPr="00F33E8C" w:rsidRDefault="00430317" w:rsidP="00A55A45">
      <w:pPr>
        <w:widowControl w:val="0"/>
        <w:ind w:firstLine="709"/>
        <w:rPr>
          <w:rStyle w:val="ac"/>
          <w:rFonts w:eastAsia="Calibri"/>
          <w:b w:val="0"/>
          <w:sz w:val="28"/>
          <w:szCs w:val="28"/>
        </w:rPr>
      </w:pPr>
      <w:r w:rsidRPr="00F33E8C">
        <w:rPr>
          <w:sz w:val="28"/>
          <w:szCs w:val="28"/>
        </w:rPr>
        <w:t xml:space="preserve">Правильный ответ: </w:t>
      </w:r>
      <w:r w:rsidR="00A82EBD">
        <w:rPr>
          <w:sz w:val="28"/>
          <w:szCs w:val="28"/>
        </w:rPr>
        <w:t>поддержка/ поддержкой</w:t>
      </w:r>
    </w:p>
    <w:p w:rsidR="00430317" w:rsidRPr="00F33E8C" w:rsidRDefault="00430317" w:rsidP="00A55A45">
      <w:pPr>
        <w:ind w:firstLine="709"/>
        <w:rPr>
          <w:sz w:val="28"/>
          <w:szCs w:val="28"/>
        </w:rPr>
      </w:pPr>
      <w:r w:rsidRPr="00F33E8C">
        <w:rPr>
          <w:sz w:val="28"/>
          <w:szCs w:val="28"/>
        </w:rPr>
        <w:t>Компетенции (индикаторы): УК-3 (УК-3.1)</w:t>
      </w:r>
    </w:p>
    <w:p w:rsidR="00430317" w:rsidRPr="00F33E8C" w:rsidRDefault="00430317" w:rsidP="00A55A45">
      <w:pPr>
        <w:widowControl w:val="0"/>
        <w:ind w:firstLine="709"/>
        <w:rPr>
          <w:sz w:val="28"/>
          <w:szCs w:val="28"/>
        </w:rPr>
      </w:pPr>
    </w:p>
    <w:p w:rsidR="00F10239" w:rsidRPr="008957F5" w:rsidRDefault="00F10239" w:rsidP="00A55A45">
      <w:pPr>
        <w:widowControl w:val="0"/>
        <w:ind w:firstLine="709"/>
        <w:jc w:val="both"/>
        <w:rPr>
          <w:sz w:val="28"/>
          <w:szCs w:val="28"/>
        </w:rPr>
      </w:pPr>
      <w:r w:rsidRPr="008957F5">
        <w:rPr>
          <w:sz w:val="28"/>
          <w:szCs w:val="28"/>
        </w:rPr>
        <w:t xml:space="preserve">4. </w:t>
      </w:r>
      <w:r w:rsidR="008957F5" w:rsidRPr="008957F5">
        <w:rPr>
          <w:sz w:val="28"/>
          <w:szCs w:val="28"/>
        </w:rPr>
        <w:t>Реальные данные о работе двигателя и его систем позволяют получить ______</w:t>
      </w:r>
      <w:r w:rsidR="00B203D3">
        <w:rPr>
          <w:sz w:val="28"/>
          <w:szCs w:val="28"/>
        </w:rPr>
        <w:t xml:space="preserve"> </w:t>
      </w:r>
      <w:r w:rsidR="008957F5" w:rsidRPr="008957F5">
        <w:rPr>
          <w:sz w:val="28"/>
          <w:szCs w:val="28"/>
        </w:rPr>
        <w:t>исследования.</w:t>
      </w:r>
    </w:p>
    <w:p w:rsidR="00F10239" w:rsidRPr="008957F5" w:rsidRDefault="00F10239" w:rsidP="00A55A45">
      <w:pPr>
        <w:widowControl w:val="0"/>
        <w:ind w:firstLine="709"/>
        <w:jc w:val="both"/>
        <w:rPr>
          <w:rStyle w:val="ac"/>
          <w:rFonts w:eastAsia="Calibri"/>
          <w:b w:val="0"/>
          <w:sz w:val="28"/>
          <w:szCs w:val="28"/>
        </w:rPr>
      </w:pPr>
      <w:r w:rsidRPr="008957F5">
        <w:rPr>
          <w:sz w:val="28"/>
          <w:szCs w:val="28"/>
        </w:rPr>
        <w:t xml:space="preserve">Правильный ответ: </w:t>
      </w:r>
      <w:r w:rsidR="008957F5" w:rsidRPr="008957F5">
        <w:rPr>
          <w:sz w:val="28"/>
          <w:szCs w:val="28"/>
        </w:rPr>
        <w:t>экспериментальные</w:t>
      </w:r>
    </w:p>
    <w:p w:rsidR="00F10239" w:rsidRPr="00F33E8C" w:rsidRDefault="00F10239" w:rsidP="00A55A45">
      <w:pPr>
        <w:ind w:firstLine="709"/>
        <w:jc w:val="both"/>
        <w:rPr>
          <w:sz w:val="28"/>
          <w:szCs w:val="28"/>
        </w:rPr>
      </w:pPr>
      <w:r w:rsidRPr="008957F5">
        <w:rPr>
          <w:sz w:val="28"/>
          <w:szCs w:val="28"/>
        </w:rPr>
        <w:t>Компетенции (индикаторы): ПК-2 (ПК</w:t>
      </w:r>
      <w:r w:rsidRPr="00F33E8C">
        <w:rPr>
          <w:sz w:val="28"/>
          <w:szCs w:val="28"/>
        </w:rPr>
        <w:t xml:space="preserve">-2.3) </w:t>
      </w:r>
    </w:p>
    <w:p w:rsidR="00F10239" w:rsidRPr="00F33E8C" w:rsidRDefault="00F10239" w:rsidP="00A55A45">
      <w:pPr>
        <w:widowControl w:val="0"/>
        <w:ind w:firstLine="709"/>
        <w:rPr>
          <w:sz w:val="28"/>
          <w:szCs w:val="28"/>
        </w:rPr>
      </w:pPr>
    </w:p>
    <w:p w:rsidR="00F10239" w:rsidRPr="00F33E8C" w:rsidRDefault="00F10239" w:rsidP="00A55A45">
      <w:pPr>
        <w:widowControl w:val="0"/>
        <w:ind w:firstLine="709"/>
        <w:jc w:val="both"/>
        <w:rPr>
          <w:sz w:val="28"/>
          <w:szCs w:val="28"/>
        </w:rPr>
      </w:pPr>
      <w:r w:rsidRPr="00F33E8C">
        <w:rPr>
          <w:sz w:val="28"/>
          <w:szCs w:val="28"/>
        </w:rPr>
        <w:t xml:space="preserve">5. </w:t>
      </w:r>
      <w:r w:rsidR="00037CA4">
        <w:rPr>
          <w:sz w:val="28"/>
          <w:szCs w:val="28"/>
        </w:rPr>
        <w:t>У</w:t>
      </w:r>
      <w:r w:rsidR="00037CA4" w:rsidRPr="00037CA4">
        <w:rPr>
          <w:sz w:val="28"/>
          <w:szCs w:val="28"/>
        </w:rPr>
        <w:t>стройство, которое используется для измерения мощности и крутящ</w:t>
      </w:r>
      <w:r w:rsidR="00037CA4" w:rsidRPr="00037CA4">
        <w:rPr>
          <w:sz w:val="28"/>
          <w:szCs w:val="28"/>
        </w:rPr>
        <w:t>е</w:t>
      </w:r>
      <w:r w:rsidR="00037CA4" w:rsidRPr="00037CA4">
        <w:rPr>
          <w:sz w:val="28"/>
          <w:szCs w:val="28"/>
        </w:rPr>
        <w:t xml:space="preserve">го момента двигателя, позволяющее проводить испытания двигателя </w:t>
      </w:r>
      <w:r w:rsidR="00037CA4">
        <w:rPr>
          <w:sz w:val="28"/>
          <w:szCs w:val="28"/>
        </w:rPr>
        <w:t>на</w:t>
      </w:r>
      <w:r w:rsidR="00037CA4" w:rsidRPr="00037CA4">
        <w:rPr>
          <w:sz w:val="28"/>
          <w:szCs w:val="28"/>
        </w:rPr>
        <w:t xml:space="preserve"> разли</w:t>
      </w:r>
      <w:r w:rsidR="00037CA4" w:rsidRPr="00037CA4">
        <w:rPr>
          <w:sz w:val="28"/>
          <w:szCs w:val="28"/>
        </w:rPr>
        <w:t>ч</w:t>
      </w:r>
      <w:r w:rsidR="00037CA4" w:rsidRPr="00037CA4">
        <w:rPr>
          <w:sz w:val="28"/>
          <w:szCs w:val="28"/>
        </w:rPr>
        <w:t xml:space="preserve">ных режимах и получать точные данные о его работе называют </w:t>
      </w:r>
      <w:r w:rsidR="00037CA4">
        <w:rPr>
          <w:sz w:val="28"/>
          <w:szCs w:val="28"/>
        </w:rPr>
        <w:t>д</w:t>
      </w:r>
      <w:r w:rsidR="00037CA4" w:rsidRPr="00037CA4">
        <w:rPr>
          <w:sz w:val="28"/>
          <w:szCs w:val="28"/>
        </w:rPr>
        <w:t>инамометр</w:t>
      </w:r>
      <w:r w:rsidR="00037CA4" w:rsidRPr="00037CA4">
        <w:rPr>
          <w:sz w:val="28"/>
          <w:szCs w:val="28"/>
        </w:rPr>
        <w:t>и</w:t>
      </w:r>
      <w:r w:rsidR="00037CA4" w:rsidRPr="00037CA4">
        <w:rPr>
          <w:sz w:val="28"/>
          <w:szCs w:val="28"/>
        </w:rPr>
        <w:t>ческий</w:t>
      </w:r>
      <w:r w:rsidR="00037CA4">
        <w:rPr>
          <w:sz w:val="28"/>
          <w:szCs w:val="28"/>
        </w:rPr>
        <w:t xml:space="preserve"> ______</w:t>
      </w:r>
      <w:r w:rsidR="00037CA4" w:rsidRPr="00037CA4">
        <w:rPr>
          <w:sz w:val="28"/>
          <w:szCs w:val="28"/>
        </w:rPr>
        <w:t>.</w:t>
      </w:r>
    </w:p>
    <w:p w:rsidR="00F10239" w:rsidRPr="00F33E8C" w:rsidRDefault="00F10239" w:rsidP="00A55A45">
      <w:pPr>
        <w:widowControl w:val="0"/>
        <w:ind w:firstLine="709"/>
        <w:rPr>
          <w:rStyle w:val="ac"/>
          <w:rFonts w:eastAsia="Calibri"/>
          <w:b w:val="0"/>
          <w:sz w:val="28"/>
          <w:szCs w:val="28"/>
        </w:rPr>
      </w:pPr>
      <w:r w:rsidRPr="00F33E8C">
        <w:rPr>
          <w:sz w:val="28"/>
          <w:szCs w:val="28"/>
        </w:rPr>
        <w:t xml:space="preserve">Правильный ответ: </w:t>
      </w:r>
      <w:r w:rsidR="00037CA4" w:rsidRPr="00037CA4">
        <w:rPr>
          <w:sz w:val="28"/>
          <w:szCs w:val="28"/>
        </w:rPr>
        <w:t>стенд</w:t>
      </w:r>
    </w:p>
    <w:p w:rsidR="00F10239" w:rsidRPr="00F33E8C" w:rsidRDefault="00F10239" w:rsidP="00A55A45">
      <w:pPr>
        <w:ind w:firstLine="709"/>
        <w:rPr>
          <w:sz w:val="28"/>
          <w:szCs w:val="28"/>
        </w:rPr>
      </w:pPr>
      <w:r w:rsidRPr="00F33E8C">
        <w:rPr>
          <w:sz w:val="28"/>
          <w:szCs w:val="28"/>
        </w:rPr>
        <w:t xml:space="preserve">Компетенции (индикаторы): ПК-2 (ПК-2.3) </w:t>
      </w:r>
    </w:p>
    <w:p w:rsidR="009915B6" w:rsidRPr="009915B6" w:rsidRDefault="009915B6" w:rsidP="00A55A45">
      <w:pPr>
        <w:widowControl w:val="0"/>
        <w:ind w:firstLine="709"/>
        <w:jc w:val="both"/>
        <w:rPr>
          <w:sz w:val="28"/>
          <w:szCs w:val="28"/>
        </w:rPr>
      </w:pPr>
      <w:r w:rsidRPr="009915B6">
        <w:rPr>
          <w:sz w:val="28"/>
          <w:szCs w:val="28"/>
        </w:rPr>
        <w:br/>
      </w:r>
      <w:r>
        <w:rPr>
          <w:sz w:val="28"/>
          <w:szCs w:val="28"/>
        </w:rPr>
        <w:t xml:space="preserve">6. </w:t>
      </w:r>
      <w:r w:rsidR="008A2144">
        <w:rPr>
          <w:sz w:val="28"/>
          <w:szCs w:val="28"/>
        </w:rPr>
        <w:t>Исследование  с</w:t>
      </w:r>
      <w:r w:rsidRPr="009915B6">
        <w:rPr>
          <w:sz w:val="28"/>
          <w:szCs w:val="28"/>
        </w:rPr>
        <w:t xml:space="preserve"> помощью термопар и пирометров</w:t>
      </w:r>
      <w:r w:rsidR="008A2144">
        <w:rPr>
          <w:sz w:val="28"/>
          <w:szCs w:val="28"/>
        </w:rPr>
        <w:t>,</w:t>
      </w:r>
      <w:r w:rsidRPr="009915B6">
        <w:rPr>
          <w:sz w:val="28"/>
          <w:szCs w:val="28"/>
        </w:rPr>
        <w:t xml:space="preserve"> измеряю</w:t>
      </w:r>
      <w:r w:rsidR="008A2144">
        <w:rPr>
          <w:sz w:val="28"/>
          <w:szCs w:val="28"/>
        </w:rPr>
        <w:t>щих</w:t>
      </w:r>
      <w:r w:rsidRPr="009915B6">
        <w:rPr>
          <w:sz w:val="28"/>
          <w:szCs w:val="28"/>
        </w:rPr>
        <w:t xml:space="preserve"> температуру в различных точках двигателя, </w:t>
      </w:r>
      <w:r w:rsidR="008A2144" w:rsidRPr="009915B6">
        <w:rPr>
          <w:sz w:val="28"/>
          <w:szCs w:val="28"/>
        </w:rPr>
        <w:t xml:space="preserve">данные </w:t>
      </w:r>
      <w:r w:rsidR="008A2144">
        <w:rPr>
          <w:sz w:val="28"/>
          <w:szCs w:val="28"/>
        </w:rPr>
        <w:t xml:space="preserve">которого </w:t>
      </w:r>
      <w:r w:rsidR="008A2144" w:rsidRPr="009915B6">
        <w:rPr>
          <w:sz w:val="28"/>
          <w:szCs w:val="28"/>
        </w:rPr>
        <w:t>используются для оптимизации теплового режима двигателя</w:t>
      </w:r>
      <w:r w:rsidR="008A2144">
        <w:rPr>
          <w:sz w:val="28"/>
          <w:szCs w:val="28"/>
        </w:rPr>
        <w:t xml:space="preserve"> называют ______.</w:t>
      </w:r>
      <w:r w:rsidRPr="009915B6">
        <w:rPr>
          <w:sz w:val="28"/>
          <w:szCs w:val="28"/>
        </w:rPr>
        <w:t xml:space="preserve"> </w:t>
      </w:r>
    </w:p>
    <w:p w:rsidR="00F10239" w:rsidRPr="00F33E8C" w:rsidRDefault="00F10239" w:rsidP="00A55A45">
      <w:pPr>
        <w:widowControl w:val="0"/>
        <w:ind w:firstLine="709"/>
        <w:rPr>
          <w:rStyle w:val="ac"/>
          <w:rFonts w:eastAsia="Calibri"/>
          <w:b w:val="0"/>
          <w:sz w:val="28"/>
          <w:szCs w:val="28"/>
        </w:rPr>
      </w:pPr>
      <w:r w:rsidRPr="00F33E8C">
        <w:rPr>
          <w:sz w:val="28"/>
          <w:szCs w:val="28"/>
        </w:rPr>
        <w:t xml:space="preserve">Правильный ответ: </w:t>
      </w:r>
      <w:r w:rsidR="008A2144">
        <w:rPr>
          <w:sz w:val="28"/>
          <w:szCs w:val="28"/>
        </w:rPr>
        <w:t xml:space="preserve">тепловым/ </w:t>
      </w:r>
      <w:r w:rsidR="009915B6" w:rsidRPr="009915B6">
        <w:rPr>
          <w:sz w:val="28"/>
          <w:szCs w:val="28"/>
        </w:rPr>
        <w:t>термометрическ</w:t>
      </w:r>
      <w:r w:rsidR="008A2144">
        <w:rPr>
          <w:sz w:val="28"/>
          <w:szCs w:val="28"/>
        </w:rPr>
        <w:t>им</w:t>
      </w:r>
      <w:r w:rsidR="009915B6">
        <w:rPr>
          <w:sz w:val="28"/>
          <w:szCs w:val="28"/>
        </w:rPr>
        <w:t>/ термическ</w:t>
      </w:r>
      <w:r w:rsidR="008A2144">
        <w:rPr>
          <w:sz w:val="28"/>
          <w:szCs w:val="28"/>
        </w:rPr>
        <w:t>им</w:t>
      </w:r>
      <w:r w:rsidR="009915B6">
        <w:rPr>
          <w:sz w:val="28"/>
          <w:szCs w:val="28"/>
        </w:rPr>
        <w:t>/ терм</w:t>
      </w:r>
      <w:r w:rsidR="009915B6">
        <w:rPr>
          <w:sz w:val="28"/>
          <w:szCs w:val="28"/>
        </w:rPr>
        <w:t>о</w:t>
      </w:r>
      <w:r w:rsidR="009915B6">
        <w:rPr>
          <w:sz w:val="28"/>
          <w:szCs w:val="28"/>
        </w:rPr>
        <w:t>метрическ</w:t>
      </w:r>
      <w:r w:rsidR="008A2144">
        <w:rPr>
          <w:sz w:val="28"/>
          <w:szCs w:val="28"/>
        </w:rPr>
        <w:t>ое</w:t>
      </w:r>
      <w:r w:rsidR="009915B6">
        <w:rPr>
          <w:sz w:val="28"/>
          <w:szCs w:val="28"/>
        </w:rPr>
        <w:t>/ термическ</w:t>
      </w:r>
      <w:r w:rsidR="008A2144">
        <w:rPr>
          <w:sz w:val="28"/>
          <w:szCs w:val="28"/>
        </w:rPr>
        <w:t>ое</w:t>
      </w:r>
      <w:r w:rsidR="000D63E6">
        <w:rPr>
          <w:sz w:val="28"/>
          <w:szCs w:val="28"/>
        </w:rPr>
        <w:t>/ тепловое</w:t>
      </w:r>
    </w:p>
    <w:p w:rsidR="00F10239" w:rsidRPr="00F33E8C" w:rsidRDefault="00F10239" w:rsidP="00A55A45">
      <w:pPr>
        <w:ind w:firstLine="709"/>
        <w:rPr>
          <w:sz w:val="28"/>
          <w:szCs w:val="28"/>
        </w:rPr>
      </w:pPr>
      <w:r w:rsidRPr="00F33E8C">
        <w:rPr>
          <w:sz w:val="28"/>
          <w:szCs w:val="28"/>
        </w:rPr>
        <w:t xml:space="preserve">Компетенции (индикаторы): ПК-2 (ПК-2.3) </w:t>
      </w:r>
    </w:p>
    <w:p w:rsidR="002E1DCD" w:rsidRDefault="002E1DCD" w:rsidP="00A55A45">
      <w:pPr>
        <w:pStyle w:val="4"/>
        <w:spacing w:before="0" w:after="0"/>
        <w:ind w:firstLine="709"/>
      </w:pPr>
    </w:p>
    <w:p w:rsidR="00430317" w:rsidRDefault="00430317" w:rsidP="00A55A45">
      <w:pPr>
        <w:pStyle w:val="4"/>
        <w:spacing w:before="0" w:after="0"/>
        <w:ind w:firstLine="709"/>
      </w:pPr>
      <w:r w:rsidRPr="00F33E8C">
        <w:t>Задания открытого типа с развернутым ответом</w:t>
      </w:r>
    </w:p>
    <w:p w:rsidR="00A55A45" w:rsidRPr="00A55A45" w:rsidRDefault="00A55A45" w:rsidP="00A55A45">
      <w:pPr>
        <w:ind w:firstLine="709"/>
        <w:rPr>
          <w:lang w:eastAsia="en-US"/>
        </w:rPr>
      </w:pPr>
    </w:p>
    <w:p w:rsidR="00430317" w:rsidRPr="00F33E8C" w:rsidRDefault="00430317" w:rsidP="00A55A45">
      <w:pPr>
        <w:widowControl w:val="0"/>
        <w:ind w:firstLine="709"/>
        <w:rPr>
          <w:i/>
          <w:sz w:val="28"/>
          <w:szCs w:val="28"/>
        </w:rPr>
      </w:pPr>
      <w:r w:rsidRPr="00F33E8C">
        <w:rPr>
          <w:i/>
          <w:sz w:val="28"/>
          <w:szCs w:val="28"/>
        </w:rPr>
        <w:t>Дайте ответ на вопрос.</w:t>
      </w:r>
    </w:p>
    <w:p w:rsidR="00430317" w:rsidRPr="00F33E8C" w:rsidRDefault="00430317" w:rsidP="00A55A45">
      <w:pPr>
        <w:widowControl w:val="0"/>
        <w:ind w:firstLine="709"/>
        <w:rPr>
          <w:sz w:val="28"/>
          <w:szCs w:val="28"/>
        </w:rPr>
      </w:pPr>
    </w:p>
    <w:p w:rsidR="004516BC" w:rsidRPr="00F33E8C" w:rsidRDefault="00430317" w:rsidP="00A55A45">
      <w:pPr>
        <w:widowControl w:val="0"/>
        <w:shd w:val="clear" w:color="auto" w:fill="FFFFFF"/>
        <w:spacing w:after="92"/>
        <w:ind w:firstLine="709"/>
        <w:jc w:val="both"/>
        <w:rPr>
          <w:sz w:val="28"/>
          <w:szCs w:val="28"/>
        </w:rPr>
      </w:pPr>
      <w:r w:rsidRPr="00F33E8C">
        <w:rPr>
          <w:sz w:val="28"/>
          <w:szCs w:val="28"/>
        </w:rPr>
        <w:t>1.</w:t>
      </w:r>
      <w:r w:rsidR="004516BC" w:rsidRPr="004516BC">
        <w:rPr>
          <w:sz w:val="28"/>
          <w:szCs w:val="28"/>
        </w:rPr>
        <w:t xml:space="preserve"> </w:t>
      </w:r>
      <w:r w:rsidR="004516BC" w:rsidRPr="00F33E8C">
        <w:rPr>
          <w:sz w:val="28"/>
          <w:szCs w:val="28"/>
        </w:rPr>
        <w:t>Какие требования предъявляют к менеджеру как к руководителю?</w:t>
      </w:r>
    </w:p>
    <w:p w:rsidR="00430317" w:rsidRPr="00F33E8C" w:rsidRDefault="00430317" w:rsidP="00A55A45">
      <w:pPr>
        <w:ind w:firstLine="709"/>
        <w:rPr>
          <w:sz w:val="28"/>
          <w:szCs w:val="28"/>
        </w:rPr>
      </w:pPr>
      <w:r w:rsidRPr="00F33E8C">
        <w:rPr>
          <w:sz w:val="28"/>
          <w:szCs w:val="28"/>
        </w:rPr>
        <w:t>Время выполнения: 10 мин.</w:t>
      </w:r>
    </w:p>
    <w:p w:rsidR="00430317" w:rsidRPr="00F33E8C" w:rsidRDefault="00430317" w:rsidP="00A55A45">
      <w:pPr>
        <w:ind w:left="142" w:firstLine="709"/>
        <w:rPr>
          <w:sz w:val="28"/>
          <w:szCs w:val="28"/>
        </w:rPr>
      </w:pPr>
      <w:r w:rsidRPr="00F33E8C">
        <w:rPr>
          <w:sz w:val="28"/>
          <w:szCs w:val="28"/>
        </w:rPr>
        <w:t>Критерии оценивания: полное содержательное соответствие приведе</w:t>
      </w:r>
      <w:r w:rsidRPr="00F33E8C">
        <w:rPr>
          <w:sz w:val="28"/>
          <w:szCs w:val="28"/>
        </w:rPr>
        <w:t>н</w:t>
      </w:r>
      <w:r w:rsidRPr="00F33E8C">
        <w:rPr>
          <w:sz w:val="28"/>
          <w:szCs w:val="28"/>
        </w:rPr>
        <w:t>ному ниже пояснению.</w:t>
      </w:r>
    </w:p>
    <w:p w:rsidR="004516BC" w:rsidRPr="00F33E8C" w:rsidRDefault="00430317" w:rsidP="00A55A45">
      <w:pPr>
        <w:widowControl w:val="0"/>
        <w:shd w:val="clear" w:color="auto" w:fill="FFFFFF"/>
        <w:spacing w:after="92"/>
        <w:ind w:firstLine="709"/>
        <w:jc w:val="both"/>
        <w:rPr>
          <w:sz w:val="28"/>
          <w:szCs w:val="28"/>
        </w:rPr>
      </w:pPr>
      <w:r w:rsidRPr="00F33E8C">
        <w:rPr>
          <w:sz w:val="28"/>
          <w:szCs w:val="28"/>
        </w:rPr>
        <w:t xml:space="preserve">Правильный ответ: </w:t>
      </w:r>
      <w:r w:rsidR="004516BC" w:rsidRPr="00F33E8C">
        <w:rPr>
          <w:sz w:val="28"/>
          <w:szCs w:val="28"/>
        </w:rPr>
        <w:t>К основным требованиям относятся: знание спец</w:t>
      </w:r>
      <w:r w:rsidR="004516BC" w:rsidRPr="00F33E8C">
        <w:rPr>
          <w:sz w:val="28"/>
          <w:szCs w:val="28"/>
        </w:rPr>
        <w:t>и</w:t>
      </w:r>
      <w:r w:rsidR="004516BC" w:rsidRPr="00F33E8C">
        <w:rPr>
          <w:sz w:val="28"/>
          <w:szCs w:val="28"/>
        </w:rPr>
        <w:t>альности, личные качества, личные способности, рабочие приемы, физические возможности, интеллектуальные способности. Функциональные требования включают: понимание людей, качество лидера, знание основ менеджмента, компетентность, умение ставить цели, способность предвидеть события. Д</w:t>
      </w:r>
      <w:r w:rsidR="004516BC" w:rsidRPr="00F33E8C">
        <w:rPr>
          <w:sz w:val="28"/>
          <w:szCs w:val="28"/>
        </w:rPr>
        <w:t>о</w:t>
      </w:r>
      <w:r w:rsidR="004516BC" w:rsidRPr="00F33E8C">
        <w:rPr>
          <w:sz w:val="28"/>
          <w:szCs w:val="28"/>
        </w:rPr>
        <w:lastRenderedPageBreak/>
        <w:t>полнительные требования включают в себя следующие характеристики: личная организованность, объективность оценки.</w:t>
      </w:r>
    </w:p>
    <w:p w:rsidR="00430317" w:rsidRPr="00F33E8C" w:rsidRDefault="00430317" w:rsidP="00A55A45">
      <w:pPr>
        <w:ind w:firstLine="709"/>
        <w:rPr>
          <w:sz w:val="28"/>
          <w:szCs w:val="28"/>
        </w:rPr>
      </w:pPr>
      <w:r w:rsidRPr="00F33E8C">
        <w:rPr>
          <w:sz w:val="28"/>
          <w:szCs w:val="28"/>
        </w:rPr>
        <w:t>Компетенции (индикаторы): УК-3 (УК-3.1)</w:t>
      </w:r>
    </w:p>
    <w:p w:rsidR="00430317" w:rsidRPr="00F33E8C" w:rsidRDefault="00430317" w:rsidP="00A55A45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516BC" w:rsidRPr="00F33E8C" w:rsidRDefault="00430317" w:rsidP="00A55A45">
      <w:pPr>
        <w:widowControl w:val="0"/>
        <w:shd w:val="clear" w:color="auto" w:fill="FFFFFF"/>
        <w:spacing w:after="92"/>
        <w:ind w:firstLine="709"/>
        <w:jc w:val="both"/>
        <w:rPr>
          <w:sz w:val="28"/>
          <w:szCs w:val="28"/>
        </w:rPr>
      </w:pPr>
      <w:r w:rsidRPr="00F33E8C">
        <w:rPr>
          <w:sz w:val="28"/>
          <w:szCs w:val="28"/>
        </w:rPr>
        <w:t xml:space="preserve">2. </w:t>
      </w:r>
      <w:r w:rsidR="004516BC" w:rsidRPr="00F33E8C">
        <w:rPr>
          <w:sz w:val="28"/>
          <w:szCs w:val="28"/>
        </w:rPr>
        <w:t>В чем заключается эффективность работы руководителя?</w:t>
      </w:r>
    </w:p>
    <w:p w:rsidR="00430317" w:rsidRPr="00F33E8C" w:rsidRDefault="00430317" w:rsidP="00A55A45">
      <w:pPr>
        <w:ind w:firstLine="709"/>
        <w:rPr>
          <w:sz w:val="28"/>
          <w:szCs w:val="28"/>
        </w:rPr>
      </w:pPr>
      <w:r w:rsidRPr="00F33E8C">
        <w:rPr>
          <w:sz w:val="28"/>
          <w:szCs w:val="28"/>
        </w:rPr>
        <w:t>Время выполнения: 10 мин.</w:t>
      </w:r>
    </w:p>
    <w:p w:rsidR="00430317" w:rsidRPr="00F33E8C" w:rsidRDefault="00430317" w:rsidP="00A55A45">
      <w:pPr>
        <w:ind w:left="142" w:firstLine="709"/>
        <w:rPr>
          <w:sz w:val="28"/>
          <w:szCs w:val="28"/>
        </w:rPr>
      </w:pPr>
      <w:r w:rsidRPr="00F33E8C">
        <w:rPr>
          <w:sz w:val="28"/>
          <w:szCs w:val="28"/>
        </w:rPr>
        <w:t>Критерии оценивания: полное содержательное соответствие приведе</w:t>
      </w:r>
      <w:r w:rsidRPr="00F33E8C">
        <w:rPr>
          <w:sz w:val="28"/>
          <w:szCs w:val="28"/>
        </w:rPr>
        <w:t>н</w:t>
      </w:r>
      <w:r w:rsidRPr="00F33E8C">
        <w:rPr>
          <w:sz w:val="28"/>
          <w:szCs w:val="28"/>
        </w:rPr>
        <w:t>ному ниже пояснению.</w:t>
      </w:r>
    </w:p>
    <w:p w:rsidR="004516BC" w:rsidRPr="00F33E8C" w:rsidRDefault="00430317" w:rsidP="00A55A45">
      <w:pPr>
        <w:widowControl w:val="0"/>
        <w:shd w:val="clear" w:color="auto" w:fill="FFFFFF"/>
        <w:spacing w:after="92"/>
        <w:ind w:firstLine="709"/>
        <w:jc w:val="both"/>
        <w:rPr>
          <w:sz w:val="28"/>
          <w:szCs w:val="28"/>
        </w:rPr>
      </w:pPr>
      <w:r w:rsidRPr="00F33E8C">
        <w:rPr>
          <w:sz w:val="28"/>
          <w:szCs w:val="28"/>
        </w:rPr>
        <w:t xml:space="preserve">Правильный ответ: </w:t>
      </w:r>
      <w:r w:rsidR="004516BC" w:rsidRPr="00F33E8C">
        <w:rPr>
          <w:sz w:val="28"/>
          <w:szCs w:val="28"/>
        </w:rPr>
        <w:t>Эффективность руководителя заключается в достиж</w:t>
      </w:r>
      <w:r w:rsidR="004516BC" w:rsidRPr="00F33E8C">
        <w:rPr>
          <w:sz w:val="28"/>
          <w:szCs w:val="28"/>
        </w:rPr>
        <w:t>е</w:t>
      </w:r>
      <w:r w:rsidR="004516BC" w:rsidRPr="00F33E8C">
        <w:rPr>
          <w:sz w:val="28"/>
          <w:szCs w:val="28"/>
        </w:rPr>
        <w:t>нии поставленных целей с минимальными затратами (износом) ресурсов и вр</w:t>
      </w:r>
      <w:r w:rsidR="004516BC" w:rsidRPr="00F33E8C">
        <w:rPr>
          <w:sz w:val="28"/>
          <w:szCs w:val="28"/>
        </w:rPr>
        <w:t>е</w:t>
      </w:r>
      <w:r w:rsidR="004516BC" w:rsidRPr="00F33E8C">
        <w:rPr>
          <w:sz w:val="28"/>
          <w:szCs w:val="28"/>
        </w:rPr>
        <w:t>мени. Таким образом, эффективнее тот руководитель, который приносит пол</w:t>
      </w:r>
      <w:r w:rsidR="004516BC" w:rsidRPr="00F33E8C">
        <w:rPr>
          <w:sz w:val="28"/>
          <w:szCs w:val="28"/>
        </w:rPr>
        <w:t>о</w:t>
      </w:r>
      <w:r w:rsidR="004516BC" w:rsidRPr="00F33E8C">
        <w:rPr>
          <w:sz w:val="28"/>
          <w:szCs w:val="28"/>
        </w:rPr>
        <w:t>жительный результат быстрее и дешевле других.</w:t>
      </w:r>
    </w:p>
    <w:p w:rsidR="00430317" w:rsidRPr="00F33E8C" w:rsidRDefault="00430317" w:rsidP="00A55A45">
      <w:pPr>
        <w:ind w:firstLine="709"/>
        <w:rPr>
          <w:sz w:val="28"/>
          <w:szCs w:val="28"/>
        </w:rPr>
      </w:pPr>
      <w:r w:rsidRPr="00F33E8C">
        <w:rPr>
          <w:sz w:val="28"/>
          <w:szCs w:val="28"/>
        </w:rPr>
        <w:t>Компетенции (индикаторы): УК-3 (УК-3.1)</w:t>
      </w:r>
    </w:p>
    <w:p w:rsidR="00430317" w:rsidRPr="00F33E8C" w:rsidRDefault="00430317" w:rsidP="00A55A45">
      <w:pPr>
        <w:ind w:firstLine="709"/>
        <w:rPr>
          <w:sz w:val="28"/>
          <w:szCs w:val="28"/>
        </w:rPr>
      </w:pPr>
    </w:p>
    <w:p w:rsidR="00430317" w:rsidRPr="00F33E8C" w:rsidRDefault="00430317" w:rsidP="00A55A45">
      <w:pPr>
        <w:ind w:firstLine="709"/>
        <w:jc w:val="center"/>
        <w:rPr>
          <w:sz w:val="28"/>
          <w:szCs w:val="28"/>
        </w:rPr>
      </w:pPr>
    </w:p>
    <w:p w:rsidR="003A231E" w:rsidRPr="00F33E8C" w:rsidRDefault="00430317" w:rsidP="00A55A45">
      <w:pPr>
        <w:ind w:firstLine="709"/>
        <w:rPr>
          <w:sz w:val="28"/>
          <w:szCs w:val="28"/>
        </w:rPr>
      </w:pPr>
      <w:r w:rsidRPr="00F33E8C">
        <w:rPr>
          <w:sz w:val="28"/>
          <w:szCs w:val="28"/>
        </w:rPr>
        <w:t xml:space="preserve">3. </w:t>
      </w:r>
      <w:r w:rsidR="003A231E" w:rsidRPr="00F33E8C">
        <w:rPr>
          <w:sz w:val="28"/>
          <w:szCs w:val="28"/>
        </w:rPr>
        <w:t>В чем заключается эффективность работника?</w:t>
      </w:r>
    </w:p>
    <w:p w:rsidR="00430317" w:rsidRPr="00F33E8C" w:rsidRDefault="00430317" w:rsidP="00A55A45">
      <w:pPr>
        <w:ind w:firstLine="709"/>
        <w:rPr>
          <w:sz w:val="28"/>
          <w:szCs w:val="28"/>
        </w:rPr>
      </w:pPr>
      <w:r w:rsidRPr="00F33E8C">
        <w:rPr>
          <w:sz w:val="28"/>
          <w:szCs w:val="28"/>
        </w:rPr>
        <w:t>Время выполнения: 10 мин.</w:t>
      </w:r>
    </w:p>
    <w:p w:rsidR="00430317" w:rsidRPr="00F33E8C" w:rsidRDefault="00430317" w:rsidP="00A55A45">
      <w:pPr>
        <w:ind w:left="142" w:firstLine="709"/>
        <w:rPr>
          <w:sz w:val="28"/>
          <w:szCs w:val="28"/>
        </w:rPr>
      </w:pPr>
      <w:r w:rsidRPr="00F33E8C">
        <w:rPr>
          <w:sz w:val="28"/>
          <w:szCs w:val="28"/>
        </w:rPr>
        <w:t>Критерии оценивания: полное содержательное соответствие приведе</w:t>
      </w:r>
      <w:r w:rsidRPr="00F33E8C">
        <w:rPr>
          <w:sz w:val="28"/>
          <w:szCs w:val="28"/>
        </w:rPr>
        <w:t>н</w:t>
      </w:r>
      <w:r w:rsidRPr="00F33E8C">
        <w:rPr>
          <w:sz w:val="28"/>
          <w:szCs w:val="28"/>
        </w:rPr>
        <w:t>ному ниже пояснению.</w:t>
      </w:r>
    </w:p>
    <w:p w:rsidR="00430317" w:rsidRPr="00F33E8C" w:rsidRDefault="00430317" w:rsidP="00A55A45">
      <w:pPr>
        <w:ind w:firstLine="709"/>
        <w:jc w:val="both"/>
        <w:rPr>
          <w:sz w:val="28"/>
          <w:szCs w:val="28"/>
        </w:rPr>
      </w:pPr>
      <w:r w:rsidRPr="00F33E8C">
        <w:rPr>
          <w:sz w:val="28"/>
          <w:szCs w:val="28"/>
        </w:rPr>
        <w:t>Правильный ответ:</w:t>
      </w:r>
      <w:r w:rsidR="003A231E" w:rsidRPr="003A231E">
        <w:rPr>
          <w:sz w:val="28"/>
          <w:szCs w:val="28"/>
        </w:rPr>
        <w:t xml:space="preserve"> </w:t>
      </w:r>
      <w:r w:rsidR="003A231E" w:rsidRPr="00F33E8C">
        <w:rPr>
          <w:sz w:val="28"/>
          <w:szCs w:val="28"/>
        </w:rPr>
        <w:t>Эффективность сотрудника – это показатель макс</w:t>
      </w:r>
      <w:r w:rsidR="003A231E" w:rsidRPr="00F33E8C">
        <w:rPr>
          <w:sz w:val="28"/>
          <w:szCs w:val="28"/>
        </w:rPr>
        <w:t>и</w:t>
      </w:r>
      <w:r w:rsidR="003A231E" w:rsidRPr="00F33E8C">
        <w:rPr>
          <w:sz w:val="28"/>
          <w:szCs w:val="28"/>
        </w:rPr>
        <w:t>мально возможного качества работы за минимум времени. Чем меньше рабо</w:t>
      </w:r>
      <w:r w:rsidR="003A231E" w:rsidRPr="00F33E8C">
        <w:rPr>
          <w:sz w:val="28"/>
          <w:szCs w:val="28"/>
        </w:rPr>
        <w:t>т</w:t>
      </w:r>
      <w:r w:rsidR="003A231E" w:rsidRPr="00F33E8C">
        <w:rPr>
          <w:sz w:val="28"/>
          <w:szCs w:val="28"/>
        </w:rPr>
        <w:t>ник потратил времени на выполнение задачи и чем лучше результат, тем выше его эффективность.</w:t>
      </w:r>
    </w:p>
    <w:p w:rsidR="00430317" w:rsidRPr="00F33E8C" w:rsidRDefault="00430317" w:rsidP="00A55A45">
      <w:pPr>
        <w:ind w:firstLine="709"/>
        <w:rPr>
          <w:sz w:val="28"/>
          <w:szCs w:val="28"/>
        </w:rPr>
      </w:pPr>
      <w:r w:rsidRPr="00F33E8C">
        <w:rPr>
          <w:sz w:val="28"/>
          <w:szCs w:val="28"/>
        </w:rPr>
        <w:t>Компетенции (индикаторы): УК-3 (УК-3.1)</w:t>
      </w:r>
    </w:p>
    <w:p w:rsidR="00430317" w:rsidRPr="00F0168A" w:rsidRDefault="00430317" w:rsidP="00A55A45">
      <w:pPr>
        <w:ind w:firstLine="709"/>
        <w:rPr>
          <w:i/>
          <w:sz w:val="28"/>
          <w:szCs w:val="28"/>
        </w:rPr>
      </w:pPr>
    </w:p>
    <w:p w:rsidR="00430317" w:rsidRPr="00F0168A" w:rsidRDefault="00430317" w:rsidP="00A55A45">
      <w:pPr>
        <w:ind w:firstLine="709"/>
        <w:rPr>
          <w:b/>
          <w:sz w:val="28"/>
          <w:szCs w:val="28"/>
        </w:rPr>
      </w:pPr>
      <w:r w:rsidRPr="00F0168A">
        <w:rPr>
          <w:sz w:val="28"/>
          <w:szCs w:val="28"/>
        </w:rPr>
        <w:t xml:space="preserve">4. </w:t>
      </w:r>
      <w:r w:rsidR="00F0168A" w:rsidRPr="00F0168A">
        <w:rPr>
          <w:rStyle w:val="ac"/>
          <w:b w:val="0"/>
          <w:sz w:val="28"/>
          <w:szCs w:val="28"/>
        </w:rPr>
        <w:t>Что такое численное моделирование и как оно используется в ДВС?</w:t>
      </w:r>
      <w:r w:rsidR="00F0168A" w:rsidRPr="00F0168A">
        <w:rPr>
          <w:b/>
          <w:sz w:val="28"/>
          <w:szCs w:val="28"/>
        </w:rPr>
        <w:t xml:space="preserve"> </w:t>
      </w:r>
    </w:p>
    <w:p w:rsidR="00430317" w:rsidRPr="00F0168A" w:rsidRDefault="00430317" w:rsidP="00A55A45">
      <w:pPr>
        <w:ind w:firstLine="709"/>
        <w:rPr>
          <w:sz w:val="28"/>
          <w:szCs w:val="28"/>
        </w:rPr>
      </w:pPr>
      <w:r w:rsidRPr="00F0168A">
        <w:rPr>
          <w:sz w:val="28"/>
          <w:szCs w:val="28"/>
        </w:rPr>
        <w:t>Время выполнения: 10 мин.</w:t>
      </w:r>
    </w:p>
    <w:p w:rsidR="00430317" w:rsidRPr="00F0168A" w:rsidRDefault="00430317" w:rsidP="00A55A45">
      <w:pPr>
        <w:ind w:left="142" w:firstLine="709"/>
        <w:rPr>
          <w:sz w:val="28"/>
          <w:szCs w:val="28"/>
        </w:rPr>
      </w:pPr>
      <w:r w:rsidRPr="00F0168A">
        <w:rPr>
          <w:sz w:val="28"/>
          <w:szCs w:val="28"/>
        </w:rPr>
        <w:t>Критерии оценивания: полное содержательное соответствие приведе</w:t>
      </w:r>
      <w:r w:rsidRPr="00F0168A">
        <w:rPr>
          <w:sz w:val="28"/>
          <w:szCs w:val="28"/>
        </w:rPr>
        <w:t>н</w:t>
      </w:r>
      <w:r w:rsidRPr="00F0168A">
        <w:rPr>
          <w:sz w:val="28"/>
          <w:szCs w:val="28"/>
        </w:rPr>
        <w:t>ному ниже пояснению.</w:t>
      </w:r>
    </w:p>
    <w:p w:rsidR="00430317" w:rsidRPr="00F0168A" w:rsidRDefault="00430317" w:rsidP="00A55A45">
      <w:pPr>
        <w:ind w:firstLine="709"/>
        <w:jc w:val="both"/>
        <w:rPr>
          <w:sz w:val="28"/>
          <w:szCs w:val="28"/>
        </w:rPr>
      </w:pPr>
      <w:r w:rsidRPr="00F0168A">
        <w:rPr>
          <w:sz w:val="28"/>
          <w:szCs w:val="28"/>
        </w:rPr>
        <w:t xml:space="preserve">Правильный ответ: </w:t>
      </w:r>
      <w:r w:rsidR="00F0168A" w:rsidRPr="00F0168A">
        <w:rPr>
          <w:sz w:val="28"/>
          <w:szCs w:val="28"/>
        </w:rPr>
        <w:t>Численное моделирование предполагает использов</w:t>
      </w:r>
      <w:r w:rsidR="00F0168A" w:rsidRPr="00F0168A">
        <w:rPr>
          <w:sz w:val="28"/>
          <w:szCs w:val="28"/>
        </w:rPr>
        <w:t>а</w:t>
      </w:r>
      <w:r w:rsidR="00F0168A" w:rsidRPr="00F0168A">
        <w:rPr>
          <w:sz w:val="28"/>
          <w:szCs w:val="28"/>
        </w:rPr>
        <w:t>ние компьютерных программ для решения сложных математических уравн</w:t>
      </w:r>
      <w:r w:rsidR="00F0168A" w:rsidRPr="00F0168A">
        <w:rPr>
          <w:sz w:val="28"/>
          <w:szCs w:val="28"/>
        </w:rPr>
        <w:t>е</w:t>
      </w:r>
      <w:r w:rsidR="00F0168A" w:rsidRPr="00F0168A">
        <w:rPr>
          <w:sz w:val="28"/>
          <w:szCs w:val="28"/>
        </w:rPr>
        <w:t>ний, описывающих процессы в ДВС. Этот метод позволяет исследовать ра</w:t>
      </w:r>
      <w:r w:rsidR="00F0168A" w:rsidRPr="00F0168A">
        <w:rPr>
          <w:sz w:val="28"/>
          <w:szCs w:val="28"/>
        </w:rPr>
        <w:t>з</w:t>
      </w:r>
      <w:r w:rsidR="00F0168A" w:rsidRPr="00F0168A">
        <w:rPr>
          <w:sz w:val="28"/>
          <w:szCs w:val="28"/>
        </w:rPr>
        <w:t>личные сценарии работы двигателя без необходимости проведения физических экспериментов.</w:t>
      </w:r>
    </w:p>
    <w:p w:rsidR="00430317" w:rsidRPr="00F0168A" w:rsidRDefault="00430317" w:rsidP="00A55A45">
      <w:pPr>
        <w:ind w:firstLine="709"/>
        <w:rPr>
          <w:sz w:val="28"/>
          <w:szCs w:val="28"/>
        </w:rPr>
      </w:pPr>
      <w:r w:rsidRPr="00F0168A">
        <w:rPr>
          <w:sz w:val="28"/>
          <w:szCs w:val="28"/>
        </w:rPr>
        <w:t xml:space="preserve">Компетенции (индикаторы): </w:t>
      </w:r>
      <w:r w:rsidR="00F33E8C" w:rsidRPr="00F0168A">
        <w:rPr>
          <w:sz w:val="28"/>
          <w:szCs w:val="28"/>
        </w:rPr>
        <w:t xml:space="preserve">ПК-2 (ПК-2.3) </w:t>
      </w:r>
    </w:p>
    <w:p w:rsidR="00430317" w:rsidRPr="00F0168A" w:rsidRDefault="00430317" w:rsidP="00A55A45">
      <w:pPr>
        <w:ind w:firstLine="709"/>
        <w:rPr>
          <w:sz w:val="28"/>
          <w:szCs w:val="28"/>
        </w:rPr>
      </w:pPr>
    </w:p>
    <w:p w:rsidR="00430317" w:rsidRPr="00F0168A" w:rsidRDefault="00430317" w:rsidP="00A55A45">
      <w:pPr>
        <w:ind w:firstLine="709"/>
        <w:rPr>
          <w:b/>
          <w:sz w:val="28"/>
          <w:szCs w:val="28"/>
        </w:rPr>
      </w:pPr>
      <w:r w:rsidRPr="00F0168A">
        <w:rPr>
          <w:sz w:val="28"/>
          <w:szCs w:val="28"/>
        </w:rPr>
        <w:t xml:space="preserve">5. </w:t>
      </w:r>
      <w:r w:rsidR="00F0168A" w:rsidRPr="00F0168A">
        <w:rPr>
          <w:rStyle w:val="ac"/>
          <w:b w:val="0"/>
          <w:sz w:val="28"/>
          <w:szCs w:val="28"/>
        </w:rPr>
        <w:t>Какие экспериментальные методы используются для изучения рабочих процессов ДВС?</w:t>
      </w:r>
    </w:p>
    <w:p w:rsidR="00430317" w:rsidRPr="00F0168A" w:rsidRDefault="00430317" w:rsidP="00A55A45">
      <w:pPr>
        <w:ind w:firstLine="709"/>
        <w:rPr>
          <w:sz w:val="28"/>
          <w:szCs w:val="28"/>
        </w:rPr>
      </w:pPr>
      <w:r w:rsidRPr="00F0168A">
        <w:rPr>
          <w:sz w:val="28"/>
          <w:szCs w:val="28"/>
        </w:rPr>
        <w:t>Время выполнения: 10 мин.</w:t>
      </w:r>
    </w:p>
    <w:p w:rsidR="00430317" w:rsidRPr="00F0168A" w:rsidRDefault="00430317" w:rsidP="00A55A45">
      <w:pPr>
        <w:ind w:left="142" w:firstLine="709"/>
        <w:rPr>
          <w:sz w:val="28"/>
          <w:szCs w:val="28"/>
        </w:rPr>
      </w:pPr>
      <w:r w:rsidRPr="00F0168A">
        <w:rPr>
          <w:sz w:val="28"/>
          <w:szCs w:val="28"/>
        </w:rPr>
        <w:t>Критерии оценивания: полное содержательное соответствие приведе</w:t>
      </w:r>
      <w:r w:rsidRPr="00F0168A">
        <w:rPr>
          <w:sz w:val="28"/>
          <w:szCs w:val="28"/>
        </w:rPr>
        <w:t>н</w:t>
      </w:r>
      <w:r w:rsidRPr="00F0168A">
        <w:rPr>
          <w:sz w:val="28"/>
          <w:szCs w:val="28"/>
        </w:rPr>
        <w:t>ному ниже пояснению.</w:t>
      </w:r>
    </w:p>
    <w:p w:rsidR="00430317" w:rsidRPr="00F0168A" w:rsidRDefault="00430317" w:rsidP="00A55A45">
      <w:pPr>
        <w:ind w:firstLine="709"/>
        <w:jc w:val="both"/>
        <w:rPr>
          <w:sz w:val="28"/>
          <w:szCs w:val="28"/>
        </w:rPr>
      </w:pPr>
      <w:r w:rsidRPr="00F0168A">
        <w:rPr>
          <w:sz w:val="28"/>
          <w:szCs w:val="28"/>
        </w:rPr>
        <w:t xml:space="preserve">Правильный ответ: </w:t>
      </w:r>
      <w:r w:rsidR="00F0168A" w:rsidRPr="00F0168A">
        <w:rPr>
          <w:sz w:val="28"/>
          <w:szCs w:val="28"/>
        </w:rPr>
        <w:t>Экспериментальные методы включают в себя испыт</w:t>
      </w:r>
      <w:r w:rsidR="00F0168A" w:rsidRPr="00F0168A">
        <w:rPr>
          <w:sz w:val="28"/>
          <w:szCs w:val="28"/>
        </w:rPr>
        <w:t>а</w:t>
      </w:r>
      <w:r w:rsidR="00F0168A" w:rsidRPr="00F0168A">
        <w:rPr>
          <w:sz w:val="28"/>
          <w:szCs w:val="28"/>
        </w:rPr>
        <w:t>ния на стендах, измерение параметров работы двигателя с помощью датчиков и аналитического оборудования, а также испытания на транспортных средствах. Эти методы помогают получить реальные данные о работе двигателя</w:t>
      </w:r>
    </w:p>
    <w:p w:rsidR="00430317" w:rsidRPr="00F0168A" w:rsidRDefault="00430317" w:rsidP="00A55A45">
      <w:pPr>
        <w:ind w:firstLine="709"/>
        <w:rPr>
          <w:sz w:val="28"/>
          <w:szCs w:val="28"/>
        </w:rPr>
      </w:pPr>
      <w:r w:rsidRPr="00F0168A">
        <w:rPr>
          <w:sz w:val="28"/>
          <w:szCs w:val="28"/>
        </w:rPr>
        <w:t xml:space="preserve">Компетенции (индикаторы): </w:t>
      </w:r>
      <w:r w:rsidR="00F33E8C" w:rsidRPr="00F0168A">
        <w:rPr>
          <w:sz w:val="28"/>
          <w:szCs w:val="28"/>
        </w:rPr>
        <w:t xml:space="preserve">ПК-2 (ПК-2.3) </w:t>
      </w:r>
    </w:p>
    <w:p w:rsidR="00430317" w:rsidRPr="00F0168A" w:rsidRDefault="00430317" w:rsidP="00A55A45">
      <w:pPr>
        <w:ind w:firstLine="709"/>
        <w:rPr>
          <w:i/>
          <w:sz w:val="28"/>
          <w:szCs w:val="28"/>
        </w:rPr>
      </w:pPr>
    </w:p>
    <w:p w:rsidR="00F0168A" w:rsidRPr="00F0168A" w:rsidRDefault="00430317" w:rsidP="00A55A45">
      <w:pPr>
        <w:ind w:firstLine="709"/>
        <w:rPr>
          <w:b/>
          <w:sz w:val="28"/>
          <w:szCs w:val="28"/>
        </w:rPr>
      </w:pPr>
      <w:r w:rsidRPr="00F0168A">
        <w:rPr>
          <w:sz w:val="28"/>
          <w:szCs w:val="28"/>
        </w:rPr>
        <w:t xml:space="preserve">6. </w:t>
      </w:r>
      <w:r w:rsidR="00F0168A" w:rsidRPr="00F0168A">
        <w:rPr>
          <w:rStyle w:val="ac"/>
          <w:b w:val="0"/>
          <w:sz w:val="28"/>
          <w:szCs w:val="28"/>
        </w:rPr>
        <w:t>Какие преимущества дает использование экспериментальных методов в исследованиях ДВС?</w:t>
      </w:r>
    </w:p>
    <w:p w:rsidR="00F0168A" w:rsidRPr="00F0168A" w:rsidRDefault="00F0168A" w:rsidP="00A55A45">
      <w:pPr>
        <w:ind w:firstLine="709"/>
        <w:rPr>
          <w:sz w:val="28"/>
          <w:szCs w:val="28"/>
        </w:rPr>
      </w:pPr>
      <w:r w:rsidRPr="00F0168A">
        <w:rPr>
          <w:sz w:val="28"/>
          <w:szCs w:val="28"/>
        </w:rPr>
        <w:t>Время выполнения: 10 мин.</w:t>
      </w:r>
    </w:p>
    <w:p w:rsidR="00F0168A" w:rsidRPr="00F0168A" w:rsidRDefault="00F0168A" w:rsidP="00A55A45">
      <w:pPr>
        <w:ind w:left="142" w:firstLine="709"/>
        <w:rPr>
          <w:sz w:val="28"/>
          <w:szCs w:val="28"/>
        </w:rPr>
      </w:pPr>
      <w:r w:rsidRPr="00F0168A">
        <w:rPr>
          <w:sz w:val="28"/>
          <w:szCs w:val="28"/>
        </w:rPr>
        <w:t>Критерии оценивания: полное содержательное соответствие приведе</w:t>
      </w:r>
      <w:r w:rsidRPr="00F0168A">
        <w:rPr>
          <w:sz w:val="28"/>
          <w:szCs w:val="28"/>
        </w:rPr>
        <w:t>н</w:t>
      </w:r>
      <w:r w:rsidRPr="00F0168A">
        <w:rPr>
          <w:sz w:val="28"/>
          <w:szCs w:val="28"/>
        </w:rPr>
        <w:t>ному ниже пояснению.</w:t>
      </w:r>
    </w:p>
    <w:p w:rsidR="00F0168A" w:rsidRPr="00F0168A" w:rsidRDefault="00F0168A" w:rsidP="00A55A45">
      <w:pPr>
        <w:ind w:firstLine="709"/>
        <w:jc w:val="both"/>
        <w:rPr>
          <w:sz w:val="28"/>
          <w:szCs w:val="28"/>
        </w:rPr>
      </w:pPr>
      <w:r w:rsidRPr="00F0168A">
        <w:rPr>
          <w:sz w:val="28"/>
          <w:szCs w:val="28"/>
        </w:rPr>
        <w:t>Правильный ответ: Экспериментальные методы позволяют получать р</w:t>
      </w:r>
      <w:r w:rsidRPr="00F0168A">
        <w:rPr>
          <w:sz w:val="28"/>
          <w:szCs w:val="28"/>
        </w:rPr>
        <w:t>е</w:t>
      </w:r>
      <w:r w:rsidRPr="00F0168A">
        <w:rPr>
          <w:sz w:val="28"/>
          <w:szCs w:val="28"/>
        </w:rPr>
        <w:t>альные данные о работе двигателя и его систем. Они помогают выявить ос</w:t>
      </w:r>
      <w:r w:rsidRPr="00F0168A">
        <w:rPr>
          <w:sz w:val="28"/>
          <w:szCs w:val="28"/>
        </w:rPr>
        <w:t>о</w:t>
      </w:r>
      <w:r w:rsidRPr="00F0168A">
        <w:rPr>
          <w:sz w:val="28"/>
          <w:szCs w:val="28"/>
        </w:rPr>
        <w:t>бенности поведения двигателя в различных режимах, а также проверить и по</w:t>
      </w:r>
      <w:r w:rsidRPr="00F0168A">
        <w:rPr>
          <w:sz w:val="28"/>
          <w:szCs w:val="28"/>
        </w:rPr>
        <w:t>д</w:t>
      </w:r>
      <w:r w:rsidRPr="00F0168A">
        <w:rPr>
          <w:sz w:val="28"/>
          <w:szCs w:val="28"/>
        </w:rPr>
        <w:t>твердить результаты теоретического и численного моделирования.</w:t>
      </w:r>
    </w:p>
    <w:p w:rsidR="00F0168A" w:rsidRPr="00F0168A" w:rsidRDefault="00F0168A" w:rsidP="00A55A45">
      <w:pPr>
        <w:ind w:firstLine="709"/>
        <w:rPr>
          <w:sz w:val="28"/>
          <w:szCs w:val="28"/>
        </w:rPr>
      </w:pPr>
      <w:r w:rsidRPr="00F0168A">
        <w:rPr>
          <w:sz w:val="28"/>
          <w:szCs w:val="28"/>
        </w:rPr>
        <w:t xml:space="preserve">Компетенции (индикаторы): ПК-2 (ПК-2.3) </w:t>
      </w:r>
    </w:p>
    <w:sectPr w:rsidR="00F0168A" w:rsidRPr="00F0168A" w:rsidSect="000572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type w:val="continuous"/>
      <w:pgSz w:w="11907" w:h="16840" w:code="9"/>
      <w:pgMar w:top="992" w:right="851" w:bottom="539" w:left="1418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0E1" w:rsidRDefault="002040E1">
      <w:r>
        <w:separator/>
      </w:r>
    </w:p>
  </w:endnote>
  <w:endnote w:type="continuationSeparator" w:id="1">
    <w:p w:rsidR="002040E1" w:rsidRDefault="002040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48B" w:rsidRDefault="00D277A8" w:rsidP="005F369B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A048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A048B" w:rsidRDefault="001A048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48B" w:rsidRDefault="001A048B" w:rsidP="005F369B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0E1" w:rsidRDefault="002040E1">
      <w:r>
        <w:separator/>
      </w:r>
    </w:p>
  </w:footnote>
  <w:footnote w:type="continuationSeparator" w:id="1">
    <w:p w:rsidR="002040E1" w:rsidRDefault="002040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48B" w:rsidRDefault="00D277A8" w:rsidP="005F369B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A048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A048B" w:rsidRDefault="001A048B" w:rsidP="005F369B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48B" w:rsidRDefault="001A048B" w:rsidP="005F369B">
    <w:pPr>
      <w:pStyle w:val="a9"/>
      <w:framePr w:wrap="around" w:vAnchor="text" w:hAnchor="margin" w:xAlign="right" w:y="1"/>
      <w:jc w:val="right"/>
      <w:rPr>
        <w:rStyle w:val="a8"/>
      </w:rPr>
    </w:pPr>
  </w:p>
  <w:p w:rsidR="001A048B" w:rsidRDefault="001A048B" w:rsidP="005F369B">
    <w:pPr>
      <w:pStyle w:val="a9"/>
      <w:framePr w:wrap="around" w:vAnchor="text" w:hAnchor="margin" w:xAlign="right" w:y="1"/>
      <w:ind w:right="360"/>
      <w:rPr>
        <w:rStyle w:val="a8"/>
      </w:rPr>
    </w:pPr>
  </w:p>
  <w:p w:rsidR="001A048B" w:rsidRDefault="001A048B" w:rsidP="005F369B">
    <w:pPr>
      <w:pStyle w:val="a9"/>
      <w:ind w:right="360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48B" w:rsidRDefault="001A048B" w:rsidP="005F369B">
    <w:pPr>
      <w:pStyle w:val="a9"/>
      <w:framePr w:wrap="around" w:vAnchor="text" w:hAnchor="margin" w:xAlign="right" w:y="1"/>
      <w:rPr>
        <w:rStyle w:val="a8"/>
      </w:rPr>
    </w:pPr>
  </w:p>
  <w:p w:rsidR="001A048B" w:rsidRDefault="001A048B" w:rsidP="005F369B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4F43D6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3">
    <w:nsid w:val="00000003"/>
    <w:multiLevelType w:val="multilevel"/>
    <w:tmpl w:val="00000003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>
    <w:nsid w:val="06786A26"/>
    <w:multiLevelType w:val="hybridMultilevel"/>
    <w:tmpl w:val="629EC518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B027726"/>
    <w:multiLevelType w:val="hybridMultilevel"/>
    <w:tmpl w:val="5A96C4F2"/>
    <w:lvl w:ilvl="0" w:tplc="B162A17C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424271"/>
    <w:multiLevelType w:val="hybridMultilevel"/>
    <w:tmpl w:val="388849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352511"/>
    <w:multiLevelType w:val="multilevel"/>
    <w:tmpl w:val="89002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6B0AE8"/>
    <w:multiLevelType w:val="multilevel"/>
    <w:tmpl w:val="0CC40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E30923"/>
    <w:multiLevelType w:val="singleLevel"/>
    <w:tmpl w:val="B162A17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2">
    <w:nsid w:val="4599451C"/>
    <w:multiLevelType w:val="multilevel"/>
    <w:tmpl w:val="0436D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DF09CD"/>
    <w:multiLevelType w:val="hybridMultilevel"/>
    <w:tmpl w:val="63A671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EC7F66"/>
    <w:multiLevelType w:val="multilevel"/>
    <w:tmpl w:val="7B68D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ED65E0"/>
    <w:multiLevelType w:val="multilevel"/>
    <w:tmpl w:val="3D60E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401713"/>
    <w:multiLevelType w:val="multilevel"/>
    <w:tmpl w:val="B9765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7A077A"/>
    <w:multiLevelType w:val="multilevel"/>
    <w:tmpl w:val="0FA0A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9245FE"/>
    <w:multiLevelType w:val="hybridMultilevel"/>
    <w:tmpl w:val="ECCE1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A330C7"/>
    <w:multiLevelType w:val="hybridMultilevel"/>
    <w:tmpl w:val="2D0A6288"/>
    <w:lvl w:ilvl="0" w:tplc="51A0C2C8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9D849B1"/>
    <w:multiLevelType w:val="singleLevel"/>
    <w:tmpl w:val="A6441674"/>
    <w:lvl w:ilvl="0">
      <w:start w:val="1"/>
      <w:numFmt w:val="decimal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1">
    <w:nsid w:val="6A1B5A9B"/>
    <w:multiLevelType w:val="multilevel"/>
    <w:tmpl w:val="7DD009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ACD16D4"/>
    <w:multiLevelType w:val="multilevel"/>
    <w:tmpl w:val="12F24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6200864"/>
    <w:multiLevelType w:val="hybridMultilevel"/>
    <w:tmpl w:val="13A27842"/>
    <w:lvl w:ilvl="0" w:tplc="25C09B20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98B163F"/>
    <w:multiLevelType w:val="multilevel"/>
    <w:tmpl w:val="69988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0"/>
  </w:num>
  <w:num w:numId="4">
    <w:abstractNumId w:val="20"/>
    <w:lvlOverride w:ilvl="0">
      <w:lvl w:ilvl="0">
        <w:start w:val="1"/>
        <w:numFmt w:val="decimal"/>
        <w:lvlText w:val="%1)"/>
        <w:legacy w:legacy="1" w:legacySpace="0" w:legacyIndent="42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19"/>
  </w:num>
  <w:num w:numId="13">
    <w:abstractNumId w:val="1"/>
  </w:num>
  <w:num w:numId="14">
    <w:abstractNumId w:val="7"/>
  </w:num>
  <w:num w:numId="15">
    <w:abstractNumId w:val="24"/>
  </w:num>
  <w:num w:numId="16">
    <w:abstractNumId w:val="6"/>
  </w:num>
  <w:num w:numId="17">
    <w:abstractNumId w:val="18"/>
  </w:num>
  <w:num w:numId="18">
    <w:abstractNumId w:val="23"/>
  </w:num>
  <w:num w:numId="19">
    <w:abstractNumId w:val="13"/>
  </w:num>
  <w:num w:numId="20">
    <w:abstractNumId w:val="8"/>
  </w:num>
  <w:num w:numId="21">
    <w:abstractNumId w:val="21"/>
  </w:num>
  <w:num w:numId="22">
    <w:abstractNumId w:val="25"/>
  </w:num>
  <w:num w:numId="23">
    <w:abstractNumId w:val="12"/>
  </w:num>
  <w:num w:numId="24">
    <w:abstractNumId w:val="17"/>
  </w:num>
  <w:num w:numId="25">
    <w:abstractNumId w:val="10"/>
  </w:num>
  <w:num w:numId="26">
    <w:abstractNumId w:val="15"/>
  </w:num>
  <w:num w:numId="27">
    <w:abstractNumId w:val="9"/>
  </w:num>
  <w:num w:numId="28">
    <w:abstractNumId w:val="16"/>
  </w:num>
  <w:num w:numId="29">
    <w:abstractNumId w:val="14"/>
  </w:num>
  <w:num w:numId="30">
    <w:abstractNumId w:val="22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199C"/>
    <w:rsid w:val="000216FC"/>
    <w:rsid w:val="00026B22"/>
    <w:rsid w:val="00031079"/>
    <w:rsid w:val="00034C38"/>
    <w:rsid w:val="00037CA4"/>
    <w:rsid w:val="00052DB0"/>
    <w:rsid w:val="00053930"/>
    <w:rsid w:val="00056F02"/>
    <w:rsid w:val="000572EC"/>
    <w:rsid w:val="000B3752"/>
    <w:rsid w:val="000B6A73"/>
    <w:rsid w:val="000B7872"/>
    <w:rsid w:val="000C6FF4"/>
    <w:rsid w:val="000D63E6"/>
    <w:rsid w:val="000D6477"/>
    <w:rsid w:val="000E3533"/>
    <w:rsid w:val="000E6508"/>
    <w:rsid w:val="000F3A1D"/>
    <w:rsid w:val="00115AC6"/>
    <w:rsid w:val="0013694F"/>
    <w:rsid w:val="00157AB0"/>
    <w:rsid w:val="00160004"/>
    <w:rsid w:val="00161362"/>
    <w:rsid w:val="0016208E"/>
    <w:rsid w:val="001628A5"/>
    <w:rsid w:val="0016407A"/>
    <w:rsid w:val="00165BE6"/>
    <w:rsid w:val="0017134D"/>
    <w:rsid w:val="00185594"/>
    <w:rsid w:val="00190926"/>
    <w:rsid w:val="00193E51"/>
    <w:rsid w:val="001A048B"/>
    <w:rsid w:val="001A4DD2"/>
    <w:rsid w:val="001C1F67"/>
    <w:rsid w:val="001C497C"/>
    <w:rsid w:val="001C5104"/>
    <w:rsid w:val="001C7168"/>
    <w:rsid w:val="001D04B7"/>
    <w:rsid w:val="001D7377"/>
    <w:rsid w:val="001E17C6"/>
    <w:rsid w:val="001E61B7"/>
    <w:rsid w:val="001F36FB"/>
    <w:rsid w:val="00202654"/>
    <w:rsid w:val="002040E1"/>
    <w:rsid w:val="002049F9"/>
    <w:rsid w:val="00211299"/>
    <w:rsid w:val="002127F0"/>
    <w:rsid w:val="002131F3"/>
    <w:rsid w:val="0021565C"/>
    <w:rsid w:val="002173A4"/>
    <w:rsid w:val="0022304F"/>
    <w:rsid w:val="00242717"/>
    <w:rsid w:val="0025639D"/>
    <w:rsid w:val="00256F1E"/>
    <w:rsid w:val="0025721A"/>
    <w:rsid w:val="00264774"/>
    <w:rsid w:val="002666D7"/>
    <w:rsid w:val="00272B91"/>
    <w:rsid w:val="00285875"/>
    <w:rsid w:val="002A4E13"/>
    <w:rsid w:val="002A5049"/>
    <w:rsid w:val="002C78EA"/>
    <w:rsid w:val="002D3ED1"/>
    <w:rsid w:val="002D3F95"/>
    <w:rsid w:val="002D56DF"/>
    <w:rsid w:val="002E1DCD"/>
    <w:rsid w:val="002F141D"/>
    <w:rsid w:val="002F177B"/>
    <w:rsid w:val="002F4218"/>
    <w:rsid w:val="002F5989"/>
    <w:rsid w:val="002F6264"/>
    <w:rsid w:val="003057BE"/>
    <w:rsid w:val="00312A79"/>
    <w:rsid w:val="003161F2"/>
    <w:rsid w:val="00327B2C"/>
    <w:rsid w:val="00327CFE"/>
    <w:rsid w:val="003467CA"/>
    <w:rsid w:val="003479AA"/>
    <w:rsid w:val="003536D1"/>
    <w:rsid w:val="00357DD0"/>
    <w:rsid w:val="00360B68"/>
    <w:rsid w:val="00365051"/>
    <w:rsid w:val="00372FDF"/>
    <w:rsid w:val="00380A36"/>
    <w:rsid w:val="00391D7F"/>
    <w:rsid w:val="003A0382"/>
    <w:rsid w:val="003A231E"/>
    <w:rsid w:val="003A365F"/>
    <w:rsid w:val="003B6D97"/>
    <w:rsid w:val="003D0923"/>
    <w:rsid w:val="003D20EB"/>
    <w:rsid w:val="003D6A22"/>
    <w:rsid w:val="003D7F34"/>
    <w:rsid w:val="003E7E1D"/>
    <w:rsid w:val="0041635B"/>
    <w:rsid w:val="00430317"/>
    <w:rsid w:val="004516BC"/>
    <w:rsid w:val="004632F6"/>
    <w:rsid w:val="0046439D"/>
    <w:rsid w:val="004720B1"/>
    <w:rsid w:val="004908B3"/>
    <w:rsid w:val="004918E5"/>
    <w:rsid w:val="004B6A7C"/>
    <w:rsid w:val="004C095B"/>
    <w:rsid w:val="004C788D"/>
    <w:rsid w:val="004D3802"/>
    <w:rsid w:val="004E64A6"/>
    <w:rsid w:val="004E6514"/>
    <w:rsid w:val="004F0276"/>
    <w:rsid w:val="00517B78"/>
    <w:rsid w:val="00533E54"/>
    <w:rsid w:val="0054467E"/>
    <w:rsid w:val="00553553"/>
    <w:rsid w:val="005566E3"/>
    <w:rsid w:val="0056175F"/>
    <w:rsid w:val="00564C1F"/>
    <w:rsid w:val="00572781"/>
    <w:rsid w:val="00574D82"/>
    <w:rsid w:val="0057612A"/>
    <w:rsid w:val="00584FB5"/>
    <w:rsid w:val="00592BB6"/>
    <w:rsid w:val="00597ED0"/>
    <w:rsid w:val="005A586D"/>
    <w:rsid w:val="005B7437"/>
    <w:rsid w:val="005C199C"/>
    <w:rsid w:val="005C45D7"/>
    <w:rsid w:val="005C484D"/>
    <w:rsid w:val="005D1369"/>
    <w:rsid w:val="005D2A28"/>
    <w:rsid w:val="005D4D7F"/>
    <w:rsid w:val="005D6204"/>
    <w:rsid w:val="005E2566"/>
    <w:rsid w:val="005F369B"/>
    <w:rsid w:val="00606AB0"/>
    <w:rsid w:val="00615410"/>
    <w:rsid w:val="00616D21"/>
    <w:rsid w:val="00617CB2"/>
    <w:rsid w:val="00620BF8"/>
    <w:rsid w:val="006213C5"/>
    <w:rsid w:val="00625EF7"/>
    <w:rsid w:val="006336E0"/>
    <w:rsid w:val="006444A8"/>
    <w:rsid w:val="006506C9"/>
    <w:rsid w:val="00651105"/>
    <w:rsid w:val="00651670"/>
    <w:rsid w:val="00664480"/>
    <w:rsid w:val="0067245D"/>
    <w:rsid w:val="00680B20"/>
    <w:rsid w:val="00690F92"/>
    <w:rsid w:val="00693D38"/>
    <w:rsid w:val="006A09CA"/>
    <w:rsid w:val="006A1B28"/>
    <w:rsid w:val="006A42B8"/>
    <w:rsid w:val="006A6B3C"/>
    <w:rsid w:val="006D13A3"/>
    <w:rsid w:val="006E0EFA"/>
    <w:rsid w:val="006F0346"/>
    <w:rsid w:val="006F6E03"/>
    <w:rsid w:val="00704F32"/>
    <w:rsid w:val="00707DFA"/>
    <w:rsid w:val="007322C9"/>
    <w:rsid w:val="0073460A"/>
    <w:rsid w:val="0074282F"/>
    <w:rsid w:val="00744034"/>
    <w:rsid w:val="00753818"/>
    <w:rsid w:val="007577A7"/>
    <w:rsid w:val="0077401B"/>
    <w:rsid w:val="00775360"/>
    <w:rsid w:val="00787C92"/>
    <w:rsid w:val="007907D4"/>
    <w:rsid w:val="007A2DB5"/>
    <w:rsid w:val="007A38E1"/>
    <w:rsid w:val="007A463A"/>
    <w:rsid w:val="007A5382"/>
    <w:rsid w:val="007A5952"/>
    <w:rsid w:val="007C1FFC"/>
    <w:rsid w:val="007D7DCC"/>
    <w:rsid w:val="007E424E"/>
    <w:rsid w:val="007E5DDB"/>
    <w:rsid w:val="007E6D34"/>
    <w:rsid w:val="007E78FF"/>
    <w:rsid w:val="007F239A"/>
    <w:rsid w:val="007F44AA"/>
    <w:rsid w:val="007F4A91"/>
    <w:rsid w:val="007F650C"/>
    <w:rsid w:val="007F6B74"/>
    <w:rsid w:val="00800584"/>
    <w:rsid w:val="00800E8C"/>
    <w:rsid w:val="00811B61"/>
    <w:rsid w:val="00817AD2"/>
    <w:rsid w:val="0082629D"/>
    <w:rsid w:val="00834084"/>
    <w:rsid w:val="008504B1"/>
    <w:rsid w:val="00851A1F"/>
    <w:rsid w:val="0086090B"/>
    <w:rsid w:val="00864FC5"/>
    <w:rsid w:val="00866E2B"/>
    <w:rsid w:val="00870660"/>
    <w:rsid w:val="00885DB2"/>
    <w:rsid w:val="0088659D"/>
    <w:rsid w:val="008908DD"/>
    <w:rsid w:val="00893F43"/>
    <w:rsid w:val="008957F5"/>
    <w:rsid w:val="008A2144"/>
    <w:rsid w:val="008A400B"/>
    <w:rsid w:val="008C544F"/>
    <w:rsid w:val="008C74A7"/>
    <w:rsid w:val="008D49E8"/>
    <w:rsid w:val="009056E4"/>
    <w:rsid w:val="009118AF"/>
    <w:rsid w:val="0091259A"/>
    <w:rsid w:val="009134E2"/>
    <w:rsid w:val="009209B3"/>
    <w:rsid w:val="00926D70"/>
    <w:rsid w:val="00927C1F"/>
    <w:rsid w:val="00927FF8"/>
    <w:rsid w:val="0094660A"/>
    <w:rsid w:val="00947AC9"/>
    <w:rsid w:val="0095206B"/>
    <w:rsid w:val="00955754"/>
    <w:rsid w:val="00955AD6"/>
    <w:rsid w:val="009650F2"/>
    <w:rsid w:val="00976B0C"/>
    <w:rsid w:val="009915B6"/>
    <w:rsid w:val="0099496F"/>
    <w:rsid w:val="009973FE"/>
    <w:rsid w:val="009A2845"/>
    <w:rsid w:val="009A5309"/>
    <w:rsid w:val="009B4774"/>
    <w:rsid w:val="009D0F1F"/>
    <w:rsid w:val="009D256D"/>
    <w:rsid w:val="009E1667"/>
    <w:rsid w:val="009E1936"/>
    <w:rsid w:val="009F0E52"/>
    <w:rsid w:val="00A14D3E"/>
    <w:rsid w:val="00A32B4E"/>
    <w:rsid w:val="00A343E1"/>
    <w:rsid w:val="00A376B6"/>
    <w:rsid w:val="00A476F1"/>
    <w:rsid w:val="00A546B1"/>
    <w:rsid w:val="00A55A45"/>
    <w:rsid w:val="00A62918"/>
    <w:rsid w:val="00A62ACA"/>
    <w:rsid w:val="00A72FCD"/>
    <w:rsid w:val="00A743A9"/>
    <w:rsid w:val="00A8192D"/>
    <w:rsid w:val="00A82EBD"/>
    <w:rsid w:val="00A9166D"/>
    <w:rsid w:val="00AA16EB"/>
    <w:rsid w:val="00AA4CD1"/>
    <w:rsid w:val="00AB0E97"/>
    <w:rsid w:val="00AB0EAC"/>
    <w:rsid w:val="00AC4645"/>
    <w:rsid w:val="00AC47D0"/>
    <w:rsid w:val="00AD1B43"/>
    <w:rsid w:val="00AD6138"/>
    <w:rsid w:val="00AD70E0"/>
    <w:rsid w:val="00AE20AF"/>
    <w:rsid w:val="00AE442A"/>
    <w:rsid w:val="00AE50CF"/>
    <w:rsid w:val="00AF2FF0"/>
    <w:rsid w:val="00AF7022"/>
    <w:rsid w:val="00B1165A"/>
    <w:rsid w:val="00B203D3"/>
    <w:rsid w:val="00B24762"/>
    <w:rsid w:val="00B25E70"/>
    <w:rsid w:val="00B4403F"/>
    <w:rsid w:val="00B51D05"/>
    <w:rsid w:val="00B63CF3"/>
    <w:rsid w:val="00B74F1C"/>
    <w:rsid w:val="00B85822"/>
    <w:rsid w:val="00B91816"/>
    <w:rsid w:val="00BA51C1"/>
    <w:rsid w:val="00BA7F23"/>
    <w:rsid w:val="00BD070A"/>
    <w:rsid w:val="00BD0D1C"/>
    <w:rsid w:val="00BF1F8F"/>
    <w:rsid w:val="00C10ADE"/>
    <w:rsid w:val="00C5607B"/>
    <w:rsid w:val="00C630CE"/>
    <w:rsid w:val="00C675C7"/>
    <w:rsid w:val="00C87747"/>
    <w:rsid w:val="00C94B5B"/>
    <w:rsid w:val="00C94C2E"/>
    <w:rsid w:val="00CA2A25"/>
    <w:rsid w:val="00CB11D2"/>
    <w:rsid w:val="00CB274D"/>
    <w:rsid w:val="00CB4769"/>
    <w:rsid w:val="00CB5144"/>
    <w:rsid w:val="00CB79DD"/>
    <w:rsid w:val="00CC05C6"/>
    <w:rsid w:val="00CC67CC"/>
    <w:rsid w:val="00CD1EC4"/>
    <w:rsid w:val="00CF397C"/>
    <w:rsid w:val="00CF43E8"/>
    <w:rsid w:val="00D01A0C"/>
    <w:rsid w:val="00D03419"/>
    <w:rsid w:val="00D03D0C"/>
    <w:rsid w:val="00D0504C"/>
    <w:rsid w:val="00D05C5F"/>
    <w:rsid w:val="00D064A3"/>
    <w:rsid w:val="00D10B63"/>
    <w:rsid w:val="00D13A7D"/>
    <w:rsid w:val="00D22B0A"/>
    <w:rsid w:val="00D277A8"/>
    <w:rsid w:val="00D32946"/>
    <w:rsid w:val="00D35396"/>
    <w:rsid w:val="00D404EE"/>
    <w:rsid w:val="00D464B5"/>
    <w:rsid w:val="00D53339"/>
    <w:rsid w:val="00D5459F"/>
    <w:rsid w:val="00D57830"/>
    <w:rsid w:val="00D61073"/>
    <w:rsid w:val="00D647B8"/>
    <w:rsid w:val="00D6566F"/>
    <w:rsid w:val="00D66851"/>
    <w:rsid w:val="00D67569"/>
    <w:rsid w:val="00D71945"/>
    <w:rsid w:val="00D84D66"/>
    <w:rsid w:val="00DA3719"/>
    <w:rsid w:val="00DA371C"/>
    <w:rsid w:val="00DB2985"/>
    <w:rsid w:val="00DE2592"/>
    <w:rsid w:val="00DF1310"/>
    <w:rsid w:val="00E00F87"/>
    <w:rsid w:val="00E0765E"/>
    <w:rsid w:val="00E11068"/>
    <w:rsid w:val="00E116B1"/>
    <w:rsid w:val="00E11D2A"/>
    <w:rsid w:val="00E13BBB"/>
    <w:rsid w:val="00E1429D"/>
    <w:rsid w:val="00E15DB9"/>
    <w:rsid w:val="00E16A0E"/>
    <w:rsid w:val="00E355BD"/>
    <w:rsid w:val="00E36149"/>
    <w:rsid w:val="00E43DA7"/>
    <w:rsid w:val="00E66228"/>
    <w:rsid w:val="00E75BE1"/>
    <w:rsid w:val="00E76C88"/>
    <w:rsid w:val="00E77E71"/>
    <w:rsid w:val="00E84FA6"/>
    <w:rsid w:val="00EA2141"/>
    <w:rsid w:val="00EA6AF1"/>
    <w:rsid w:val="00EB285F"/>
    <w:rsid w:val="00EB547E"/>
    <w:rsid w:val="00EC183C"/>
    <w:rsid w:val="00EC2F28"/>
    <w:rsid w:val="00EC3EDB"/>
    <w:rsid w:val="00EC445C"/>
    <w:rsid w:val="00EC5B06"/>
    <w:rsid w:val="00EC60C8"/>
    <w:rsid w:val="00ED39AF"/>
    <w:rsid w:val="00ED62CF"/>
    <w:rsid w:val="00EE5CE4"/>
    <w:rsid w:val="00EF4C93"/>
    <w:rsid w:val="00F0168A"/>
    <w:rsid w:val="00F0709A"/>
    <w:rsid w:val="00F10239"/>
    <w:rsid w:val="00F24646"/>
    <w:rsid w:val="00F33E8C"/>
    <w:rsid w:val="00F4137E"/>
    <w:rsid w:val="00F43433"/>
    <w:rsid w:val="00F458A9"/>
    <w:rsid w:val="00F4776A"/>
    <w:rsid w:val="00F62B06"/>
    <w:rsid w:val="00F7185E"/>
    <w:rsid w:val="00F83E00"/>
    <w:rsid w:val="00FA7573"/>
    <w:rsid w:val="00FC03A8"/>
    <w:rsid w:val="00FC30B8"/>
    <w:rsid w:val="00FC7A0F"/>
    <w:rsid w:val="00FD7F76"/>
    <w:rsid w:val="00FE5ABC"/>
    <w:rsid w:val="00FE7FF6"/>
    <w:rsid w:val="00FF1E4C"/>
    <w:rsid w:val="00FF5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C199C"/>
    <w:rPr>
      <w:sz w:val="24"/>
      <w:szCs w:val="24"/>
    </w:rPr>
  </w:style>
  <w:style w:type="paragraph" w:styleId="10">
    <w:name w:val="heading 1"/>
    <w:basedOn w:val="a0"/>
    <w:next w:val="a0"/>
    <w:qFormat/>
    <w:rsid w:val="00372FDF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0"/>
    <w:next w:val="a0"/>
    <w:qFormat/>
    <w:rsid w:val="002F141D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0"/>
    <w:next w:val="a0"/>
    <w:qFormat/>
    <w:rsid w:val="00625EF7"/>
    <w:pPr>
      <w:keepNext/>
      <w:spacing w:before="240" w:after="60"/>
      <w:jc w:val="both"/>
      <w:outlineLvl w:val="2"/>
    </w:pPr>
    <w:rPr>
      <w:rFonts w:ascii="Arial" w:eastAsia="Calibri" w:hAnsi="Arial" w:cs="Arial"/>
      <w:b/>
      <w:bCs/>
      <w:sz w:val="26"/>
      <w:szCs w:val="26"/>
      <w:lang w:eastAsia="en-US"/>
    </w:rPr>
  </w:style>
  <w:style w:type="paragraph" w:styleId="4">
    <w:name w:val="heading 4"/>
    <w:basedOn w:val="a0"/>
    <w:next w:val="a0"/>
    <w:qFormat/>
    <w:rsid w:val="00430317"/>
    <w:pPr>
      <w:keepNext/>
      <w:spacing w:before="240" w:after="60"/>
      <w:jc w:val="both"/>
      <w:outlineLvl w:val="3"/>
    </w:pPr>
    <w:rPr>
      <w:rFonts w:eastAsia="Calibri"/>
      <w:b/>
      <w:bCs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5C199C"/>
    <w:pPr>
      <w:jc w:val="both"/>
    </w:pPr>
    <w:rPr>
      <w:sz w:val="28"/>
    </w:rPr>
  </w:style>
  <w:style w:type="paragraph" w:styleId="a5">
    <w:name w:val="Body Text Indent"/>
    <w:basedOn w:val="a0"/>
    <w:rsid w:val="005C199C"/>
    <w:pPr>
      <w:ind w:firstLine="709"/>
      <w:jc w:val="both"/>
    </w:pPr>
    <w:rPr>
      <w:sz w:val="28"/>
    </w:rPr>
  </w:style>
  <w:style w:type="character" w:styleId="a6">
    <w:name w:val="Hyperlink"/>
    <w:rsid w:val="005C199C"/>
    <w:rPr>
      <w:color w:val="0000FF"/>
      <w:u w:val="single"/>
    </w:rPr>
  </w:style>
  <w:style w:type="paragraph" w:styleId="a7">
    <w:name w:val="footer"/>
    <w:basedOn w:val="a0"/>
    <w:rsid w:val="005C199C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5C199C"/>
  </w:style>
  <w:style w:type="paragraph" w:styleId="a9">
    <w:name w:val="header"/>
    <w:basedOn w:val="a0"/>
    <w:rsid w:val="005C199C"/>
    <w:pPr>
      <w:tabs>
        <w:tab w:val="center" w:pos="4677"/>
        <w:tab w:val="right" w:pos="9355"/>
      </w:tabs>
    </w:pPr>
  </w:style>
  <w:style w:type="paragraph" w:customStyle="1" w:styleId="20">
    <w:name w:val="Подзаголовок 2"/>
    <w:basedOn w:val="a0"/>
    <w:rsid w:val="005C199C"/>
    <w:pPr>
      <w:keepNext/>
      <w:autoSpaceDE w:val="0"/>
      <w:autoSpaceDN w:val="0"/>
      <w:adjustRightInd w:val="0"/>
      <w:ind w:firstLine="454"/>
      <w:jc w:val="center"/>
    </w:pPr>
    <w:rPr>
      <w:b/>
      <w:bCs/>
      <w:sz w:val="20"/>
      <w:szCs w:val="20"/>
    </w:rPr>
  </w:style>
  <w:style w:type="paragraph" w:customStyle="1" w:styleId="Default">
    <w:name w:val="Default"/>
    <w:rsid w:val="005C199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Plain Text"/>
    <w:basedOn w:val="a0"/>
    <w:link w:val="ab"/>
    <w:rsid w:val="005C199C"/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rsid w:val="005C199C"/>
    <w:rPr>
      <w:rFonts w:ascii="Courier New" w:hAnsi="Courier New"/>
      <w:lang w:val="ru-RU" w:eastAsia="ru-RU" w:bidi="ar-SA"/>
    </w:rPr>
  </w:style>
  <w:style w:type="character" w:styleId="ac">
    <w:name w:val="Strong"/>
    <w:qFormat/>
    <w:rsid w:val="005C199C"/>
    <w:rPr>
      <w:b/>
      <w:bCs/>
    </w:rPr>
  </w:style>
  <w:style w:type="paragraph" w:customStyle="1" w:styleId="ad">
    <w:name w:val="основной"/>
    <w:rsid w:val="005C199C"/>
    <w:pPr>
      <w:widowControl w:val="0"/>
      <w:autoSpaceDE w:val="0"/>
      <w:autoSpaceDN w:val="0"/>
      <w:ind w:firstLine="397"/>
      <w:jc w:val="both"/>
    </w:pPr>
  </w:style>
  <w:style w:type="paragraph" w:customStyle="1" w:styleId="11">
    <w:name w:val="Абзац списка1"/>
    <w:basedOn w:val="a0"/>
    <w:rsid w:val="005C199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msonormalmailrucssattributepostfix">
    <w:name w:val="msonormal_mailru_css_attribute_postfix"/>
    <w:basedOn w:val="a0"/>
    <w:rsid w:val="005C199C"/>
    <w:pPr>
      <w:spacing w:before="100" w:beforeAutospacing="1" w:after="100" w:afterAutospacing="1"/>
    </w:pPr>
    <w:rPr>
      <w:rFonts w:eastAsia="Calibri"/>
    </w:rPr>
  </w:style>
  <w:style w:type="paragraph" w:customStyle="1" w:styleId="ae">
    <w:name w:val="Знак Знак Знак Знак"/>
    <w:basedOn w:val="a0"/>
    <w:autoRedefine/>
    <w:rsid w:val="002666D7"/>
    <w:pPr>
      <w:spacing w:before="240" w:after="240"/>
      <w:jc w:val="center"/>
    </w:pPr>
    <w:rPr>
      <w:rFonts w:cs="Tahoma"/>
      <w:b/>
      <w:bCs/>
      <w:sz w:val="36"/>
      <w:szCs w:val="36"/>
      <w:lang w:eastAsia="en-US"/>
    </w:rPr>
  </w:style>
  <w:style w:type="paragraph" w:customStyle="1" w:styleId="7">
    <w:name w:val="Знак Знак7 Знак Знак"/>
    <w:basedOn w:val="a0"/>
    <w:autoRedefine/>
    <w:rsid w:val="00E16A0E"/>
    <w:pPr>
      <w:spacing w:before="240" w:after="240"/>
      <w:jc w:val="center"/>
    </w:pPr>
    <w:rPr>
      <w:rFonts w:cs="Tahoma"/>
      <w:b/>
      <w:bCs/>
      <w:sz w:val="36"/>
      <w:szCs w:val="36"/>
      <w:lang w:eastAsia="en-US"/>
    </w:rPr>
  </w:style>
  <w:style w:type="table" w:styleId="af">
    <w:name w:val="Table Grid"/>
    <w:basedOn w:val="a2"/>
    <w:rsid w:val="00625EF7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">
    <w:name w:val="bodytext"/>
    <w:basedOn w:val="a0"/>
    <w:rsid w:val="00625EF7"/>
    <w:pPr>
      <w:spacing w:before="100" w:beforeAutospacing="1" w:after="100" w:afterAutospacing="1"/>
    </w:pPr>
  </w:style>
  <w:style w:type="paragraph" w:styleId="af0">
    <w:name w:val="No Spacing"/>
    <w:qFormat/>
    <w:rsid w:val="00625EF7"/>
    <w:pPr>
      <w:spacing w:line="259" w:lineRule="auto"/>
    </w:pPr>
    <w:rPr>
      <w:rFonts w:eastAsia="Calibri"/>
      <w:sz w:val="28"/>
      <w:szCs w:val="22"/>
      <w:lang w:eastAsia="en-US"/>
    </w:rPr>
  </w:style>
  <w:style w:type="character" w:customStyle="1" w:styleId="notranslate">
    <w:name w:val="notranslate"/>
    <w:basedOn w:val="a1"/>
    <w:rsid w:val="00625EF7"/>
  </w:style>
  <w:style w:type="paragraph" w:customStyle="1" w:styleId="12">
    <w:name w:val="Обычный1"/>
    <w:rsid w:val="00625EF7"/>
    <w:rPr>
      <w:snapToGrid w:val="0"/>
    </w:rPr>
  </w:style>
  <w:style w:type="paragraph" w:customStyle="1" w:styleId="21">
    <w:name w:val="Основной текст 21"/>
    <w:basedOn w:val="a0"/>
    <w:rsid w:val="00625EF7"/>
    <w:pPr>
      <w:widowControl w:val="0"/>
      <w:spacing w:line="360" w:lineRule="auto"/>
      <w:ind w:firstLine="480"/>
      <w:jc w:val="both"/>
    </w:pPr>
    <w:rPr>
      <w:rFonts w:ascii="Arial" w:eastAsia="Calibri" w:hAnsi="Arial"/>
      <w:szCs w:val="20"/>
    </w:rPr>
  </w:style>
  <w:style w:type="paragraph" w:customStyle="1" w:styleId="a">
    <w:name w:val="Маркированный."/>
    <w:basedOn w:val="a0"/>
    <w:rsid w:val="00625EF7"/>
    <w:pPr>
      <w:numPr>
        <w:numId w:val="12"/>
      </w:numPr>
    </w:pPr>
    <w:rPr>
      <w:rFonts w:eastAsia="Calibri"/>
      <w:szCs w:val="22"/>
      <w:lang w:eastAsia="en-US"/>
    </w:rPr>
  </w:style>
  <w:style w:type="paragraph" w:customStyle="1" w:styleId="Style65">
    <w:name w:val="Style65"/>
    <w:basedOn w:val="a0"/>
    <w:rsid w:val="00625EF7"/>
    <w:pPr>
      <w:widowControl w:val="0"/>
      <w:autoSpaceDE w:val="0"/>
      <w:autoSpaceDN w:val="0"/>
      <w:adjustRightInd w:val="0"/>
    </w:pPr>
    <w:rPr>
      <w:rFonts w:eastAsia="Calibri"/>
    </w:rPr>
  </w:style>
  <w:style w:type="paragraph" w:styleId="HTML">
    <w:name w:val="HTML Preformatted"/>
    <w:basedOn w:val="a0"/>
    <w:link w:val="HTML0"/>
    <w:rsid w:val="00625E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f1">
    <w:name w:val="Balloon Text"/>
    <w:basedOn w:val="a0"/>
    <w:link w:val="af2"/>
    <w:semiHidden/>
    <w:rsid w:val="00574D82"/>
    <w:rPr>
      <w:rFonts w:ascii="Tahoma" w:eastAsia="Calibri" w:hAnsi="Tahoma"/>
      <w:color w:val="000000"/>
      <w:w w:val="90"/>
      <w:sz w:val="16"/>
      <w:szCs w:val="20"/>
    </w:rPr>
  </w:style>
  <w:style w:type="character" w:customStyle="1" w:styleId="af2">
    <w:name w:val="Текст выноски Знак"/>
    <w:link w:val="af1"/>
    <w:semiHidden/>
    <w:locked/>
    <w:rsid w:val="00574D82"/>
    <w:rPr>
      <w:rFonts w:ascii="Tahoma" w:eastAsia="Calibri" w:hAnsi="Tahoma"/>
      <w:color w:val="000000"/>
      <w:w w:val="90"/>
      <w:sz w:val="16"/>
      <w:lang w:bidi="ar-SA"/>
    </w:rPr>
  </w:style>
  <w:style w:type="paragraph" w:styleId="af3">
    <w:name w:val="Title"/>
    <w:basedOn w:val="a0"/>
    <w:link w:val="af4"/>
    <w:qFormat/>
    <w:rsid w:val="00574D82"/>
    <w:pPr>
      <w:widowControl w:val="0"/>
      <w:autoSpaceDE w:val="0"/>
      <w:autoSpaceDN w:val="0"/>
      <w:jc w:val="center"/>
    </w:pPr>
    <w:rPr>
      <w:rFonts w:ascii="Calibri" w:eastAsia="Calibri" w:hAnsi="Calibri"/>
      <w:sz w:val="28"/>
      <w:szCs w:val="28"/>
    </w:rPr>
  </w:style>
  <w:style w:type="character" w:customStyle="1" w:styleId="af4">
    <w:name w:val="Название Знак"/>
    <w:link w:val="af3"/>
    <w:rsid w:val="00574D82"/>
    <w:rPr>
      <w:rFonts w:ascii="Calibri" w:eastAsia="Calibri" w:hAnsi="Calibri"/>
      <w:sz w:val="28"/>
      <w:szCs w:val="28"/>
      <w:lang w:val="ru-RU" w:eastAsia="ru-RU" w:bidi="ar-SA"/>
    </w:rPr>
  </w:style>
  <w:style w:type="paragraph" w:customStyle="1" w:styleId="ConsPlusNormal">
    <w:name w:val="ConsPlusNormal"/>
    <w:rsid w:val="00FC30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List Paragraph"/>
    <w:basedOn w:val="a0"/>
    <w:link w:val="af6"/>
    <w:qFormat/>
    <w:rsid w:val="00EE5C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Абзац списка Знак"/>
    <w:link w:val="af5"/>
    <w:locked/>
    <w:rsid w:val="00EE5CE4"/>
    <w:rPr>
      <w:rFonts w:ascii="Calibri" w:eastAsia="Calibri" w:hAnsi="Calibri"/>
      <w:sz w:val="22"/>
      <w:szCs w:val="22"/>
      <w:lang w:eastAsia="en-US" w:bidi="ar-SA"/>
    </w:rPr>
  </w:style>
  <w:style w:type="paragraph" w:styleId="af7">
    <w:name w:val="Normal (Web)"/>
    <w:basedOn w:val="a0"/>
    <w:rsid w:val="00372FDF"/>
    <w:pPr>
      <w:spacing w:before="100" w:beforeAutospacing="1" w:after="100" w:afterAutospacing="1"/>
    </w:pPr>
    <w:rPr>
      <w:rFonts w:eastAsia="Calibri"/>
    </w:rPr>
  </w:style>
  <w:style w:type="character" w:customStyle="1" w:styleId="apple-style-span">
    <w:name w:val="apple-style-span"/>
    <w:basedOn w:val="a1"/>
    <w:rsid w:val="00372FDF"/>
  </w:style>
  <w:style w:type="character" w:customStyle="1" w:styleId="-1pt">
    <w:name w:val="Основной текст + Интервал -1 pt"/>
    <w:basedOn w:val="a1"/>
    <w:rsid w:val="00372FDF"/>
    <w:rPr>
      <w:rFonts w:ascii="Candara" w:hAnsi="Candara" w:cs="Candara"/>
      <w:spacing w:val="-20"/>
      <w:sz w:val="17"/>
      <w:szCs w:val="17"/>
    </w:rPr>
  </w:style>
  <w:style w:type="character" w:customStyle="1" w:styleId="HTML0">
    <w:name w:val="Стандартный HTML Знак"/>
    <w:link w:val="HTML"/>
    <w:rsid w:val="00372FDF"/>
    <w:rPr>
      <w:rFonts w:ascii="Courier New" w:hAnsi="Courier New" w:cs="Courier New"/>
      <w:lang w:val="ru-RU" w:eastAsia="ru-RU" w:bidi="ar-SA"/>
    </w:rPr>
  </w:style>
  <w:style w:type="character" w:customStyle="1" w:styleId="BodyTextChar">
    <w:name w:val="Body Text Char"/>
    <w:locked/>
    <w:rsid w:val="00372FDF"/>
    <w:rPr>
      <w:sz w:val="28"/>
      <w:szCs w:val="24"/>
      <w:lang w:val="ru-RU" w:eastAsia="ru-RU" w:bidi="ar-SA"/>
    </w:rPr>
  </w:style>
  <w:style w:type="paragraph" w:customStyle="1" w:styleId="radioradio-textxgwu3">
    <w:name w:val="radio_radio-text__xgwu3"/>
    <w:basedOn w:val="a0"/>
    <w:rsid w:val="00372FDF"/>
    <w:pPr>
      <w:spacing w:before="100" w:beforeAutospacing="1" w:after="100" w:afterAutospacing="1"/>
    </w:pPr>
  </w:style>
  <w:style w:type="numbering" w:customStyle="1" w:styleId="1">
    <w:name w:val="Список1"/>
    <w:rsid w:val="00372FDF"/>
    <w:pPr>
      <w:numPr>
        <w:numId w:val="18"/>
      </w:numPr>
    </w:pPr>
  </w:style>
  <w:style w:type="character" w:customStyle="1" w:styleId="22">
    <w:name w:val="Знак Знак2"/>
    <w:basedOn w:val="a1"/>
    <w:locked/>
    <w:rsid w:val="00372FDF"/>
    <w:rPr>
      <w:sz w:val="28"/>
      <w:szCs w:val="24"/>
      <w:lang w:val="ru-RU" w:eastAsia="ru-RU" w:bidi="ar-SA"/>
    </w:rPr>
  </w:style>
  <w:style w:type="paragraph" w:customStyle="1" w:styleId="richfactdown-paragraph">
    <w:name w:val="richfactdown-paragraph"/>
    <w:basedOn w:val="a0"/>
    <w:rsid w:val="00372FDF"/>
    <w:pPr>
      <w:spacing w:before="100" w:beforeAutospacing="1" w:after="100" w:afterAutospacing="1"/>
    </w:pPr>
  </w:style>
  <w:style w:type="character" w:customStyle="1" w:styleId="path-item">
    <w:name w:val="path-item"/>
    <w:basedOn w:val="a1"/>
    <w:rsid w:val="00372FDF"/>
  </w:style>
  <w:style w:type="paragraph" w:customStyle="1" w:styleId="13">
    <w:name w:val="Без интервала1"/>
    <w:link w:val="NoSpacingChar"/>
    <w:rsid w:val="00430317"/>
    <w:rPr>
      <w:rFonts w:ascii="Calibri" w:eastAsia="Calibri" w:hAnsi="Calibri" w:cs="Calibri"/>
      <w:sz w:val="22"/>
      <w:szCs w:val="22"/>
      <w:lang w:eastAsia="en-US"/>
    </w:rPr>
  </w:style>
  <w:style w:type="character" w:customStyle="1" w:styleId="NoSpacingChar">
    <w:name w:val="No Spacing Char"/>
    <w:basedOn w:val="a1"/>
    <w:link w:val="13"/>
    <w:locked/>
    <w:rsid w:val="00430317"/>
    <w:rPr>
      <w:rFonts w:ascii="Calibri" w:eastAsia="Calibri" w:hAnsi="Calibri" w:cs="Calibri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2429</Words>
  <Characters>13849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RePack by SPecialiST</Company>
  <LinksUpToDate>false</LinksUpToDate>
  <CharactersWithSpaces>16246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Customer</dc:creator>
  <cp:lastModifiedBy>Анатолий</cp:lastModifiedBy>
  <cp:revision>9</cp:revision>
  <dcterms:created xsi:type="dcterms:W3CDTF">2025-03-15T15:48:00Z</dcterms:created>
  <dcterms:modified xsi:type="dcterms:W3CDTF">2025-03-19T21:37:00Z</dcterms:modified>
</cp:coreProperties>
</file>