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3BA8" w14:textId="31D47B02" w:rsidR="003F1E0A" w:rsidRPr="00B308BC" w:rsidRDefault="003F1E0A" w:rsidP="003F1E0A">
      <w:pPr>
        <w:pageBreakBefore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 w:rsidRPr="003F1E0A">
        <w:rPr>
          <w:rFonts w:ascii="Times New Roman" w:hAnsi="Times New Roman"/>
          <w:b/>
          <w:bCs/>
          <w:sz w:val="28"/>
        </w:rPr>
        <w:t>Рынок транспортных услуг и качество транспортного обслуживания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66558335" w14:textId="77777777" w:rsidR="003F1E0A" w:rsidRDefault="003F1E0A" w:rsidP="003F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766BC" w14:textId="77777777" w:rsidR="003F1E0A" w:rsidRPr="00C32843" w:rsidRDefault="003F1E0A" w:rsidP="003F1E0A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404D3C5F" w14:textId="77777777" w:rsidR="003F1E0A" w:rsidRPr="00C32843" w:rsidRDefault="003F1E0A" w:rsidP="003F1E0A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364C37DF" w14:textId="77777777" w:rsidR="00B445C0" w:rsidRDefault="00836DE6" w:rsidP="00B445C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1ED">
        <w:rPr>
          <w:rFonts w:ascii="Times New Roman" w:hAnsi="Times New Roman" w:cs="Times New Roman"/>
          <w:sz w:val="28"/>
          <w:szCs w:val="28"/>
        </w:rPr>
        <w:t xml:space="preserve">1. </w:t>
      </w:r>
      <w:r w:rsidR="00B445C0" w:rsidRPr="00B445C0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B445C0">
        <w:rPr>
          <w:rFonts w:ascii="Times New Roman" w:hAnsi="Times New Roman" w:cs="Times New Roman"/>
          <w:sz w:val="28"/>
          <w:szCs w:val="28"/>
        </w:rPr>
        <w:t>.</w:t>
      </w:r>
    </w:p>
    <w:p w14:paraId="411E69AE" w14:textId="2F10E5CA" w:rsidR="00836DE6" w:rsidRPr="00EF01ED" w:rsidRDefault="00836DE6" w:rsidP="00B445C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1ED">
        <w:rPr>
          <w:rFonts w:ascii="Times New Roman" w:hAnsi="Times New Roman" w:cs="Times New Roman"/>
          <w:sz w:val="28"/>
          <w:szCs w:val="28"/>
        </w:rPr>
        <w:t>Экономия времени, повышение производительности труда определяет:</w:t>
      </w:r>
    </w:p>
    <w:p w14:paraId="46C90011" w14:textId="5564019D" w:rsidR="00836DE6" w:rsidRPr="00836DE6" w:rsidRDefault="00980563" w:rsidP="00B445C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экономическое значение транспорта</w:t>
      </w:r>
    </w:p>
    <w:p w14:paraId="28146D6F" w14:textId="5FB6EED8" w:rsidR="00836DE6" w:rsidRPr="00836DE6" w:rsidRDefault="00980563" w:rsidP="00B445C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культурное значение транспорта</w:t>
      </w:r>
    </w:p>
    <w:p w14:paraId="32B70C53" w14:textId="56C014B0" w:rsidR="00836DE6" w:rsidRPr="00836DE6" w:rsidRDefault="00980563" w:rsidP="00B445C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политическое значение транспорта</w:t>
      </w:r>
    </w:p>
    <w:p w14:paraId="33608D31" w14:textId="655A7E9F" w:rsidR="00836DE6" w:rsidRDefault="00980563" w:rsidP="00B445C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социологическое значение транспорта</w:t>
      </w:r>
    </w:p>
    <w:p w14:paraId="58CFF5F1" w14:textId="10944CBC" w:rsidR="00E95E09" w:rsidRPr="004F3651" w:rsidRDefault="00E95E09" w:rsidP="00B445C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5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80563">
        <w:rPr>
          <w:rFonts w:ascii="Times New Roman" w:hAnsi="Times New Roman" w:cs="Times New Roman"/>
          <w:sz w:val="28"/>
          <w:szCs w:val="28"/>
        </w:rPr>
        <w:t>А</w:t>
      </w:r>
    </w:p>
    <w:p w14:paraId="798558E9" w14:textId="4850073A" w:rsidR="00E95E09" w:rsidRPr="00836DE6" w:rsidRDefault="00E95E09" w:rsidP="00B445C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24C5F" w:rsidRPr="00B24C5F">
        <w:t xml:space="preserve"> </w:t>
      </w:r>
      <w:bookmarkStart w:id="0" w:name="_Hlk191135937"/>
      <w:r w:rsidR="00B24C5F" w:rsidRPr="00B24C5F">
        <w:rPr>
          <w:rFonts w:ascii="Times New Roman" w:hAnsi="Times New Roman" w:cs="Times New Roman"/>
          <w:sz w:val="28"/>
          <w:szCs w:val="28"/>
        </w:rPr>
        <w:t>ОПК-2</w:t>
      </w:r>
      <w:r w:rsidR="00B24C5F">
        <w:rPr>
          <w:rFonts w:ascii="Times New Roman" w:hAnsi="Times New Roman" w:cs="Times New Roman"/>
          <w:sz w:val="28"/>
          <w:szCs w:val="28"/>
        </w:rPr>
        <w:t>,</w:t>
      </w:r>
      <w:r w:rsidR="00B24C5F" w:rsidRPr="00B24C5F">
        <w:t xml:space="preserve"> </w:t>
      </w:r>
      <w:r w:rsidR="00B24C5F" w:rsidRPr="00B24C5F">
        <w:rPr>
          <w:rFonts w:ascii="Times New Roman" w:hAnsi="Times New Roman" w:cs="Times New Roman"/>
          <w:sz w:val="28"/>
          <w:szCs w:val="28"/>
        </w:rPr>
        <w:t>ОПК-</w:t>
      </w:r>
      <w:r w:rsidR="00B24C5F">
        <w:rPr>
          <w:rFonts w:ascii="Times New Roman" w:hAnsi="Times New Roman" w:cs="Times New Roman"/>
          <w:sz w:val="28"/>
          <w:szCs w:val="28"/>
        </w:rPr>
        <w:t>3</w:t>
      </w:r>
    </w:p>
    <w:bookmarkEnd w:id="0"/>
    <w:p w14:paraId="12E2C3EB" w14:textId="77777777" w:rsidR="00B445C0" w:rsidRDefault="00B445C0" w:rsidP="00B445C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37B7D" w14:textId="77777777" w:rsidR="00B445C0" w:rsidRDefault="00836DE6" w:rsidP="00B445C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1ED">
        <w:rPr>
          <w:rFonts w:ascii="Times New Roman" w:hAnsi="Times New Roman" w:cs="Times New Roman"/>
          <w:sz w:val="28"/>
          <w:szCs w:val="28"/>
        </w:rPr>
        <w:t xml:space="preserve">2. </w:t>
      </w:r>
      <w:r w:rsidR="00B445C0" w:rsidRPr="00B445C0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B445C0">
        <w:rPr>
          <w:rFonts w:ascii="Times New Roman" w:hAnsi="Times New Roman" w:cs="Times New Roman"/>
          <w:sz w:val="28"/>
          <w:szCs w:val="28"/>
        </w:rPr>
        <w:t>.</w:t>
      </w:r>
    </w:p>
    <w:p w14:paraId="1A155DC1" w14:textId="69E53231" w:rsidR="00836DE6" w:rsidRPr="00EF01ED" w:rsidRDefault="00836DE6" w:rsidP="00B445C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1ED">
        <w:rPr>
          <w:rFonts w:ascii="Times New Roman" w:hAnsi="Times New Roman" w:cs="Times New Roman"/>
          <w:sz w:val="28"/>
          <w:szCs w:val="28"/>
        </w:rPr>
        <w:t>Особенностью транспорта является то, что:</w:t>
      </w:r>
    </w:p>
    <w:p w14:paraId="40BA7D7F" w14:textId="00D7FEA8" w:rsidR="00836DE6" w:rsidRPr="00836DE6" w:rsidRDefault="00980563" w:rsidP="00B445C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он не относится к сфере материального производства</w:t>
      </w:r>
    </w:p>
    <w:p w14:paraId="4D6D3672" w14:textId="7A269C19" w:rsidR="00836DE6" w:rsidRPr="00836DE6" w:rsidRDefault="00980563" w:rsidP="00B445C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он создает новый продукт</w:t>
      </w:r>
    </w:p>
    <w:p w14:paraId="71CE8DED" w14:textId="25766A4F" w:rsidR="00836DE6" w:rsidRPr="00836DE6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удельный вес заработной платы в стоимости продукции транспорта в 1,5 – 2 раза ниже, чем в промышленности</w:t>
      </w:r>
    </w:p>
    <w:p w14:paraId="1C27A720" w14:textId="53A6EE06" w:rsidR="00836DE6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транспортную продукцию нельзя накапливать и складировать</w:t>
      </w:r>
    </w:p>
    <w:p w14:paraId="4AE183D3" w14:textId="05DD3401" w:rsidR="00E95E09" w:rsidRPr="004F3651" w:rsidRDefault="00E95E09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365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F3651">
        <w:rPr>
          <w:rFonts w:ascii="Times New Roman" w:hAnsi="Times New Roman" w:cs="Times New Roman"/>
          <w:sz w:val="28"/>
          <w:szCs w:val="28"/>
        </w:rPr>
        <w:t>А</w:t>
      </w:r>
    </w:p>
    <w:p w14:paraId="7F3A2E4C" w14:textId="39531548" w:rsidR="00B24C5F" w:rsidRPr="00836DE6" w:rsidRDefault="00E95E09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C5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24C5F" w:rsidRPr="00B24C5F">
        <w:rPr>
          <w:rFonts w:ascii="Times New Roman" w:hAnsi="Times New Roman" w:cs="Times New Roman"/>
          <w:sz w:val="28"/>
          <w:szCs w:val="28"/>
        </w:rPr>
        <w:t xml:space="preserve"> ОПК-2</w:t>
      </w:r>
      <w:r w:rsidR="00B24C5F">
        <w:rPr>
          <w:rFonts w:ascii="Times New Roman" w:hAnsi="Times New Roman" w:cs="Times New Roman"/>
          <w:sz w:val="28"/>
          <w:szCs w:val="28"/>
        </w:rPr>
        <w:t>,</w:t>
      </w:r>
      <w:r w:rsidR="00B24C5F" w:rsidRPr="00B24C5F">
        <w:t xml:space="preserve"> </w:t>
      </w:r>
      <w:r w:rsidR="00B24C5F" w:rsidRPr="00B24C5F">
        <w:rPr>
          <w:rFonts w:ascii="Times New Roman" w:hAnsi="Times New Roman" w:cs="Times New Roman"/>
          <w:sz w:val="28"/>
          <w:szCs w:val="28"/>
        </w:rPr>
        <w:t>ОПК-</w:t>
      </w:r>
      <w:r w:rsidR="00B24C5F">
        <w:rPr>
          <w:rFonts w:ascii="Times New Roman" w:hAnsi="Times New Roman" w:cs="Times New Roman"/>
          <w:sz w:val="28"/>
          <w:szCs w:val="28"/>
        </w:rPr>
        <w:t>3</w:t>
      </w:r>
    </w:p>
    <w:p w14:paraId="573EA65E" w14:textId="77777777" w:rsidR="00B445C0" w:rsidRDefault="00B445C0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EB9A6F1" w14:textId="77777777" w:rsidR="00B445C0" w:rsidRDefault="00836DE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01ED">
        <w:rPr>
          <w:rFonts w:ascii="Times New Roman" w:hAnsi="Times New Roman" w:cs="Times New Roman"/>
          <w:sz w:val="28"/>
          <w:szCs w:val="28"/>
        </w:rPr>
        <w:t xml:space="preserve">3. </w:t>
      </w:r>
      <w:r w:rsidR="00B445C0" w:rsidRPr="00B445C0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B445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432B00" w14:textId="1CF499B6" w:rsidR="00836DE6" w:rsidRPr="00EF01ED" w:rsidRDefault="00836DE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01ED">
        <w:rPr>
          <w:rFonts w:ascii="Times New Roman" w:hAnsi="Times New Roman" w:cs="Times New Roman"/>
          <w:sz w:val="28"/>
          <w:szCs w:val="28"/>
        </w:rPr>
        <w:t>Продукцию транспорта нельзя накопить и создать запас. Это связано с такой характеристикой услуги, как…</w:t>
      </w:r>
    </w:p>
    <w:p w14:paraId="03D57792" w14:textId="3AE2C805" w:rsidR="00836DE6" w:rsidRPr="00836DE6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неотделимость от источника</w:t>
      </w:r>
    </w:p>
    <w:p w14:paraId="2F58C3FA" w14:textId="37436107" w:rsidR="00836DE6" w:rsidRPr="00B445C0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DE6" w:rsidRPr="00B4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DE6" w:rsidRPr="00B445C0">
        <w:rPr>
          <w:rFonts w:ascii="Times New Roman" w:hAnsi="Times New Roman" w:cs="Times New Roman"/>
          <w:sz w:val="28"/>
          <w:szCs w:val="28"/>
        </w:rPr>
        <w:t>несохраняемость</w:t>
      </w:r>
      <w:proofErr w:type="spellEnd"/>
    </w:p>
    <w:p w14:paraId="7B63208A" w14:textId="04DA1ED5" w:rsidR="00836DE6" w:rsidRPr="00836DE6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непостоянство качества</w:t>
      </w:r>
    </w:p>
    <w:p w14:paraId="24E43C5B" w14:textId="774D6FBE" w:rsidR="00836DE6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неосязаемост</w:t>
      </w:r>
      <w:r w:rsidR="00E95E09">
        <w:rPr>
          <w:rFonts w:ascii="Times New Roman" w:hAnsi="Times New Roman" w:cs="Times New Roman"/>
          <w:sz w:val="28"/>
          <w:szCs w:val="28"/>
        </w:rPr>
        <w:t>ь</w:t>
      </w:r>
    </w:p>
    <w:p w14:paraId="2FC959F6" w14:textId="252813E2" w:rsidR="00E95E09" w:rsidRPr="00770F3E" w:rsidRDefault="00E95E09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0F3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70F3E" w:rsidRPr="00770F3E">
        <w:rPr>
          <w:rFonts w:ascii="Times New Roman" w:hAnsi="Times New Roman" w:cs="Times New Roman"/>
          <w:sz w:val="28"/>
          <w:szCs w:val="28"/>
        </w:rPr>
        <w:t>Б</w:t>
      </w:r>
    </w:p>
    <w:p w14:paraId="5D01DAF0" w14:textId="48AB4D62" w:rsidR="00B24C5F" w:rsidRPr="00836DE6" w:rsidRDefault="00E95E09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C5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24C5F" w:rsidRPr="00B24C5F">
        <w:rPr>
          <w:rFonts w:ascii="Times New Roman" w:hAnsi="Times New Roman" w:cs="Times New Roman"/>
          <w:sz w:val="28"/>
          <w:szCs w:val="28"/>
        </w:rPr>
        <w:t xml:space="preserve"> ОПК-2</w:t>
      </w:r>
      <w:r w:rsidR="00B24C5F">
        <w:rPr>
          <w:rFonts w:ascii="Times New Roman" w:hAnsi="Times New Roman" w:cs="Times New Roman"/>
          <w:sz w:val="28"/>
          <w:szCs w:val="28"/>
        </w:rPr>
        <w:t>,</w:t>
      </w:r>
      <w:r w:rsidR="00B24C5F" w:rsidRPr="00B24C5F">
        <w:t xml:space="preserve"> </w:t>
      </w:r>
      <w:r w:rsidR="00B24C5F" w:rsidRPr="00B24C5F">
        <w:rPr>
          <w:rFonts w:ascii="Times New Roman" w:hAnsi="Times New Roman" w:cs="Times New Roman"/>
          <w:sz w:val="28"/>
          <w:szCs w:val="28"/>
        </w:rPr>
        <w:t>ОПК-</w:t>
      </w:r>
      <w:r w:rsidR="00B24C5F">
        <w:rPr>
          <w:rFonts w:ascii="Times New Roman" w:hAnsi="Times New Roman" w:cs="Times New Roman"/>
          <w:sz w:val="28"/>
          <w:szCs w:val="28"/>
        </w:rPr>
        <w:t>3</w:t>
      </w:r>
    </w:p>
    <w:p w14:paraId="1110E39B" w14:textId="77777777" w:rsidR="00B445C0" w:rsidRDefault="00B445C0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BCD7FE8" w14:textId="77777777" w:rsidR="00B445C0" w:rsidRDefault="00836DE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01ED">
        <w:rPr>
          <w:rFonts w:ascii="Times New Roman" w:hAnsi="Times New Roman" w:cs="Times New Roman"/>
          <w:sz w:val="28"/>
          <w:szCs w:val="28"/>
        </w:rPr>
        <w:t xml:space="preserve">4. </w:t>
      </w:r>
      <w:r w:rsidR="00B445C0" w:rsidRPr="00B445C0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B445C0">
        <w:rPr>
          <w:rFonts w:ascii="Times New Roman" w:hAnsi="Times New Roman" w:cs="Times New Roman"/>
          <w:sz w:val="28"/>
          <w:szCs w:val="28"/>
        </w:rPr>
        <w:t>.</w:t>
      </w:r>
    </w:p>
    <w:p w14:paraId="62EC2A06" w14:textId="17E5F3FA" w:rsidR="00836DE6" w:rsidRPr="00EF01ED" w:rsidRDefault="00836DE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01ED">
        <w:rPr>
          <w:rFonts w:ascii="Times New Roman" w:hAnsi="Times New Roman" w:cs="Times New Roman"/>
          <w:sz w:val="28"/>
          <w:szCs w:val="28"/>
        </w:rPr>
        <w:t>Транспортный процесс состоит из следующих элементов:</w:t>
      </w:r>
    </w:p>
    <w:p w14:paraId="19152683" w14:textId="533EF5D3" w:rsidR="00836DE6" w:rsidRPr="00836DE6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производство – хранение – перевозка</w:t>
      </w:r>
    </w:p>
    <w:p w14:paraId="5B732C81" w14:textId="7EEA6E20" w:rsidR="00836DE6" w:rsidRPr="00836DE6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погрузка – движение – разгрузка</w:t>
      </w:r>
    </w:p>
    <w:p w14:paraId="6C7F448D" w14:textId="08F04D79" w:rsidR="00836DE6" w:rsidRPr="00836DE6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производство – </w:t>
      </w:r>
      <w:r w:rsidR="00995652">
        <w:rPr>
          <w:rFonts w:ascii="Times New Roman" w:hAnsi="Times New Roman" w:cs="Times New Roman"/>
          <w:sz w:val="28"/>
          <w:szCs w:val="28"/>
        </w:rPr>
        <w:t>погрузка – движение – разгрузка</w:t>
      </w:r>
    </w:p>
    <w:p w14:paraId="6975C071" w14:textId="4A06915E" w:rsidR="00836DE6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погрузка – складирование – движение – разгрузка</w:t>
      </w:r>
    </w:p>
    <w:p w14:paraId="00D78D76" w14:textId="30F0B8AB" w:rsidR="00E95E09" w:rsidRPr="004F3651" w:rsidRDefault="00E95E09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365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F3651" w:rsidRPr="004F3651">
        <w:rPr>
          <w:rFonts w:ascii="Times New Roman" w:hAnsi="Times New Roman" w:cs="Times New Roman"/>
          <w:sz w:val="28"/>
          <w:szCs w:val="28"/>
        </w:rPr>
        <w:t>Б</w:t>
      </w:r>
    </w:p>
    <w:p w14:paraId="5FFAB610" w14:textId="72744A81" w:rsidR="00B24C5F" w:rsidRPr="00836DE6" w:rsidRDefault="00E95E09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C5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24C5F" w:rsidRPr="00B24C5F">
        <w:rPr>
          <w:rFonts w:ascii="Times New Roman" w:hAnsi="Times New Roman" w:cs="Times New Roman"/>
          <w:sz w:val="28"/>
          <w:szCs w:val="28"/>
        </w:rPr>
        <w:t xml:space="preserve"> ОПК-2</w:t>
      </w:r>
      <w:r w:rsidR="00B24C5F">
        <w:rPr>
          <w:rFonts w:ascii="Times New Roman" w:hAnsi="Times New Roman" w:cs="Times New Roman"/>
          <w:sz w:val="28"/>
          <w:szCs w:val="28"/>
        </w:rPr>
        <w:t>,</w:t>
      </w:r>
      <w:r w:rsidR="00B24C5F" w:rsidRPr="00B24C5F">
        <w:t xml:space="preserve"> </w:t>
      </w:r>
      <w:r w:rsidR="00B24C5F" w:rsidRPr="00B24C5F">
        <w:rPr>
          <w:rFonts w:ascii="Times New Roman" w:hAnsi="Times New Roman" w:cs="Times New Roman"/>
          <w:sz w:val="28"/>
          <w:szCs w:val="28"/>
        </w:rPr>
        <w:t>ОПК-</w:t>
      </w:r>
      <w:r w:rsidR="00B24C5F">
        <w:rPr>
          <w:rFonts w:ascii="Times New Roman" w:hAnsi="Times New Roman" w:cs="Times New Roman"/>
          <w:sz w:val="28"/>
          <w:szCs w:val="28"/>
        </w:rPr>
        <w:t>3</w:t>
      </w:r>
    </w:p>
    <w:p w14:paraId="0AABFD40" w14:textId="77777777" w:rsidR="00B445C0" w:rsidRDefault="00B445C0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6EA55EC" w14:textId="77777777" w:rsidR="00B445C0" w:rsidRDefault="00836DE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01ED">
        <w:rPr>
          <w:rFonts w:ascii="Times New Roman" w:hAnsi="Times New Roman" w:cs="Times New Roman"/>
          <w:sz w:val="28"/>
          <w:szCs w:val="28"/>
        </w:rPr>
        <w:t xml:space="preserve">5. </w:t>
      </w:r>
      <w:r w:rsidR="00B445C0" w:rsidRPr="00B445C0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B445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64AC8E" w14:textId="649583B3" w:rsidR="00836DE6" w:rsidRPr="00EF01ED" w:rsidRDefault="00836DE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01ED">
        <w:rPr>
          <w:rFonts w:ascii="Times New Roman" w:hAnsi="Times New Roman" w:cs="Times New Roman"/>
          <w:sz w:val="28"/>
          <w:szCs w:val="28"/>
        </w:rPr>
        <w:t>К показателям материально-технической базы транспорта относятся:</w:t>
      </w:r>
    </w:p>
    <w:p w14:paraId="623CA6F0" w14:textId="3A5A7AEC" w:rsidR="00836DE6" w:rsidRPr="00836DE6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грузооборот</w:t>
      </w:r>
    </w:p>
    <w:p w14:paraId="4BDD3FD8" w14:textId="60DD8A3F" w:rsidR="00836DE6" w:rsidRPr="00836DE6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протяженность путей сообщения</w:t>
      </w:r>
    </w:p>
    <w:p w14:paraId="01E72893" w14:textId="1991EF20" w:rsidR="00836DE6" w:rsidRPr="00836DE6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средняя дальность перевозок</w:t>
      </w:r>
    </w:p>
    <w:p w14:paraId="1C0C407C" w14:textId="1AAA6796" w:rsidR="00836DE6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36DE6" w:rsidRPr="00836DE6">
        <w:rPr>
          <w:rFonts w:ascii="Times New Roman" w:hAnsi="Times New Roman" w:cs="Times New Roman"/>
          <w:sz w:val="28"/>
          <w:szCs w:val="28"/>
        </w:rPr>
        <w:t xml:space="preserve"> производительность труда</w:t>
      </w:r>
    </w:p>
    <w:p w14:paraId="692C4158" w14:textId="5E584766" w:rsidR="00E95E09" w:rsidRPr="004F3651" w:rsidRDefault="00E95E09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3651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F3651">
        <w:rPr>
          <w:rFonts w:ascii="Times New Roman" w:hAnsi="Times New Roman" w:cs="Times New Roman"/>
          <w:sz w:val="28"/>
          <w:szCs w:val="28"/>
        </w:rPr>
        <w:t xml:space="preserve"> </w:t>
      </w:r>
      <w:r w:rsidR="004F3651" w:rsidRPr="004F3651">
        <w:rPr>
          <w:rFonts w:ascii="Times New Roman" w:hAnsi="Times New Roman" w:cs="Times New Roman"/>
          <w:sz w:val="28"/>
          <w:szCs w:val="28"/>
        </w:rPr>
        <w:t>А</w:t>
      </w:r>
      <w:r w:rsidRPr="004F36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707B7" w14:textId="031F3C59" w:rsidR="00B24C5F" w:rsidRDefault="00E95E09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C5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24C5F" w:rsidRPr="00B24C5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1136997"/>
      <w:r w:rsidR="00B24C5F" w:rsidRPr="00B24C5F">
        <w:rPr>
          <w:rFonts w:ascii="Times New Roman" w:hAnsi="Times New Roman" w:cs="Times New Roman"/>
          <w:sz w:val="28"/>
          <w:szCs w:val="28"/>
        </w:rPr>
        <w:t>ОПК-2</w:t>
      </w:r>
      <w:r w:rsidR="00B24C5F">
        <w:rPr>
          <w:rFonts w:ascii="Times New Roman" w:hAnsi="Times New Roman" w:cs="Times New Roman"/>
          <w:sz w:val="28"/>
          <w:szCs w:val="28"/>
        </w:rPr>
        <w:t>,</w:t>
      </w:r>
      <w:r w:rsidR="00B24C5F" w:rsidRPr="00B24C5F">
        <w:t xml:space="preserve"> </w:t>
      </w:r>
      <w:r w:rsidR="00B24C5F" w:rsidRPr="00B24C5F">
        <w:rPr>
          <w:rFonts w:ascii="Times New Roman" w:hAnsi="Times New Roman" w:cs="Times New Roman"/>
          <w:sz w:val="28"/>
          <w:szCs w:val="28"/>
        </w:rPr>
        <w:t>ОПК-</w:t>
      </w:r>
      <w:r w:rsidR="00B24C5F">
        <w:rPr>
          <w:rFonts w:ascii="Times New Roman" w:hAnsi="Times New Roman" w:cs="Times New Roman"/>
          <w:sz w:val="28"/>
          <w:szCs w:val="28"/>
        </w:rPr>
        <w:t>3</w:t>
      </w:r>
    </w:p>
    <w:p w14:paraId="605AC95E" w14:textId="77777777" w:rsidR="00B445C0" w:rsidRPr="00836DE6" w:rsidRDefault="00B445C0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0CA6BD4" w14:textId="43323C12" w:rsidR="00B445C0" w:rsidRDefault="00A55B19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4C5F" w:rsidRPr="00B24C5F">
        <w:rPr>
          <w:rFonts w:ascii="Times New Roman" w:hAnsi="Times New Roman" w:cs="Times New Roman"/>
          <w:sz w:val="28"/>
          <w:szCs w:val="28"/>
        </w:rPr>
        <w:t xml:space="preserve">. </w:t>
      </w:r>
      <w:r w:rsidR="00B445C0" w:rsidRPr="00B445C0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B445C0">
        <w:rPr>
          <w:rFonts w:ascii="Times New Roman" w:hAnsi="Times New Roman" w:cs="Times New Roman"/>
          <w:sz w:val="28"/>
          <w:szCs w:val="28"/>
        </w:rPr>
        <w:t>.</w:t>
      </w:r>
    </w:p>
    <w:p w14:paraId="6EC3692E" w14:textId="2D6E840F" w:rsidR="00B24C5F" w:rsidRPr="00B24C5F" w:rsidRDefault="00EF01ED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транспорт является основным</w:t>
      </w:r>
      <w:r w:rsidR="00B24C5F" w:rsidRPr="00B24C5F">
        <w:rPr>
          <w:rFonts w:ascii="Times New Roman" w:hAnsi="Times New Roman" w:cs="Times New Roman"/>
          <w:sz w:val="28"/>
          <w:szCs w:val="28"/>
        </w:rPr>
        <w:t xml:space="preserve"> внешнеторговым видом транспорта:</w:t>
      </w:r>
    </w:p>
    <w:p w14:paraId="59A70292" w14:textId="47EF526F" w:rsidR="00B24C5F" w:rsidRPr="00B24C5F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24C5F" w:rsidRPr="00B24C5F">
        <w:rPr>
          <w:rFonts w:ascii="Times New Roman" w:hAnsi="Times New Roman" w:cs="Times New Roman"/>
          <w:sz w:val="28"/>
          <w:szCs w:val="28"/>
        </w:rPr>
        <w:t xml:space="preserve"> воздушный</w:t>
      </w:r>
    </w:p>
    <w:p w14:paraId="771A746D" w14:textId="54E89A8B" w:rsidR="00B24C5F" w:rsidRPr="00B24C5F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24C5F" w:rsidRPr="00B24C5F">
        <w:rPr>
          <w:rFonts w:ascii="Times New Roman" w:hAnsi="Times New Roman" w:cs="Times New Roman"/>
          <w:sz w:val="28"/>
          <w:szCs w:val="28"/>
        </w:rPr>
        <w:t xml:space="preserve"> морской</w:t>
      </w:r>
    </w:p>
    <w:p w14:paraId="4CF16E30" w14:textId="2C3EF641" w:rsidR="00B24C5F" w:rsidRPr="00B24C5F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24C5F" w:rsidRPr="00B24C5F">
        <w:rPr>
          <w:rFonts w:ascii="Times New Roman" w:hAnsi="Times New Roman" w:cs="Times New Roman"/>
          <w:sz w:val="28"/>
          <w:szCs w:val="28"/>
        </w:rPr>
        <w:t xml:space="preserve"> железнодорожный</w:t>
      </w:r>
    </w:p>
    <w:p w14:paraId="651CF330" w14:textId="4671B448" w:rsidR="00B24C5F" w:rsidRPr="00B24C5F" w:rsidRDefault="00980563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24C5F" w:rsidRPr="00B24C5F">
        <w:rPr>
          <w:rFonts w:ascii="Times New Roman" w:hAnsi="Times New Roman" w:cs="Times New Roman"/>
          <w:sz w:val="28"/>
          <w:szCs w:val="28"/>
        </w:rPr>
        <w:t xml:space="preserve"> автомобильный</w:t>
      </w:r>
    </w:p>
    <w:p w14:paraId="08C9FC42" w14:textId="4A24CA02" w:rsidR="00EF01ED" w:rsidRDefault="00BD06D6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91137242"/>
      <w:r w:rsidRPr="00BD06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23E27">
        <w:rPr>
          <w:rFonts w:ascii="Times New Roman" w:hAnsi="Times New Roman" w:cs="Times New Roman"/>
          <w:sz w:val="28"/>
          <w:szCs w:val="28"/>
        </w:rPr>
        <w:t>Б</w:t>
      </w:r>
    </w:p>
    <w:p w14:paraId="1EC4D084" w14:textId="77777777" w:rsidR="00A55B19" w:rsidRPr="00836DE6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55B19" w:rsidRPr="00B24C5F">
        <w:rPr>
          <w:rFonts w:ascii="Times New Roman" w:hAnsi="Times New Roman" w:cs="Times New Roman"/>
          <w:sz w:val="28"/>
          <w:szCs w:val="28"/>
        </w:rPr>
        <w:t>ОПК-2</w:t>
      </w:r>
      <w:r w:rsidR="00A55B19">
        <w:rPr>
          <w:rFonts w:ascii="Times New Roman" w:hAnsi="Times New Roman" w:cs="Times New Roman"/>
          <w:sz w:val="28"/>
          <w:szCs w:val="28"/>
        </w:rPr>
        <w:t>,</w:t>
      </w:r>
      <w:r w:rsidR="00A55B19" w:rsidRPr="00B24C5F">
        <w:t xml:space="preserve"> </w:t>
      </w:r>
      <w:r w:rsidR="00A55B19" w:rsidRPr="00B24C5F">
        <w:rPr>
          <w:rFonts w:ascii="Times New Roman" w:hAnsi="Times New Roman" w:cs="Times New Roman"/>
          <w:sz w:val="28"/>
          <w:szCs w:val="28"/>
        </w:rPr>
        <w:t>ОПК-</w:t>
      </w:r>
      <w:r w:rsidR="00A55B19">
        <w:rPr>
          <w:rFonts w:ascii="Times New Roman" w:hAnsi="Times New Roman" w:cs="Times New Roman"/>
          <w:sz w:val="28"/>
          <w:szCs w:val="28"/>
        </w:rPr>
        <w:t>3</w:t>
      </w:r>
    </w:p>
    <w:bookmarkEnd w:id="2"/>
    <w:p w14:paraId="50B4346E" w14:textId="77777777" w:rsidR="00A55B19" w:rsidRDefault="00A55B19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5AE1B76F" w14:textId="4C8BCC53" w:rsidR="00B445C0" w:rsidRDefault="00EF01ED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rStyle w:val="c4"/>
          <w:color w:val="000000"/>
          <w:sz w:val="28"/>
          <w:szCs w:val="28"/>
        </w:rPr>
      </w:pPr>
      <w:r w:rsidRPr="00A55B19">
        <w:rPr>
          <w:rStyle w:val="c4"/>
          <w:color w:val="000000"/>
          <w:sz w:val="28"/>
          <w:szCs w:val="28"/>
        </w:rPr>
        <w:t xml:space="preserve">7. </w:t>
      </w:r>
      <w:r w:rsidR="00B445C0" w:rsidRPr="00B445C0">
        <w:rPr>
          <w:rStyle w:val="c4"/>
          <w:color w:val="000000"/>
          <w:sz w:val="28"/>
          <w:szCs w:val="28"/>
        </w:rPr>
        <w:t>Выберите один правильный ответ</w:t>
      </w:r>
    </w:p>
    <w:p w14:paraId="737F7103" w14:textId="59BDB6D6" w:rsidR="00EF01ED" w:rsidRPr="00A55B19" w:rsidRDefault="00EF01ED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A55B19">
        <w:rPr>
          <w:rStyle w:val="c4"/>
          <w:color w:val="000000"/>
          <w:sz w:val="28"/>
          <w:szCs w:val="28"/>
        </w:rPr>
        <w:t xml:space="preserve">К транспорту общего пользования </w:t>
      </w:r>
      <w:r w:rsidR="00253FC4">
        <w:rPr>
          <w:rStyle w:val="c4"/>
          <w:color w:val="000000"/>
          <w:sz w:val="28"/>
          <w:szCs w:val="28"/>
        </w:rPr>
        <w:t xml:space="preserve">не </w:t>
      </w:r>
      <w:r w:rsidRPr="00A55B19">
        <w:rPr>
          <w:rStyle w:val="c4"/>
          <w:color w:val="000000"/>
          <w:sz w:val="28"/>
          <w:szCs w:val="28"/>
        </w:rPr>
        <w:t>относится:</w:t>
      </w:r>
    </w:p>
    <w:p w14:paraId="7B1F6B3C" w14:textId="2F79F5B9" w:rsidR="00EF01ED" w:rsidRPr="00A55B19" w:rsidRDefault="00980563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А)</w:t>
      </w:r>
      <w:r w:rsidR="00EF01ED" w:rsidRPr="00A55B19">
        <w:rPr>
          <w:rStyle w:val="c0"/>
          <w:color w:val="000000"/>
          <w:sz w:val="28"/>
          <w:szCs w:val="28"/>
        </w:rPr>
        <w:t xml:space="preserve"> трубопроводный транспорт</w:t>
      </w:r>
    </w:p>
    <w:p w14:paraId="7F61D368" w14:textId="447C26E0" w:rsidR="00EF01ED" w:rsidRPr="00A55B19" w:rsidRDefault="00980563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Б)</w:t>
      </w:r>
      <w:r w:rsidR="00EF01ED" w:rsidRPr="00A55B19">
        <w:rPr>
          <w:rStyle w:val="c0"/>
          <w:color w:val="000000"/>
          <w:sz w:val="28"/>
          <w:szCs w:val="28"/>
        </w:rPr>
        <w:t xml:space="preserve"> внутренний водный</w:t>
      </w:r>
    </w:p>
    <w:p w14:paraId="66F82B4C" w14:textId="0F967725" w:rsidR="00EF01ED" w:rsidRPr="00A55B19" w:rsidRDefault="00980563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В)</w:t>
      </w:r>
      <w:r w:rsidR="00EF01ED" w:rsidRPr="00A55B19">
        <w:rPr>
          <w:rStyle w:val="c0"/>
          <w:color w:val="000000"/>
          <w:sz w:val="28"/>
          <w:szCs w:val="28"/>
        </w:rPr>
        <w:t xml:space="preserve"> ведомственный и частный транспорт</w:t>
      </w:r>
    </w:p>
    <w:p w14:paraId="59A1FFD0" w14:textId="048CB7A3" w:rsidR="00EF01ED" w:rsidRPr="00A55B19" w:rsidRDefault="00980563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Г)</w:t>
      </w:r>
      <w:r w:rsidR="00EF01ED" w:rsidRPr="00A55B19">
        <w:rPr>
          <w:rStyle w:val="c0"/>
          <w:color w:val="000000"/>
          <w:sz w:val="28"/>
          <w:szCs w:val="28"/>
        </w:rPr>
        <w:t xml:space="preserve"> воздушный</w:t>
      </w:r>
    </w:p>
    <w:p w14:paraId="7BA6FF1C" w14:textId="78ECB9A7" w:rsidR="00BD06D6" w:rsidRPr="00A55B19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5B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53FC4">
        <w:rPr>
          <w:rFonts w:ascii="Times New Roman" w:hAnsi="Times New Roman" w:cs="Times New Roman"/>
          <w:sz w:val="28"/>
          <w:szCs w:val="28"/>
        </w:rPr>
        <w:t>А</w:t>
      </w:r>
    </w:p>
    <w:p w14:paraId="3BB7E5FE" w14:textId="58D5CE6D" w:rsidR="00A55B19" w:rsidRPr="00A55B19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5B1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55B19" w:rsidRPr="00A55B19">
        <w:rPr>
          <w:rFonts w:ascii="Times New Roman" w:hAnsi="Times New Roman" w:cs="Times New Roman"/>
          <w:sz w:val="28"/>
          <w:szCs w:val="28"/>
        </w:rPr>
        <w:t>ОПК-2, ОПК-3</w:t>
      </w:r>
    </w:p>
    <w:p w14:paraId="3586AABE" w14:textId="77777777" w:rsidR="00B445C0" w:rsidRDefault="00B445C0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rStyle w:val="c4"/>
          <w:color w:val="000000"/>
          <w:sz w:val="28"/>
          <w:szCs w:val="28"/>
        </w:rPr>
      </w:pPr>
    </w:p>
    <w:p w14:paraId="1E9FA365" w14:textId="71CE2546" w:rsidR="00B445C0" w:rsidRDefault="00A55B19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8</w:t>
      </w:r>
      <w:r w:rsidRPr="00A55B19">
        <w:rPr>
          <w:rStyle w:val="c4"/>
          <w:color w:val="000000"/>
          <w:sz w:val="28"/>
          <w:szCs w:val="28"/>
        </w:rPr>
        <w:t xml:space="preserve">. </w:t>
      </w:r>
      <w:r w:rsidR="00B445C0" w:rsidRPr="00B445C0">
        <w:rPr>
          <w:rStyle w:val="c4"/>
          <w:color w:val="000000"/>
          <w:sz w:val="28"/>
          <w:szCs w:val="28"/>
        </w:rPr>
        <w:t>Выберите один правильный ответ</w:t>
      </w:r>
    </w:p>
    <w:p w14:paraId="2606DD65" w14:textId="10DB92B2" w:rsidR="00A55B19" w:rsidRPr="00A55B19" w:rsidRDefault="00A55B19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A55B19">
        <w:rPr>
          <w:rStyle w:val="c4"/>
          <w:color w:val="000000"/>
          <w:sz w:val="28"/>
          <w:szCs w:val="28"/>
        </w:rPr>
        <w:t>Что входит в транспортный процесс</w:t>
      </w:r>
      <w:r w:rsidRPr="00A55B19">
        <w:rPr>
          <w:rStyle w:val="c4"/>
          <w:b/>
          <w:bCs/>
          <w:color w:val="000000"/>
          <w:sz w:val="28"/>
          <w:szCs w:val="28"/>
        </w:rPr>
        <w:t>.</w:t>
      </w:r>
    </w:p>
    <w:p w14:paraId="706826E2" w14:textId="16A2CBAD" w:rsidR="00A55B19" w:rsidRPr="00A55B19" w:rsidRDefault="00980563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А)</w:t>
      </w:r>
      <w:r w:rsidR="00A55B19" w:rsidRPr="00A55B19">
        <w:rPr>
          <w:rStyle w:val="c0"/>
          <w:color w:val="000000"/>
          <w:sz w:val="28"/>
          <w:szCs w:val="28"/>
        </w:rPr>
        <w:t xml:space="preserve"> производство – хранение – перевозка</w:t>
      </w:r>
    </w:p>
    <w:p w14:paraId="66A898F8" w14:textId="24EBD535" w:rsidR="00A55B19" w:rsidRPr="00A55B19" w:rsidRDefault="00980563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Б)</w:t>
      </w:r>
      <w:r w:rsidR="00A55B19" w:rsidRPr="00A55B19">
        <w:rPr>
          <w:rStyle w:val="c0"/>
          <w:color w:val="000000"/>
          <w:sz w:val="28"/>
          <w:szCs w:val="28"/>
        </w:rPr>
        <w:t xml:space="preserve"> погрузка – движение – разгрузка</w:t>
      </w:r>
    </w:p>
    <w:p w14:paraId="6D015F72" w14:textId="41900337" w:rsidR="00A55B19" w:rsidRPr="00A55B19" w:rsidRDefault="00980563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В)</w:t>
      </w:r>
      <w:r w:rsidR="00A55B19" w:rsidRPr="00A55B19">
        <w:rPr>
          <w:rStyle w:val="c0"/>
          <w:color w:val="000000"/>
          <w:sz w:val="28"/>
          <w:szCs w:val="28"/>
        </w:rPr>
        <w:t xml:space="preserve"> производство – погрузка – движение – разгрузка;</w:t>
      </w:r>
    </w:p>
    <w:p w14:paraId="68B79432" w14:textId="78FAA6F8" w:rsidR="00A55B19" w:rsidRPr="00A55B19" w:rsidRDefault="00980563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Г)</w:t>
      </w:r>
      <w:r w:rsidR="00A55B19" w:rsidRPr="00A55B19">
        <w:rPr>
          <w:rStyle w:val="c0"/>
          <w:color w:val="000000"/>
          <w:sz w:val="28"/>
          <w:szCs w:val="28"/>
        </w:rPr>
        <w:t xml:space="preserve"> погрузка – складирование – движение – разгрузка</w:t>
      </w:r>
    </w:p>
    <w:p w14:paraId="3DD3C3CF" w14:textId="41FB7335" w:rsidR="00A55B19" w:rsidRPr="00A55B19" w:rsidRDefault="00F552B1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1137552"/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08F6C31" w14:textId="7A63F926" w:rsidR="00A55B19" w:rsidRDefault="00A55B19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5B19">
        <w:rPr>
          <w:rFonts w:ascii="Times New Roman" w:hAnsi="Times New Roman" w:cs="Times New Roman"/>
          <w:sz w:val="28"/>
          <w:szCs w:val="28"/>
        </w:rPr>
        <w:t>Компетенции (индикаторы): ОПК-2, ОПК-3</w:t>
      </w:r>
    </w:p>
    <w:bookmarkEnd w:id="3"/>
    <w:p w14:paraId="62300440" w14:textId="77777777" w:rsidR="00B445C0" w:rsidRDefault="00B445C0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15F493C6" w14:textId="12CC96A7" w:rsidR="00B445C0" w:rsidRDefault="00A55B19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500CD2">
        <w:rPr>
          <w:sz w:val="28"/>
          <w:szCs w:val="28"/>
        </w:rPr>
        <w:t xml:space="preserve">9. </w:t>
      </w:r>
      <w:r w:rsidR="00B445C0" w:rsidRPr="00B445C0">
        <w:rPr>
          <w:sz w:val="28"/>
          <w:szCs w:val="28"/>
        </w:rPr>
        <w:t>Выберите один правильный ответ</w:t>
      </w:r>
    </w:p>
    <w:p w14:paraId="07C2E91D" w14:textId="667F8F3E" w:rsidR="00A55B19" w:rsidRPr="00500CD2" w:rsidRDefault="00A55B19" w:rsidP="00A63BF2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500CD2">
        <w:rPr>
          <w:rStyle w:val="c4"/>
          <w:color w:val="000000"/>
          <w:sz w:val="28"/>
          <w:szCs w:val="28"/>
        </w:rPr>
        <w:t>Что является показателям материал</w:t>
      </w:r>
      <w:r w:rsidR="00B445C0">
        <w:rPr>
          <w:rStyle w:val="c4"/>
          <w:color w:val="000000"/>
          <w:sz w:val="28"/>
          <w:szCs w:val="28"/>
        </w:rPr>
        <w:t>ьно-технической базы транспорта</w:t>
      </w:r>
      <w:r w:rsidRPr="00500CD2">
        <w:rPr>
          <w:rStyle w:val="c4"/>
          <w:color w:val="000000"/>
          <w:sz w:val="28"/>
          <w:szCs w:val="28"/>
        </w:rPr>
        <w:t>:</w:t>
      </w:r>
    </w:p>
    <w:p w14:paraId="5B75B428" w14:textId="21E49E8C" w:rsidR="00A55B19" w:rsidRPr="00500CD2" w:rsidRDefault="00980563" w:rsidP="00B445C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А)</w:t>
      </w:r>
      <w:r w:rsidR="00A55B19" w:rsidRPr="00500CD2">
        <w:rPr>
          <w:rStyle w:val="c0"/>
          <w:color w:val="000000"/>
          <w:sz w:val="28"/>
          <w:szCs w:val="28"/>
        </w:rPr>
        <w:t xml:space="preserve"> грузооборот</w:t>
      </w:r>
    </w:p>
    <w:p w14:paraId="4D8D4C54" w14:textId="0AAA37B9" w:rsidR="00A55B19" w:rsidRPr="00500CD2" w:rsidRDefault="00980563" w:rsidP="00B445C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Б)</w:t>
      </w:r>
      <w:r w:rsidR="00A55B19" w:rsidRPr="00500CD2">
        <w:rPr>
          <w:rStyle w:val="c0"/>
          <w:color w:val="000000"/>
          <w:sz w:val="28"/>
          <w:szCs w:val="28"/>
        </w:rPr>
        <w:t xml:space="preserve"> </w:t>
      </w:r>
      <w:r w:rsidR="00500CD2" w:rsidRPr="00500CD2">
        <w:rPr>
          <w:rStyle w:val="c0"/>
          <w:color w:val="000000"/>
          <w:sz w:val="28"/>
          <w:szCs w:val="28"/>
        </w:rPr>
        <w:t>средняя дальность перевозок</w:t>
      </w:r>
    </w:p>
    <w:p w14:paraId="40B61EA3" w14:textId="1E2CAD15" w:rsidR="00A55B19" w:rsidRPr="00500CD2" w:rsidRDefault="00980563" w:rsidP="00B445C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В)</w:t>
      </w:r>
      <w:r w:rsidR="00A55B19" w:rsidRPr="00500CD2">
        <w:rPr>
          <w:rStyle w:val="c0"/>
          <w:color w:val="000000"/>
          <w:sz w:val="28"/>
          <w:szCs w:val="28"/>
        </w:rPr>
        <w:t xml:space="preserve"> </w:t>
      </w:r>
      <w:r w:rsidR="00500CD2" w:rsidRPr="00500CD2">
        <w:rPr>
          <w:rStyle w:val="c0"/>
          <w:color w:val="000000"/>
          <w:sz w:val="28"/>
          <w:szCs w:val="28"/>
        </w:rPr>
        <w:t>протяженность путей сообщения</w:t>
      </w:r>
    </w:p>
    <w:p w14:paraId="5255FAC3" w14:textId="51D68E22" w:rsidR="00500CD2" w:rsidRPr="00500CD2" w:rsidRDefault="00980563" w:rsidP="00B445C0">
      <w:pPr>
        <w:tabs>
          <w:tab w:val="left" w:pos="129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Г)</w:t>
      </w:r>
      <w:r w:rsidR="00A55B19" w:rsidRPr="00500CD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производительность труда</w:t>
      </w:r>
      <w:r w:rsidR="00500CD2" w:rsidRPr="00500C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8D5B5" w14:textId="184E41E0" w:rsidR="00500CD2" w:rsidRPr="00500CD2" w:rsidRDefault="00500CD2" w:rsidP="00B445C0">
      <w:pPr>
        <w:tabs>
          <w:tab w:val="left" w:pos="129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D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552B1">
        <w:rPr>
          <w:rFonts w:ascii="Times New Roman" w:hAnsi="Times New Roman" w:cs="Times New Roman"/>
          <w:sz w:val="28"/>
          <w:szCs w:val="28"/>
        </w:rPr>
        <w:t>В</w:t>
      </w:r>
    </w:p>
    <w:p w14:paraId="4A9B52BA" w14:textId="6174E27B" w:rsidR="00500CD2" w:rsidRDefault="00500CD2" w:rsidP="00B445C0">
      <w:pPr>
        <w:tabs>
          <w:tab w:val="left" w:pos="129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D2">
        <w:rPr>
          <w:rFonts w:ascii="Times New Roman" w:hAnsi="Times New Roman" w:cs="Times New Roman"/>
          <w:sz w:val="28"/>
          <w:szCs w:val="28"/>
        </w:rPr>
        <w:t>Компетенции (индикаторы): ОПК-2, ОПК-3</w:t>
      </w:r>
    </w:p>
    <w:p w14:paraId="0C63782B" w14:textId="3E135ED4" w:rsidR="00B445C0" w:rsidRDefault="00044B93" w:rsidP="00B445C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044B93">
        <w:rPr>
          <w:rStyle w:val="c4"/>
          <w:color w:val="000000"/>
          <w:sz w:val="28"/>
          <w:szCs w:val="28"/>
        </w:rPr>
        <w:lastRenderedPageBreak/>
        <w:t xml:space="preserve">10. </w:t>
      </w:r>
      <w:r w:rsidR="00B445C0" w:rsidRPr="00B445C0">
        <w:rPr>
          <w:rStyle w:val="c4"/>
          <w:color w:val="000000"/>
          <w:sz w:val="28"/>
          <w:szCs w:val="28"/>
        </w:rPr>
        <w:t>Выберите один правильный ответ</w:t>
      </w:r>
    </w:p>
    <w:p w14:paraId="110F5A9B" w14:textId="1B0C6756" w:rsidR="00500CD2" w:rsidRPr="00044B93" w:rsidRDefault="00044B93" w:rsidP="00B445C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4B93">
        <w:rPr>
          <w:rStyle w:val="c4"/>
          <w:color w:val="000000"/>
          <w:sz w:val="28"/>
          <w:szCs w:val="28"/>
        </w:rPr>
        <w:t xml:space="preserve">Какой </w:t>
      </w:r>
      <w:r w:rsidR="00E1165F" w:rsidRPr="00044B93">
        <w:rPr>
          <w:rStyle w:val="c4"/>
          <w:color w:val="000000"/>
          <w:sz w:val="28"/>
          <w:szCs w:val="28"/>
        </w:rPr>
        <w:t xml:space="preserve">транспорт относится </w:t>
      </w:r>
      <w:r w:rsidR="00E1165F">
        <w:rPr>
          <w:rStyle w:val="c4"/>
          <w:color w:val="000000"/>
          <w:sz w:val="28"/>
          <w:szCs w:val="28"/>
        </w:rPr>
        <w:t xml:space="preserve">к </w:t>
      </w:r>
      <w:r w:rsidR="00500CD2" w:rsidRPr="00044B93">
        <w:rPr>
          <w:rStyle w:val="c4"/>
          <w:color w:val="000000"/>
          <w:sz w:val="28"/>
          <w:szCs w:val="28"/>
        </w:rPr>
        <w:t>сезонному транспорту:</w:t>
      </w:r>
    </w:p>
    <w:p w14:paraId="15139F56" w14:textId="3E6F6BFB" w:rsidR="00500CD2" w:rsidRPr="00500CD2" w:rsidRDefault="00980563" w:rsidP="00B445C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А)</w:t>
      </w:r>
      <w:r w:rsidR="00500CD2" w:rsidRPr="00500CD2">
        <w:rPr>
          <w:rStyle w:val="c0"/>
          <w:color w:val="000000"/>
          <w:sz w:val="28"/>
          <w:szCs w:val="28"/>
        </w:rPr>
        <w:t xml:space="preserve"> внутренний водный</w:t>
      </w:r>
    </w:p>
    <w:p w14:paraId="2CD47478" w14:textId="0E51DCE7" w:rsidR="00500CD2" w:rsidRPr="00500CD2" w:rsidRDefault="00980563" w:rsidP="00B445C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Б)</w:t>
      </w:r>
      <w:r w:rsidR="00500CD2" w:rsidRPr="00500CD2">
        <w:rPr>
          <w:rStyle w:val="c0"/>
          <w:color w:val="000000"/>
          <w:sz w:val="28"/>
          <w:szCs w:val="28"/>
        </w:rPr>
        <w:t xml:space="preserve"> железнодорожный</w:t>
      </w:r>
    </w:p>
    <w:p w14:paraId="6D84EB58" w14:textId="0B95F34F" w:rsidR="00500CD2" w:rsidRPr="00500CD2" w:rsidRDefault="00980563" w:rsidP="00B445C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В)</w:t>
      </w:r>
      <w:r w:rsidR="00500CD2" w:rsidRPr="00500CD2">
        <w:rPr>
          <w:rStyle w:val="c0"/>
          <w:color w:val="000000"/>
          <w:sz w:val="28"/>
          <w:szCs w:val="28"/>
        </w:rPr>
        <w:t xml:space="preserve"> автомобильный</w:t>
      </w:r>
    </w:p>
    <w:p w14:paraId="1F458150" w14:textId="33BF7DC2" w:rsidR="00500CD2" w:rsidRDefault="00980563" w:rsidP="00B445C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Г)</w:t>
      </w:r>
      <w:r w:rsidR="00500CD2" w:rsidRPr="00500CD2">
        <w:rPr>
          <w:rStyle w:val="c0"/>
          <w:color w:val="000000"/>
          <w:sz w:val="28"/>
          <w:szCs w:val="28"/>
        </w:rPr>
        <w:t xml:space="preserve"> воздушный</w:t>
      </w:r>
    </w:p>
    <w:p w14:paraId="4C78C08F" w14:textId="349916BA" w:rsidR="00500CD2" w:rsidRPr="00500CD2" w:rsidRDefault="00500CD2" w:rsidP="00B445C0">
      <w:pPr>
        <w:tabs>
          <w:tab w:val="left" w:pos="129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D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176B4">
        <w:rPr>
          <w:rFonts w:ascii="Times New Roman" w:hAnsi="Times New Roman" w:cs="Times New Roman"/>
          <w:sz w:val="28"/>
          <w:szCs w:val="28"/>
        </w:rPr>
        <w:t>А</w:t>
      </w:r>
    </w:p>
    <w:p w14:paraId="4F801E57" w14:textId="77777777" w:rsidR="00500CD2" w:rsidRDefault="00500CD2" w:rsidP="00B445C0">
      <w:pPr>
        <w:tabs>
          <w:tab w:val="left" w:pos="129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D2">
        <w:rPr>
          <w:rFonts w:ascii="Times New Roman" w:hAnsi="Times New Roman" w:cs="Times New Roman"/>
          <w:sz w:val="28"/>
          <w:szCs w:val="28"/>
        </w:rPr>
        <w:t>Компетенции (индикаторы): ОПК-2, ОПК-3</w:t>
      </w:r>
    </w:p>
    <w:p w14:paraId="335484D5" w14:textId="77777777" w:rsidR="00500CD2" w:rsidRPr="00500CD2" w:rsidRDefault="00500CD2" w:rsidP="00500CD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7525FC67" w14:textId="77777777" w:rsidR="004033FA" w:rsidRPr="004033FA" w:rsidRDefault="004033FA" w:rsidP="004033F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033F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05A40081" w14:textId="43BFCAC2" w:rsidR="00BD06D6" w:rsidRDefault="00044B93" w:rsidP="004033F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2797">
        <w:t>.</w:t>
      </w:r>
      <w:r w:rsidR="00BD06D6" w:rsidRPr="00BD06D6">
        <w:rPr>
          <w:rFonts w:ascii="Times New Roman" w:hAnsi="Times New Roman" w:cs="Times New Roman"/>
          <w:sz w:val="28"/>
          <w:szCs w:val="28"/>
        </w:rPr>
        <w:t xml:space="preserve"> Установите соответствие приведенных</w:t>
      </w:r>
      <w:r w:rsidR="002810C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D06D6" w:rsidRPr="00BD06D6">
        <w:rPr>
          <w:rFonts w:ascii="Times New Roman" w:hAnsi="Times New Roman" w:cs="Times New Roman"/>
          <w:sz w:val="28"/>
          <w:szCs w:val="28"/>
        </w:rPr>
        <w:t xml:space="preserve"> </w:t>
      </w:r>
      <w:r w:rsidR="002810C4">
        <w:rPr>
          <w:rFonts w:ascii="Times New Roman" w:hAnsi="Times New Roman" w:cs="Times New Roman"/>
          <w:sz w:val="28"/>
          <w:szCs w:val="28"/>
        </w:rPr>
        <w:t>на формирование границ товарного рынка</w:t>
      </w:r>
      <w:r w:rsidR="00BD06D6" w:rsidRPr="00BD06D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355"/>
        <w:gridCol w:w="512"/>
        <w:gridCol w:w="4175"/>
      </w:tblGrid>
      <w:tr w:rsidR="004033FA" w14:paraId="5AFA78EB" w14:textId="77777777" w:rsidTr="004033FA">
        <w:tc>
          <w:tcPr>
            <w:tcW w:w="450" w:type="dxa"/>
          </w:tcPr>
          <w:p w14:paraId="5CA31A9A" w14:textId="1F60437D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14:paraId="2118ECF0" w14:textId="54444074" w:rsidR="00B445C0" w:rsidRDefault="00B445C0" w:rsidP="004071FB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F28">
              <w:rPr>
                <w:rFonts w:ascii="Times New Roman" w:hAnsi="Times New Roman" w:cs="Times New Roman"/>
                <w:sz w:val="28"/>
                <w:szCs w:val="28"/>
              </w:rPr>
              <w:t>Особенность услуг по сравнению с</w:t>
            </w:r>
            <w:r w:rsidR="00407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F28">
              <w:rPr>
                <w:rFonts w:ascii="Times New Roman" w:hAnsi="Times New Roman" w:cs="Times New Roman"/>
                <w:sz w:val="28"/>
                <w:szCs w:val="28"/>
              </w:rPr>
              <w:t>продукцией</w:t>
            </w:r>
          </w:p>
        </w:tc>
        <w:tc>
          <w:tcPr>
            <w:tcW w:w="512" w:type="dxa"/>
          </w:tcPr>
          <w:p w14:paraId="4FD0701D" w14:textId="77777777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14:paraId="78406F4B" w14:textId="6AB8D501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F28">
              <w:rPr>
                <w:rFonts w:ascii="Times New Roman" w:hAnsi="Times New Roman" w:cs="Times New Roman"/>
                <w:sz w:val="28"/>
                <w:szCs w:val="28"/>
              </w:rPr>
              <w:t>Влияние особенности услуг по перевозке на формирование границ товарного рынка</w:t>
            </w:r>
          </w:p>
        </w:tc>
      </w:tr>
      <w:tr w:rsidR="004F44D7" w14:paraId="3360F012" w14:textId="77777777" w:rsidTr="004033FA">
        <w:tc>
          <w:tcPr>
            <w:tcW w:w="450" w:type="dxa"/>
          </w:tcPr>
          <w:p w14:paraId="55FDC622" w14:textId="0FF169D2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4" w:type="dxa"/>
          </w:tcPr>
          <w:p w14:paraId="3D45B6D1" w14:textId="452D5C44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C4">
              <w:rPr>
                <w:rFonts w:ascii="Times New Roman" w:hAnsi="Times New Roman" w:cs="Times New Roman"/>
                <w:sz w:val="28"/>
                <w:szCs w:val="28"/>
              </w:rPr>
              <w:t xml:space="preserve">Невещественный характер </w:t>
            </w:r>
            <w:r w:rsidRPr="00DB5F2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512" w:type="dxa"/>
          </w:tcPr>
          <w:p w14:paraId="7B369E5E" w14:textId="17F1258F" w:rsidR="00B445C0" w:rsidRDefault="00980563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79" w:type="dxa"/>
          </w:tcPr>
          <w:p w14:paraId="03A6DC60" w14:textId="0E320644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BD">
              <w:rPr>
                <w:rFonts w:ascii="Times New Roman" w:hAnsi="Times New Roman" w:cs="Times New Roman"/>
                <w:sz w:val="28"/>
                <w:szCs w:val="28"/>
              </w:rPr>
              <w:t>Индивидуализация конкретной реализации услуги по отношению к 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445C0" w14:paraId="245A25E3" w14:textId="77777777" w:rsidTr="004033FA">
        <w:tc>
          <w:tcPr>
            <w:tcW w:w="450" w:type="dxa"/>
          </w:tcPr>
          <w:p w14:paraId="28E6A7ED" w14:textId="6AA55596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4" w:type="dxa"/>
          </w:tcPr>
          <w:p w14:paraId="5A0A8C06" w14:textId="7A78C401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F28">
              <w:rPr>
                <w:rFonts w:ascii="Times New Roman" w:hAnsi="Times New Roman" w:cs="Times New Roman"/>
                <w:sz w:val="28"/>
                <w:szCs w:val="28"/>
              </w:rPr>
              <w:t>Единство процесса производства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F28">
              <w:rPr>
                <w:rFonts w:ascii="Times New Roman" w:hAnsi="Times New Roman" w:cs="Times New Roman"/>
                <w:sz w:val="28"/>
                <w:szCs w:val="28"/>
              </w:rPr>
              <w:t>потребления, невозможность накопить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F28">
              <w:rPr>
                <w:rFonts w:ascii="Times New Roman" w:hAnsi="Times New Roman" w:cs="Times New Roman"/>
                <w:sz w:val="28"/>
                <w:szCs w:val="28"/>
              </w:rPr>
              <w:t>услугу впрок</w:t>
            </w:r>
          </w:p>
        </w:tc>
        <w:tc>
          <w:tcPr>
            <w:tcW w:w="512" w:type="dxa"/>
          </w:tcPr>
          <w:p w14:paraId="3F3BD1CF" w14:textId="52A261C2" w:rsidR="00B445C0" w:rsidRDefault="00980563" w:rsidP="00B44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79" w:type="dxa"/>
          </w:tcPr>
          <w:p w14:paraId="33C4EA38" w14:textId="692DB595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C4">
              <w:rPr>
                <w:rFonts w:ascii="Times New Roman" w:hAnsi="Times New Roman" w:cs="Times New Roman"/>
                <w:sz w:val="28"/>
                <w:szCs w:val="28"/>
              </w:rPr>
              <w:t>Индивидуализация услуги в зависимости от работы персонала</w:t>
            </w:r>
          </w:p>
        </w:tc>
      </w:tr>
      <w:tr w:rsidR="00B445C0" w14:paraId="23303D59" w14:textId="77777777" w:rsidTr="004033FA">
        <w:tc>
          <w:tcPr>
            <w:tcW w:w="450" w:type="dxa"/>
          </w:tcPr>
          <w:p w14:paraId="316C2A24" w14:textId="4191830E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4" w:type="dxa"/>
          </w:tcPr>
          <w:p w14:paraId="7F5274C6" w14:textId="72B114F0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F28">
              <w:rPr>
                <w:rFonts w:ascii="Times New Roman" w:hAnsi="Times New Roman" w:cs="Times New Roman"/>
                <w:sz w:val="28"/>
                <w:szCs w:val="28"/>
              </w:rPr>
              <w:t>Направленность непосредственно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F28">
              <w:rPr>
                <w:rFonts w:ascii="Times New Roman" w:hAnsi="Times New Roman" w:cs="Times New Roman"/>
                <w:sz w:val="28"/>
                <w:szCs w:val="28"/>
              </w:rPr>
              <w:t>конкретного потребителя</w:t>
            </w:r>
          </w:p>
        </w:tc>
        <w:tc>
          <w:tcPr>
            <w:tcW w:w="512" w:type="dxa"/>
          </w:tcPr>
          <w:p w14:paraId="50ED12C0" w14:textId="32EFADC3" w:rsidR="00B445C0" w:rsidRDefault="00980563" w:rsidP="00B44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79" w:type="dxa"/>
          </w:tcPr>
          <w:p w14:paraId="1D997528" w14:textId="0495BEC8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0C4">
              <w:rPr>
                <w:rFonts w:ascii="Times New Roman" w:hAnsi="Times New Roman" w:cs="Times New Roman"/>
                <w:sz w:val="28"/>
                <w:szCs w:val="28"/>
              </w:rPr>
              <w:t xml:space="preserve">Услугу невозможно копить впрок, отделить от объекта перевозки пассажира </w:t>
            </w:r>
            <w:r w:rsidRPr="00DB5F28">
              <w:rPr>
                <w:rFonts w:ascii="Times New Roman" w:hAnsi="Times New Roman" w:cs="Times New Roman"/>
                <w:sz w:val="28"/>
                <w:szCs w:val="28"/>
              </w:rPr>
              <w:t>или груза</w:t>
            </w:r>
          </w:p>
        </w:tc>
      </w:tr>
      <w:tr w:rsidR="00B445C0" w14:paraId="17C106A0" w14:textId="77777777" w:rsidTr="004033FA">
        <w:tc>
          <w:tcPr>
            <w:tcW w:w="450" w:type="dxa"/>
          </w:tcPr>
          <w:p w14:paraId="0CAE538E" w14:textId="2CC3A459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484" w:type="dxa"/>
          </w:tcPr>
          <w:p w14:paraId="50DEDB4E" w14:textId="6D13C0E0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F28">
              <w:rPr>
                <w:rFonts w:ascii="Times New Roman" w:hAnsi="Times New Roman" w:cs="Times New Roman"/>
                <w:sz w:val="28"/>
                <w:szCs w:val="28"/>
              </w:rPr>
              <w:t>Повышенная роль персонала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F28">
              <w:rPr>
                <w:rFonts w:ascii="Times New Roman" w:hAnsi="Times New Roman" w:cs="Times New Roman"/>
                <w:sz w:val="28"/>
                <w:szCs w:val="28"/>
              </w:rPr>
              <w:t>получении потребителем полезного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F28">
              <w:rPr>
                <w:rFonts w:ascii="Times New Roman" w:hAnsi="Times New Roman" w:cs="Times New Roman"/>
                <w:sz w:val="28"/>
                <w:szCs w:val="28"/>
              </w:rPr>
              <w:t>эффекта</w:t>
            </w:r>
          </w:p>
        </w:tc>
        <w:tc>
          <w:tcPr>
            <w:tcW w:w="512" w:type="dxa"/>
          </w:tcPr>
          <w:p w14:paraId="41E5CF8E" w14:textId="771A694B" w:rsidR="00B445C0" w:rsidRDefault="00980563" w:rsidP="00B44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79" w:type="dxa"/>
          </w:tcPr>
          <w:p w14:paraId="16C8285C" w14:textId="2E870959" w:rsidR="00B445C0" w:rsidRDefault="00B445C0" w:rsidP="00B445C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AC8">
              <w:rPr>
                <w:rFonts w:ascii="Times New Roman" w:hAnsi="Times New Roman" w:cs="Times New Roman"/>
                <w:sz w:val="28"/>
                <w:szCs w:val="28"/>
              </w:rPr>
              <w:t>Нет предпродажных стадий и послепродажного (гарантийного) периода</w:t>
            </w:r>
          </w:p>
        </w:tc>
      </w:tr>
    </w:tbl>
    <w:p w14:paraId="109E7994" w14:textId="1F41CC9E" w:rsidR="00BD06D6" w:rsidRDefault="00BD06D6" w:rsidP="004033FA">
      <w:pPr>
        <w:kinsoku w:val="0"/>
        <w:overflowPunct w:val="0"/>
        <w:autoSpaceDE w:val="0"/>
        <w:autoSpaceDN w:val="0"/>
        <w:adjustRightInd w:val="0"/>
        <w:spacing w:after="0" w:line="316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07"/>
        <w:gridCol w:w="2505"/>
        <w:gridCol w:w="2302"/>
        <w:gridCol w:w="2178"/>
      </w:tblGrid>
      <w:tr w:rsidR="004F3651" w14:paraId="7E15E04B" w14:textId="77777777" w:rsidTr="00B445C0">
        <w:tc>
          <w:tcPr>
            <w:tcW w:w="2552" w:type="dxa"/>
          </w:tcPr>
          <w:p w14:paraId="75012DF7" w14:textId="155EAC85" w:rsidR="004F3651" w:rsidRDefault="00DB5F28" w:rsidP="00B445C0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94D4029" w14:textId="6C0D3039" w:rsidR="004F3651" w:rsidRDefault="00DB5F28" w:rsidP="00B445C0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14:paraId="33A3403C" w14:textId="6F5B7A71" w:rsidR="004F3651" w:rsidRDefault="00DB5F28" w:rsidP="00B445C0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14:paraId="18E40163" w14:textId="23754334" w:rsidR="004F3651" w:rsidRDefault="00DB5F28" w:rsidP="00B445C0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3651" w14:paraId="4DE9D94A" w14:textId="77777777" w:rsidTr="00B445C0">
        <w:tc>
          <w:tcPr>
            <w:tcW w:w="2552" w:type="dxa"/>
          </w:tcPr>
          <w:p w14:paraId="284A9954" w14:textId="593DD54E" w:rsidR="004F3651" w:rsidRDefault="00E21BB7" w:rsidP="00B445C0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1" w:type="dxa"/>
          </w:tcPr>
          <w:p w14:paraId="50E8FD90" w14:textId="78B724ED" w:rsidR="004F3651" w:rsidRDefault="00FC6AC8" w:rsidP="00B445C0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43" w:type="dxa"/>
          </w:tcPr>
          <w:p w14:paraId="1554532F" w14:textId="2510905C" w:rsidR="004F3651" w:rsidRDefault="00FC6AC8" w:rsidP="00B445C0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17" w:type="dxa"/>
          </w:tcPr>
          <w:p w14:paraId="5F07EBB1" w14:textId="64BFCEAE" w:rsidR="004F3651" w:rsidRDefault="00FC6AC8" w:rsidP="00B445C0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ED98471" w14:textId="77777777" w:rsidR="00500CD2" w:rsidRDefault="00BD06D6" w:rsidP="004033FA">
      <w:pPr>
        <w:tabs>
          <w:tab w:val="left" w:pos="1298"/>
        </w:tabs>
        <w:kinsoku w:val="0"/>
        <w:overflowPunct w:val="0"/>
        <w:spacing w:before="161" w:after="8" w:line="360" w:lineRule="auto"/>
        <w:ind w:right="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4" w:name="_Hlk191145319"/>
      <w:r w:rsidR="00500CD2" w:rsidRPr="00500CD2">
        <w:rPr>
          <w:rFonts w:ascii="Times New Roman" w:hAnsi="Times New Roman" w:cs="Times New Roman"/>
          <w:sz w:val="28"/>
          <w:szCs w:val="28"/>
        </w:rPr>
        <w:t>ОПК-2, ОПК-3</w:t>
      </w:r>
    </w:p>
    <w:bookmarkEnd w:id="4"/>
    <w:p w14:paraId="7A98AFC6" w14:textId="7EC4EA51" w:rsidR="00BD06D6" w:rsidRDefault="00044B93" w:rsidP="004033FA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B93">
        <w:rPr>
          <w:rFonts w:ascii="Times New Roman" w:hAnsi="Times New Roman" w:cs="Times New Roman"/>
          <w:sz w:val="28"/>
          <w:szCs w:val="28"/>
        </w:rPr>
        <w:t>2</w:t>
      </w:r>
      <w:r w:rsidR="00BD06D6" w:rsidRPr="00044B93">
        <w:rPr>
          <w:rFonts w:ascii="Times New Roman" w:hAnsi="Times New Roman" w:cs="Times New Roman"/>
          <w:sz w:val="28"/>
          <w:szCs w:val="28"/>
        </w:rPr>
        <w:t>.</w:t>
      </w:r>
      <w:r w:rsidR="00BD06D6" w:rsidRPr="00044B9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044B93">
        <w:rPr>
          <w:rFonts w:ascii="Times New Roman" w:hAnsi="Times New Roman" w:cs="Times New Roman"/>
          <w:sz w:val="28"/>
          <w:szCs w:val="28"/>
        </w:rPr>
        <w:t>Установите</w:t>
      </w:r>
      <w:r w:rsidR="00BD06D6" w:rsidRPr="00044B9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044B93">
        <w:rPr>
          <w:rFonts w:ascii="Times New Roman" w:hAnsi="Times New Roman" w:cs="Times New Roman"/>
          <w:sz w:val="28"/>
          <w:szCs w:val="28"/>
        </w:rPr>
        <w:t>соответствие</w:t>
      </w:r>
      <w:r w:rsidR="00BD06D6" w:rsidRPr="00044B9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044B93">
        <w:rPr>
          <w:rFonts w:ascii="Times New Roman" w:hAnsi="Times New Roman" w:cs="Times New Roman"/>
          <w:sz w:val="28"/>
          <w:szCs w:val="28"/>
        </w:rPr>
        <w:t>зависимостей</w:t>
      </w:r>
      <w:r w:rsidR="00BD06D6" w:rsidRPr="00044B9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044B93">
        <w:rPr>
          <w:rFonts w:ascii="Times New Roman" w:hAnsi="Times New Roman" w:cs="Times New Roman"/>
          <w:sz w:val="28"/>
          <w:szCs w:val="28"/>
        </w:rPr>
        <w:t>параметрам,</w:t>
      </w:r>
      <w:r w:rsidR="00BD06D6" w:rsidRPr="00044B9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044B93">
        <w:rPr>
          <w:rFonts w:ascii="Times New Roman" w:hAnsi="Times New Roman" w:cs="Times New Roman"/>
          <w:sz w:val="28"/>
          <w:szCs w:val="28"/>
        </w:rPr>
        <w:t>которые</w:t>
      </w:r>
      <w:r w:rsidR="00BD06D6" w:rsidRPr="00044B9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044B93">
        <w:rPr>
          <w:rFonts w:ascii="Times New Roman" w:hAnsi="Times New Roman" w:cs="Times New Roman"/>
          <w:sz w:val="28"/>
          <w:szCs w:val="28"/>
        </w:rPr>
        <w:t>они определяют:</w:t>
      </w:r>
    </w:p>
    <w:tbl>
      <w:tblPr>
        <w:tblStyle w:val="a6"/>
        <w:tblW w:w="9497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8"/>
        <w:gridCol w:w="567"/>
        <w:gridCol w:w="4110"/>
      </w:tblGrid>
      <w:tr w:rsidR="00B14A75" w:rsidRPr="00B14A75" w14:paraId="214A7BF6" w14:textId="4E23BB1C" w:rsidTr="00385EE9">
        <w:tc>
          <w:tcPr>
            <w:tcW w:w="562" w:type="dxa"/>
          </w:tcPr>
          <w:p w14:paraId="79B89086" w14:textId="3D12D7D9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14:paraId="600B5F6E" w14:textId="7E9BE0FA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A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Зависимости</w:t>
            </w:r>
          </w:p>
        </w:tc>
        <w:tc>
          <w:tcPr>
            <w:tcW w:w="567" w:type="dxa"/>
          </w:tcPr>
          <w:p w14:paraId="388D56DF" w14:textId="54F542AA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BCDF46B" w14:textId="5AE872DA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A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Параметр</w:t>
            </w:r>
          </w:p>
        </w:tc>
      </w:tr>
      <w:tr w:rsidR="00B14A75" w:rsidRPr="00B14A75" w14:paraId="151D4735" w14:textId="618E634E" w:rsidTr="00385EE9">
        <w:tc>
          <w:tcPr>
            <w:tcW w:w="562" w:type="dxa"/>
          </w:tcPr>
          <w:p w14:paraId="418242C4" w14:textId="3E84291A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A7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8" w:type="dxa"/>
          </w:tcPr>
          <w:p w14:paraId="58F8E990" w14:textId="0A1A2F19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A7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0004BF" wp14:editId="3AC2CDD5">
                  <wp:extent cx="739872" cy="339994"/>
                  <wp:effectExtent l="0" t="0" r="317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02" cy="37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D482E19" w14:textId="79AB1343" w:rsidR="00B14A75" w:rsidRPr="00B14A75" w:rsidRDefault="00980563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10" w:type="dxa"/>
          </w:tcPr>
          <w:p w14:paraId="2E847F87" w14:textId="2F069813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интервалов поступления автомобилей на ГД</w:t>
            </w:r>
          </w:p>
        </w:tc>
      </w:tr>
      <w:tr w:rsidR="00B14A75" w:rsidRPr="00B14A75" w14:paraId="6E37E152" w14:textId="203BE5F1" w:rsidTr="00385EE9">
        <w:trPr>
          <w:trHeight w:val="1070"/>
        </w:trPr>
        <w:tc>
          <w:tcPr>
            <w:tcW w:w="562" w:type="dxa"/>
          </w:tcPr>
          <w:p w14:paraId="1F4172BB" w14:textId="2B6A34C5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A7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8" w:type="dxa"/>
          </w:tcPr>
          <w:p w14:paraId="79E8C89C" w14:textId="55571DAC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A7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50A342" wp14:editId="7E93E082">
                  <wp:extent cx="794323" cy="282867"/>
                  <wp:effectExtent l="0" t="0" r="635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947" cy="30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CDB256F" w14:textId="5825AFAD" w:rsidR="00B14A75" w:rsidRPr="00B14A75" w:rsidRDefault="00980563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10" w:type="dxa"/>
          </w:tcPr>
          <w:p w14:paraId="34F1003B" w14:textId="72951BE5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A75">
              <w:rPr>
                <w:rFonts w:ascii="Times New Roman" w:hAnsi="Times New Roman" w:cs="Times New Roman"/>
                <w:sz w:val="28"/>
                <w:szCs w:val="28"/>
              </w:rPr>
              <w:t>Общий (интегральный) комплексный показатель качества транспортного обслуживания грузовладельцев</w:t>
            </w:r>
          </w:p>
        </w:tc>
      </w:tr>
      <w:tr w:rsidR="00B14A75" w:rsidRPr="00B14A75" w14:paraId="17122D76" w14:textId="7B1E0CA3" w:rsidTr="00385EE9">
        <w:tc>
          <w:tcPr>
            <w:tcW w:w="562" w:type="dxa"/>
          </w:tcPr>
          <w:p w14:paraId="70CC0A5C" w14:textId="52AC3614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258" w:type="dxa"/>
          </w:tcPr>
          <w:p w14:paraId="100EAC13" w14:textId="244AA1F6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A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1C543A" wp14:editId="14D820E5">
                  <wp:extent cx="1359035" cy="246856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451" cy="274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14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EB66A20" w14:textId="380F7168" w:rsidR="00B14A75" w:rsidRPr="00B14A75" w:rsidRDefault="00980563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10" w:type="dxa"/>
          </w:tcPr>
          <w:p w14:paraId="4AD7B410" w14:textId="36DC1D2F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A75">
              <w:rPr>
                <w:rFonts w:ascii="Times New Roman" w:hAnsi="Times New Roman" w:cs="Times New Roman"/>
                <w:sz w:val="28"/>
                <w:szCs w:val="28"/>
              </w:rPr>
              <w:t>Расчёт потребного парка автомобилей </w:t>
            </w:r>
          </w:p>
        </w:tc>
      </w:tr>
      <w:tr w:rsidR="00B14A75" w:rsidRPr="00B14A75" w14:paraId="1B4B0926" w14:textId="1BD5A44F" w:rsidTr="00385EE9">
        <w:tc>
          <w:tcPr>
            <w:tcW w:w="562" w:type="dxa"/>
          </w:tcPr>
          <w:p w14:paraId="2F66C78F" w14:textId="2F7C3F66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A7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8" w:type="dxa"/>
          </w:tcPr>
          <w:p w14:paraId="4CEF4340" w14:textId="4C98FDBA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A7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C19637" wp14:editId="0EAC6FC2">
                  <wp:extent cx="1233983" cy="425220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521" cy="46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5027B90" w14:textId="62843241" w:rsidR="00B14A75" w:rsidRPr="00B14A75" w:rsidRDefault="00980563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10" w:type="dxa"/>
          </w:tcPr>
          <w:p w14:paraId="6E0D3759" w14:textId="5D5C27F6" w:rsidR="00B14A75" w:rsidRPr="00B14A75" w:rsidRDefault="00B14A75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A75">
              <w:rPr>
                <w:rFonts w:ascii="Times New Roman" w:hAnsi="Times New Roman" w:cs="Times New Roman"/>
                <w:sz w:val="28"/>
                <w:szCs w:val="28"/>
              </w:rPr>
              <w:t>Расстояние, проходимое автомобилем за один оборот,</w:t>
            </w:r>
          </w:p>
        </w:tc>
      </w:tr>
    </w:tbl>
    <w:p w14:paraId="76C19414" w14:textId="62D7214F" w:rsidR="00044B93" w:rsidRDefault="00044B93" w:rsidP="00500CD2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6"/>
        <w:tblW w:w="0" w:type="auto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70"/>
        <w:gridCol w:w="2408"/>
        <w:gridCol w:w="2407"/>
        <w:gridCol w:w="2407"/>
      </w:tblGrid>
      <w:tr w:rsidR="00275F66" w14:paraId="1E88DE9D" w14:textId="77777777" w:rsidTr="007373EE">
        <w:trPr>
          <w:trHeight w:val="93"/>
        </w:trPr>
        <w:tc>
          <w:tcPr>
            <w:tcW w:w="2270" w:type="dxa"/>
          </w:tcPr>
          <w:p w14:paraId="27397FB9" w14:textId="3D5BA57A" w:rsidR="00275F66" w:rsidRDefault="00275F66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14:paraId="63E5ABEE" w14:textId="7FE81554" w:rsidR="00275F66" w:rsidRDefault="00275F66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7D01AD7D" w14:textId="058739D2" w:rsidR="00275F66" w:rsidRDefault="00275F66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4469810E" w14:textId="2FC1DBF9" w:rsidR="00275F66" w:rsidRDefault="00275F66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5F66" w14:paraId="0917C48B" w14:textId="77777777" w:rsidTr="007373EE">
        <w:tc>
          <w:tcPr>
            <w:tcW w:w="2270" w:type="dxa"/>
          </w:tcPr>
          <w:p w14:paraId="03D0EF6D" w14:textId="53C6B414" w:rsidR="00275F66" w:rsidRDefault="008931D8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8" w:type="dxa"/>
          </w:tcPr>
          <w:p w14:paraId="017DD988" w14:textId="08F735EA" w:rsidR="00275F66" w:rsidRDefault="008931D8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40EDAF8" w14:textId="5C64B138" w:rsidR="00275F66" w:rsidRDefault="00D47623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8F34E82" w14:textId="2E72E286" w:rsidR="00275F66" w:rsidRDefault="00A87736" w:rsidP="00B14A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6684997" w14:textId="105FE542" w:rsidR="00A87736" w:rsidRDefault="00BD06D6" w:rsidP="00A87736">
      <w:pPr>
        <w:tabs>
          <w:tab w:val="left" w:pos="1298"/>
        </w:tabs>
        <w:kinsoku w:val="0"/>
        <w:overflowPunct w:val="0"/>
        <w:spacing w:before="161" w:after="8" w:line="36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87736" w:rsidRPr="00500CD2">
        <w:rPr>
          <w:rFonts w:ascii="Times New Roman" w:hAnsi="Times New Roman" w:cs="Times New Roman"/>
          <w:sz w:val="28"/>
          <w:szCs w:val="28"/>
        </w:rPr>
        <w:t>ОПК-2, ОПК-3</w:t>
      </w:r>
    </w:p>
    <w:p w14:paraId="1BB8F0E0" w14:textId="77777777" w:rsidR="007A39A3" w:rsidRPr="00862A64" w:rsidRDefault="007A39A3" w:rsidP="007A39A3">
      <w:pPr>
        <w:rPr>
          <w:rFonts w:ascii="Times New Roman" w:hAnsi="Times New Roman" w:cs="Times New Roman"/>
          <w:sz w:val="28"/>
          <w:szCs w:val="28"/>
        </w:rPr>
      </w:pPr>
    </w:p>
    <w:p w14:paraId="20FD71C8" w14:textId="77777777" w:rsidR="007A39A3" w:rsidRPr="005D1062" w:rsidRDefault="007A39A3" w:rsidP="007A39A3">
      <w:pPr>
        <w:pStyle w:val="4"/>
      </w:pPr>
      <w:r w:rsidRPr="005D1062">
        <w:t>Задания закрытого типа на установление правильной последовательности</w:t>
      </w:r>
    </w:p>
    <w:p w14:paraId="0C623CA4" w14:textId="77777777" w:rsidR="00AC622E" w:rsidRPr="00AC622E" w:rsidRDefault="00AC622E" w:rsidP="00AC62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622E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2FBD25B6" w14:textId="7DF48F11" w:rsidR="00AC622E" w:rsidRDefault="00AC622E" w:rsidP="00AC62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622E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2A216CCC" w14:textId="5F57A998" w:rsidR="00AC622E" w:rsidRDefault="00AC622E" w:rsidP="00AC622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112241B" w14:textId="7DDF658C" w:rsidR="00AC622E" w:rsidRDefault="00012CAE" w:rsidP="00012CAE">
      <w:pPr>
        <w:pStyle w:val="a5"/>
        <w:spacing w:before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5" w:name="_GoBack"/>
      <w:bookmarkEnd w:id="5"/>
      <w:r w:rsidRPr="00044B93">
        <w:rPr>
          <w:sz w:val="28"/>
          <w:szCs w:val="28"/>
        </w:rPr>
        <w:t>.</w:t>
      </w:r>
      <w:r w:rsidRPr="00044B93">
        <w:rPr>
          <w:spacing w:val="80"/>
          <w:sz w:val="28"/>
          <w:szCs w:val="28"/>
        </w:rPr>
        <w:t xml:space="preserve"> </w:t>
      </w:r>
      <w:r w:rsidR="00AC622E">
        <w:rPr>
          <w:sz w:val="28"/>
          <w:szCs w:val="28"/>
        </w:rPr>
        <w:t>Система управления транспортом носит иерархический (многоуровневый) характер. Напишите уровни в правильной последовательности:</w:t>
      </w:r>
    </w:p>
    <w:p w14:paraId="784F1B81" w14:textId="25B0C09A" w:rsidR="00AC622E" w:rsidRDefault="00AC622E" w:rsidP="00AC622E">
      <w:pPr>
        <w:pStyle w:val="a5"/>
        <w:spacing w:before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А) отраслевой</w:t>
      </w:r>
    </w:p>
    <w:p w14:paraId="7BCDFAAA" w14:textId="0D723113" w:rsidR="00AC622E" w:rsidRDefault="00AC622E" w:rsidP="00AC622E">
      <w:pPr>
        <w:pStyle w:val="a5"/>
        <w:spacing w:before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Б) макроэкономический</w:t>
      </w:r>
    </w:p>
    <w:p w14:paraId="012A9C4F" w14:textId="391661DF" w:rsidR="00AC622E" w:rsidRDefault="00AC622E" w:rsidP="00AC622E">
      <w:pPr>
        <w:pStyle w:val="a5"/>
        <w:spacing w:before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В) региональный</w:t>
      </w:r>
    </w:p>
    <w:p w14:paraId="0437462B" w14:textId="0EEC9086" w:rsidR="00AC622E" w:rsidRPr="00AC622E" w:rsidRDefault="00AC622E" w:rsidP="00AC622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6" w:name="_Hlk191201081"/>
      <w:r w:rsidRPr="00AC62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bookmarkEnd w:id="6"/>
      <w:r w:rsidRPr="00AC622E">
        <w:rPr>
          <w:rFonts w:ascii="Times New Roman" w:hAnsi="Times New Roman" w:cs="Times New Roman"/>
          <w:sz w:val="28"/>
          <w:szCs w:val="28"/>
        </w:rPr>
        <w:t>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AC622E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578B9C50" w14:textId="7C357BF8" w:rsidR="00AC622E" w:rsidRPr="00AC622E" w:rsidRDefault="00AC622E" w:rsidP="00AC622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C622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622E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AB57890" w14:textId="29A0DA27" w:rsidR="00AC622E" w:rsidRDefault="00AC622E" w:rsidP="00AC622E">
      <w:pPr>
        <w:pStyle w:val="a5"/>
        <w:spacing w:before="0"/>
        <w:ind w:left="709" w:firstLine="0"/>
        <w:jc w:val="both"/>
        <w:rPr>
          <w:sz w:val="28"/>
          <w:szCs w:val="28"/>
        </w:rPr>
      </w:pPr>
    </w:p>
    <w:p w14:paraId="1ADDD2ED" w14:textId="77777777" w:rsidR="00AC622E" w:rsidRPr="00AC622E" w:rsidRDefault="00AC622E" w:rsidP="00AC622E">
      <w:pPr>
        <w:pStyle w:val="a5"/>
        <w:spacing w:before="0"/>
        <w:ind w:left="709" w:firstLine="0"/>
        <w:jc w:val="both"/>
        <w:rPr>
          <w:sz w:val="28"/>
          <w:szCs w:val="28"/>
        </w:rPr>
      </w:pPr>
    </w:p>
    <w:p w14:paraId="323258DD" w14:textId="77777777" w:rsidR="007642B2" w:rsidRPr="007642B2" w:rsidRDefault="007642B2" w:rsidP="007642B2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7642B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06B451DE" w14:textId="77777777" w:rsidR="007642B2" w:rsidRPr="007642B2" w:rsidRDefault="007642B2" w:rsidP="007642B2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7642B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13389154" w14:textId="77777777" w:rsidR="00780757" w:rsidRDefault="00780757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06D6" w:rsidRPr="00BD06D6">
        <w:rPr>
          <w:rFonts w:ascii="Times New Roman" w:hAnsi="Times New Roman" w:cs="Times New Roman"/>
          <w:sz w:val="28"/>
          <w:szCs w:val="28"/>
        </w:rPr>
        <w:t xml:space="preserve">. </w:t>
      </w:r>
      <w:r w:rsidRPr="0078075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34DBC18F" w14:textId="69C0598E" w:rsidR="00BD06D6" w:rsidRPr="00BD06D6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>По функциональному на</w:t>
      </w:r>
      <w:r w:rsidR="00780757">
        <w:rPr>
          <w:rFonts w:ascii="Times New Roman" w:hAnsi="Times New Roman" w:cs="Times New Roman"/>
          <w:sz w:val="28"/>
          <w:szCs w:val="28"/>
        </w:rPr>
        <w:t>значению транспорт различают на __________</w:t>
      </w:r>
    </w:p>
    <w:p w14:paraId="483F216E" w14:textId="4A989DA3" w:rsidR="00BD06D6" w:rsidRPr="00BD06D6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"/>
          <w:szCs w:val="2"/>
        </w:rPr>
      </w:pPr>
    </w:p>
    <w:p w14:paraId="2ADEAFAB" w14:textId="77777777" w:rsidR="0030371F" w:rsidRDefault="00BD06D6" w:rsidP="00A63BF2">
      <w:pPr>
        <w:tabs>
          <w:tab w:val="left" w:pos="1298"/>
        </w:tabs>
        <w:kinsoku w:val="0"/>
        <w:overflowPunct w:val="0"/>
        <w:spacing w:after="0" w:line="240" w:lineRule="auto"/>
        <w:ind w:left="709" w:right="2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>Правильный ответ: магистральный, промышленный и городской</w:t>
      </w:r>
    </w:p>
    <w:p w14:paraId="7E94870E" w14:textId="387BC571" w:rsidR="00A87736" w:rsidRDefault="00BD06D6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87736" w:rsidRPr="00500CD2">
        <w:rPr>
          <w:rFonts w:ascii="Times New Roman" w:hAnsi="Times New Roman" w:cs="Times New Roman"/>
          <w:sz w:val="28"/>
          <w:szCs w:val="28"/>
        </w:rPr>
        <w:t>ОПК-2, ОПК-3</w:t>
      </w:r>
    </w:p>
    <w:p w14:paraId="11771F6D" w14:textId="230E317A" w:rsidR="00BD06D6" w:rsidRPr="00BD06D6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F08FC82" w14:textId="0B517564" w:rsidR="00780757" w:rsidRDefault="00780757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075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21FD5B23" w14:textId="4395171A" w:rsidR="00BD06D6" w:rsidRPr="00BD06D6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2373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>Важным</w:t>
      </w:r>
      <w:r w:rsidRPr="00BD06D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экономическим</w:t>
      </w:r>
      <w:r w:rsidRPr="00BD06D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рычагом</w:t>
      </w:r>
      <w:r w:rsidRPr="00BD06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развития</w:t>
      </w:r>
      <w:r w:rsidRPr="00BD06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эффективных</w:t>
      </w:r>
      <w:r w:rsidR="003131A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смешанных</w:t>
      </w:r>
      <w:r w:rsidR="003131A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перевозок</w:t>
      </w:r>
      <w:r w:rsidR="003131A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является</w:t>
      </w:r>
      <w:r w:rsidRPr="00BD06D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создание</w:t>
      </w:r>
      <w:r w:rsidR="0078075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780757">
        <w:rPr>
          <w:rFonts w:ascii="Times New Roman" w:hAnsi="Times New Roman" w:cs="Times New Roman"/>
          <w:sz w:val="28"/>
          <w:szCs w:val="28"/>
        </w:rPr>
        <w:t>__________</w:t>
      </w:r>
    </w:p>
    <w:p w14:paraId="51E19032" w14:textId="77777777" w:rsidR="00A87736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>Правильный ответ: системы унифицированных тарифов</w:t>
      </w:r>
    </w:p>
    <w:p w14:paraId="3D5572D1" w14:textId="49A407DA" w:rsidR="00BD06D6" w:rsidRPr="00BD06D6" w:rsidRDefault="00BD06D6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87736" w:rsidRPr="00500CD2">
        <w:rPr>
          <w:rFonts w:ascii="Times New Roman" w:hAnsi="Times New Roman" w:cs="Times New Roman"/>
          <w:sz w:val="28"/>
          <w:szCs w:val="28"/>
        </w:rPr>
        <w:t>ОПК-2, ОПК-3</w:t>
      </w:r>
    </w:p>
    <w:p w14:paraId="51E42860" w14:textId="77777777" w:rsidR="00BD06D6" w:rsidRPr="00BD06D6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20D609BC" w14:textId="126C9A3E" w:rsidR="007C29D1" w:rsidRDefault="00780757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06D6" w:rsidRPr="00BD06D6">
        <w:rPr>
          <w:rFonts w:ascii="Times New Roman" w:hAnsi="Times New Roman" w:cs="Times New Roman"/>
          <w:sz w:val="28"/>
          <w:szCs w:val="28"/>
        </w:rPr>
        <w:t>.</w:t>
      </w:r>
      <w:r w:rsidR="007C29D1" w:rsidRPr="007C29D1">
        <w:t xml:space="preserve"> </w:t>
      </w:r>
      <w:r w:rsidR="007C29D1" w:rsidRPr="007C29D1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52000D82" w14:textId="6396876B" w:rsidR="00BD06D6" w:rsidRPr="00BD06D6" w:rsidRDefault="00780757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07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pacing w:val="418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предусматривает</w:t>
      </w:r>
      <w:r w:rsidR="00BD06D6" w:rsidRPr="00BD06D6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сотрудничество,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согласование</w:t>
      </w:r>
      <w:r w:rsidR="00BD06D6" w:rsidRPr="00BD06D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и</w:t>
      </w:r>
      <w:r w:rsidR="00BD06D6" w:rsidRPr="00BD06D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рациональное</w:t>
      </w:r>
      <w:r w:rsidR="003131A4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использование</w:t>
      </w:r>
      <w:r w:rsidR="00BD06D6" w:rsidRPr="00BD06D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подвижного</w:t>
      </w:r>
      <w:r w:rsidR="00BD06D6" w:rsidRPr="00BD06D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состава</w:t>
      </w:r>
      <w:r w:rsidR="00BD06D6" w:rsidRPr="00BD06D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и погрузочно-разгрузочных</w:t>
      </w:r>
      <w:r w:rsidR="00BD06D6" w:rsidRPr="00BD06D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механизмов</w:t>
      </w:r>
      <w:r w:rsidR="00BD06D6" w:rsidRPr="00BD0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при</w:t>
      </w:r>
      <w:r w:rsidR="00BD06D6" w:rsidRPr="00BD06D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осуществлении</w:t>
      </w:r>
      <w:r w:rsidR="00BD06D6" w:rsidRPr="00BD06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доставки</w:t>
      </w:r>
      <w:r w:rsidR="00BD06D6" w:rsidRPr="00BD06D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грузов</w:t>
      </w:r>
      <w:r w:rsidR="00BD06D6" w:rsidRPr="00BD06D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в смешанном сообщении.</w:t>
      </w:r>
    </w:p>
    <w:p w14:paraId="619C4D82" w14:textId="04079217" w:rsidR="00BD06D6" w:rsidRPr="000C086A" w:rsidRDefault="00BD06D6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Правильный ответ: технологическое взаимодействие видов транспорта Компетенции (индикаторы): </w:t>
      </w:r>
      <w:r w:rsidR="00127DF1" w:rsidRPr="00500CD2">
        <w:rPr>
          <w:rFonts w:ascii="Times New Roman" w:hAnsi="Times New Roman" w:cs="Times New Roman"/>
          <w:sz w:val="28"/>
          <w:szCs w:val="28"/>
        </w:rPr>
        <w:t>ОПК-2, ОПК-3</w:t>
      </w:r>
    </w:p>
    <w:p w14:paraId="61E8AC47" w14:textId="77777777" w:rsidR="00780757" w:rsidRDefault="00780757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89F2F06" w14:textId="112A9F03" w:rsidR="007C29D1" w:rsidRDefault="00780757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06D6" w:rsidRPr="00BD06D6">
        <w:rPr>
          <w:rFonts w:ascii="Times New Roman" w:hAnsi="Times New Roman" w:cs="Times New Roman"/>
          <w:sz w:val="28"/>
          <w:szCs w:val="28"/>
        </w:rPr>
        <w:t>.</w:t>
      </w:r>
      <w:r w:rsidR="007C29D1">
        <w:rPr>
          <w:rFonts w:ascii="Times New Roman" w:hAnsi="Times New Roman" w:cs="Times New Roman"/>
          <w:sz w:val="28"/>
          <w:szCs w:val="28"/>
        </w:rPr>
        <w:t xml:space="preserve"> </w:t>
      </w:r>
      <w:r w:rsidR="007C29D1" w:rsidRPr="007C29D1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445669DD" w14:textId="3F0E74AF" w:rsidR="00BD06D6" w:rsidRPr="00BD06D6" w:rsidRDefault="00780757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0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BD06D6" w:rsidRPr="00BD06D6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это</w:t>
      </w:r>
      <w:r w:rsidR="00BD06D6" w:rsidRPr="00BD06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время,</w:t>
      </w:r>
      <w:r w:rsidR="00BD06D6" w:rsidRPr="00BD06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затрачиваемое</w:t>
      </w:r>
      <w:r w:rsidR="00BD06D6" w:rsidRPr="00BD06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транспортной</w:t>
      </w:r>
      <w:r w:rsidR="00BD06D6" w:rsidRPr="00BD06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единицей</w:t>
      </w:r>
      <w:r w:rsidR="00127DF1">
        <w:rPr>
          <w:rFonts w:ascii="Times New Roman" w:hAnsi="Times New Roman" w:cs="Times New Roman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на</w:t>
      </w:r>
      <w:r w:rsidR="00127DF1">
        <w:rPr>
          <w:rFonts w:ascii="Times New Roman" w:hAnsi="Times New Roman" w:cs="Times New Roman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выполнение</w:t>
      </w:r>
      <w:r w:rsidR="00BD06D6" w:rsidRPr="00BD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одного перевозочного цикла.</w:t>
      </w:r>
    </w:p>
    <w:p w14:paraId="422823DE" w14:textId="77777777" w:rsidR="00BD06D6" w:rsidRPr="00BD06D6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>Правильный ответ: оборот</w:t>
      </w:r>
    </w:p>
    <w:p w14:paraId="0475452A" w14:textId="34CE1402" w:rsidR="00BD06D6" w:rsidRDefault="00BD06D6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27DF1" w:rsidRPr="00500CD2">
        <w:rPr>
          <w:rFonts w:ascii="Times New Roman" w:hAnsi="Times New Roman" w:cs="Times New Roman"/>
          <w:sz w:val="28"/>
          <w:szCs w:val="28"/>
        </w:rPr>
        <w:t>ОПК-2, ОПК-3</w:t>
      </w:r>
    </w:p>
    <w:p w14:paraId="44787C84" w14:textId="77777777" w:rsidR="005454C0" w:rsidRPr="000C086A" w:rsidRDefault="005454C0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2682D40" w14:textId="4F5F2BFB" w:rsidR="005454C0" w:rsidRDefault="005454C0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19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06D6" w:rsidRPr="00BD0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96"/>
          <w:sz w:val="28"/>
          <w:szCs w:val="28"/>
        </w:rPr>
        <w:t xml:space="preserve"> </w:t>
      </w:r>
      <w:r w:rsidRPr="007C29D1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72A3BF39" w14:textId="097B0ECD" w:rsidR="00BD06D6" w:rsidRPr="00BD06D6" w:rsidRDefault="00076539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512"/>
          <w:sz w:val="28"/>
          <w:szCs w:val="28"/>
          <w:u w:val="single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представляет</w:t>
      </w:r>
      <w:r w:rsidR="00BD06D6" w:rsidRPr="00BD06D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собой</w:t>
      </w:r>
      <w:r w:rsidR="00BD06D6" w:rsidRPr="00BD06D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совокупность</w:t>
      </w:r>
      <w:r w:rsidR="00BD06D6" w:rsidRPr="00BD06D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путей</w:t>
      </w:r>
      <w:r w:rsidR="005454C0">
        <w:rPr>
          <w:rFonts w:ascii="Times New Roman" w:hAnsi="Times New Roman" w:cs="Times New Roman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сообщения,</w:t>
      </w:r>
      <w:r w:rsidR="00BD06D6" w:rsidRPr="00BD06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перевозочных</w:t>
      </w:r>
      <w:r w:rsidR="00BD06D6" w:rsidRPr="00BD06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средств,</w:t>
      </w:r>
      <w:r w:rsidR="00BD06D6" w:rsidRPr="00BD06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технических</w:t>
      </w:r>
      <w:r w:rsidR="00BD06D6" w:rsidRPr="00BD06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устройств</w:t>
      </w:r>
      <w:r w:rsidR="00BD06D6" w:rsidRPr="00BD06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и</w:t>
      </w:r>
      <w:r w:rsidR="00BD06D6" w:rsidRPr="00BD06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механизмов, средств</w:t>
      </w:r>
      <w:r w:rsidR="00BD06D6" w:rsidRPr="00BD06D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управления</w:t>
      </w:r>
      <w:r w:rsidR="00BD06D6" w:rsidRPr="00BD06D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и</w:t>
      </w:r>
      <w:r w:rsidR="00BD06D6" w:rsidRPr="00BD06D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связи,</w:t>
      </w:r>
      <w:r w:rsidR="00BD06D6" w:rsidRPr="00BD06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объединенных</w:t>
      </w:r>
      <w:r w:rsidR="00BD06D6" w:rsidRPr="00BD06D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системой</w:t>
      </w:r>
      <w:r w:rsidR="00BD06D6" w:rsidRPr="00BD06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технологических, технических,</w:t>
      </w:r>
      <w:r w:rsidR="00BD06D6" w:rsidRPr="00BD06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информационных,</w:t>
      </w:r>
      <w:r w:rsidR="00BD06D6" w:rsidRPr="00BD06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правовых</w:t>
      </w:r>
      <w:r w:rsidR="00BD06D6" w:rsidRPr="00BD06D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и</w:t>
      </w:r>
      <w:r w:rsidR="00BD06D6" w:rsidRPr="00BD06D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экономических</w:t>
      </w:r>
      <w:r w:rsidR="00BD06D6" w:rsidRPr="00BD06D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отношений, обеспечивающих удовлетворение в перевозке грузов и пассажиров</w:t>
      </w:r>
    </w:p>
    <w:p w14:paraId="58E0ACD1" w14:textId="77777777" w:rsidR="00086DC5" w:rsidRDefault="00BD06D6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Правильный ответ: единая транспортная система /ЕТС </w:t>
      </w:r>
    </w:p>
    <w:p w14:paraId="218C655E" w14:textId="0CA3FECF" w:rsidR="004C5568" w:rsidRDefault="00BD06D6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2296E" w:rsidRPr="00500CD2">
        <w:rPr>
          <w:rFonts w:ascii="Times New Roman" w:hAnsi="Times New Roman" w:cs="Times New Roman"/>
          <w:sz w:val="28"/>
          <w:szCs w:val="28"/>
        </w:rPr>
        <w:t>ОПК-2, ОПК-3</w:t>
      </w:r>
      <w:r w:rsidR="00086DC5">
        <w:rPr>
          <w:rFonts w:ascii="Times New Roman" w:hAnsi="Times New Roman" w:cs="Times New Roman"/>
          <w:sz w:val="28"/>
          <w:szCs w:val="28"/>
        </w:rPr>
        <w:t>.</w:t>
      </w:r>
    </w:p>
    <w:p w14:paraId="0A730D11" w14:textId="77777777" w:rsidR="005454C0" w:rsidRPr="000C086A" w:rsidRDefault="005454C0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B8CE093" w14:textId="77777777" w:rsidR="005454C0" w:rsidRPr="005454C0" w:rsidRDefault="005454C0" w:rsidP="00A63BF2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454C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6576D0F8" w14:textId="389AC34D" w:rsidR="00BD06D6" w:rsidRPr="004C5568" w:rsidRDefault="00D60415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55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54C0">
        <w:rPr>
          <w:rFonts w:ascii="Times New Roman" w:hAnsi="Times New Roman" w:cs="Times New Roman"/>
          <w:color w:val="000000"/>
          <w:sz w:val="28"/>
          <w:szCs w:val="28"/>
        </w:rPr>
        <w:t xml:space="preserve">Какими </w:t>
      </w:r>
      <w:r w:rsidR="005454C0" w:rsidRPr="004C5568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="00545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296E" w:rsidRPr="004C5568">
        <w:rPr>
          <w:rFonts w:ascii="Times New Roman" w:hAnsi="Times New Roman" w:cs="Times New Roman"/>
          <w:color w:val="000000"/>
          <w:sz w:val="28"/>
          <w:szCs w:val="28"/>
        </w:rPr>
        <w:t>сновными</w:t>
      </w:r>
      <w:r w:rsidR="005454C0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</w:t>
      </w:r>
      <w:r w:rsidR="0052296E" w:rsidRPr="004C556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транспортного обслуживания грузовладельцев</w:t>
      </w:r>
      <w:r w:rsidR="005454C0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75E46527" w14:textId="53E0074B" w:rsidR="004C5568" w:rsidRDefault="00BD06D6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56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86DC5" w:rsidRPr="004C5568">
        <w:rPr>
          <w:rFonts w:ascii="Times New Roman" w:hAnsi="Times New Roman" w:cs="Times New Roman"/>
          <w:color w:val="000000"/>
          <w:sz w:val="28"/>
          <w:szCs w:val="28"/>
        </w:rPr>
        <w:t xml:space="preserve">уровень скорости </w:t>
      </w:r>
      <w:r w:rsidR="005454C0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086DC5" w:rsidRPr="004C5568">
        <w:rPr>
          <w:rFonts w:ascii="Times New Roman" w:hAnsi="Times New Roman" w:cs="Times New Roman"/>
          <w:color w:val="000000"/>
          <w:sz w:val="28"/>
          <w:szCs w:val="28"/>
        </w:rPr>
        <w:t>срока доставки грузов</w:t>
      </w:r>
    </w:p>
    <w:p w14:paraId="1783984F" w14:textId="77848B45" w:rsidR="0052296E" w:rsidRDefault="00086DC5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DC5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Компенсации </w:t>
      </w:r>
      <w:r w:rsidR="00BD06D6" w:rsidRPr="00086DC5">
        <w:rPr>
          <w:rFonts w:ascii="Times New Roman" w:hAnsi="Times New Roman" w:cs="Times New Roman"/>
          <w:sz w:val="28"/>
          <w:szCs w:val="28"/>
        </w:rPr>
        <w:t xml:space="preserve">(индикаторы): </w:t>
      </w:r>
      <w:r w:rsidR="0052296E" w:rsidRPr="00086DC5">
        <w:rPr>
          <w:rFonts w:ascii="Times New Roman" w:hAnsi="Times New Roman" w:cs="Times New Roman"/>
          <w:sz w:val="28"/>
          <w:szCs w:val="28"/>
        </w:rPr>
        <w:t>ОПК-2, ОПК-3</w:t>
      </w:r>
    </w:p>
    <w:p w14:paraId="32DFE0E9" w14:textId="77777777" w:rsidR="005454C0" w:rsidRPr="004C5568" w:rsidRDefault="005454C0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EA190A" w14:textId="3B58F9E2" w:rsidR="00BD06D6" w:rsidRPr="00BD06D6" w:rsidRDefault="00D60415" w:rsidP="00A63BF2">
      <w:pPr>
        <w:tabs>
          <w:tab w:val="left" w:pos="12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5568">
        <w:rPr>
          <w:rFonts w:ascii="Times New Roman" w:hAnsi="Times New Roman" w:cs="Times New Roman"/>
          <w:sz w:val="28"/>
          <w:szCs w:val="28"/>
        </w:rPr>
        <w:t xml:space="preserve">. </w:t>
      </w:r>
      <w:r w:rsidR="00BD06D6" w:rsidRPr="00BD06D6">
        <w:rPr>
          <w:rFonts w:ascii="Times New Roman" w:hAnsi="Times New Roman" w:cs="Times New Roman"/>
          <w:sz w:val="28"/>
          <w:szCs w:val="28"/>
        </w:rPr>
        <w:t>Определить</w:t>
      </w:r>
      <w:r w:rsidR="00BD06D6" w:rsidRPr="00BD06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оборот</w:t>
      </w:r>
      <w:r w:rsidR="00BD06D6" w:rsidRPr="00BD06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транспортной</w:t>
      </w:r>
      <w:r w:rsidR="00BD06D6" w:rsidRPr="00BD06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единицы,</w:t>
      </w:r>
      <w:r w:rsidR="00BD06D6" w:rsidRPr="00BD06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если</w:t>
      </w:r>
      <w:r w:rsidR="00BD06D6" w:rsidRPr="00BD06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она</w:t>
      </w:r>
      <w:r w:rsidR="00BD06D6" w:rsidRPr="00BD06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прошла</w:t>
      </w:r>
      <w:r w:rsidR="00BD06D6" w:rsidRPr="00BD06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полное расстояние</w:t>
      </w:r>
      <w:r w:rsidR="00BD06D6" w:rsidRPr="00BD06D6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400</w:t>
      </w:r>
      <w:r w:rsidR="00BD06D6" w:rsidRPr="00BD06D6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км</w:t>
      </w:r>
      <w:r w:rsidR="00BD06D6" w:rsidRPr="00BD06D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со</w:t>
      </w:r>
      <w:r w:rsidR="00BD06D6" w:rsidRPr="00BD06D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средней</w:t>
      </w:r>
      <w:r w:rsidR="00BD06D6" w:rsidRPr="00BD06D6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скоростью</w:t>
      </w:r>
      <w:r w:rsidR="00BD06D6" w:rsidRPr="00BD06D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50</w:t>
      </w:r>
      <w:r w:rsidR="00BD06D6" w:rsidRPr="00BD06D6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км/час,</w:t>
      </w:r>
      <w:r w:rsidR="00BD06D6" w:rsidRPr="00BD06D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а</w:t>
      </w:r>
      <w:r w:rsidR="00BD06D6" w:rsidRPr="00BD06D6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время</w:t>
      </w:r>
      <w:r w:rsidR="00BD06D6" w:rsidRPr="00BD06D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погрузочно- разгрузочных операций соответственно</w:t>
      </w:r>
      <w:r w:rsidR="00BD06D6" w:rsidRPr="00BD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составило</w:t>
      </w:r>
      <w:r w:rsidR="00BD06D6" w:rsidRPr="00BD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2 и</w:t>
      </w:r>
      <w:r w:rsidR="00BD06D6" w:rsidRPr="00BD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06D6" w:rsidRPr="00BD06D6">
        <w:rPr>
          <w:rFonts w:ascii="Times New Roman" w:hAnsi="Times New Roman" w:cs="Times New Roman"/>
          <w:sz w:val="28"/>
          <w:szCs w:val="28"/>
        </w:rPr>
        <w:t>1,5 часа.</w:t>
      </w:r>
    </w:p>
    <w:p w14:paraId="60CF8BFE" w14:textId="103FA15A" w:rsidR="00BD06D6" w:rsidRPr="00BD06D6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A5D06" w:rsidRPr="00BD06D6">
        <w:rPr>
          <w:rFonts w:ascii="Times New Roman" w:hAnsi="Times New Roman" w:cs="Times New Roman"/>
          <w:sz w:val="28"/>
          <w:szCs w:val="28"/>
        </w:rPr>
        <w:t xml:space="preserve">оборот транспортной единицы составил </w:t>
      </w:r>
      <w:r w:rsidRPr="00BD06D6">
        <w:rPr>
          <w:rFonts w:ascii="Times New Roman" w:hAnsi="Times New Roman" w:cs="Times New Roman"/>
          <w:sz w:val="28"/>
          <w:szCs w:val="28"/>
        </w:rPr>
        <w:t>11,5 часа.</w:t>
      </w:r>
    </w:p>
    <w:p w14:paraId="25AF36D5" w14:textId="77777777" w:rsidR="004C5568" w:rsidRPr="004C5568" w:rsidRDefault="00BD06D6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C5568" w:rsidRPr="00086DC5">
        <w:rPr>
          <w:rFonts w:ascii="Times New Roman" w:hAnsi="Times New Roman" w:cs="Times New Roman"/>
          <w:sz w:val="28"/>
          <w:szCs w:val="28"/>
        </w:rPr>
        <w:t>ОПК-2, ОПК-3</w:t>
      </w:r>
    </w:p>
    <w:p w14:paraId="2DA97E91" w14:textId="77777777" w:rsidR="000A5D06" w:rsidRPr="00B83E9E" w:rsidRDefault="000A5D0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5B75BDB" w14:textId="1221B867" w:rsidR="00BD06D6" w:rsidRPr="001D34C4" w:rsidRDefault="00B83E9E" w:rsidP="00A63BF2">
      <w:pPr>
        <w:tabs>
          <w:tab w:val="left" w:pos="1259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5568" w:rsidRPr="001D34C4">
        <w:rPr>
          <w:rFonts w:ascii="Times New Roman" w:hAnsi="Times New Roman" w:cs="Times New Roman"/>
          <w:sz w:val="28"/>
          <w:szCs w:val="28"/>
        </w:rPr>
        <w:t>.</w:t>
      </w:r>
      <w:r w:rsidR="001D34C4">
        <w:rPr>
          <w:rFonts w:ascii="Times New Roman" w:hAnsi="Times New Roman" w:cs="Times New Roman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Назовите,</w:t>
      </w:r>
      <w:r w:rsidR="00BD06D6" w:rsidRPr="001D34C4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основные</w:t>
      </w:r>
      <w:r w:rsidR="00BD06D6" w:rsidRPr="001D34C4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задачи</w:t>
      </w:r>
      <w:r w:rsidR="00BD06D6" w:rsidRPr="001D34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и</w:t>
      </w:r>
      <w:r w:rsidR="00BD06D6" w:rsidRPr="001D34C4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требования</w:t>
      </w:r>
      <w:r w:rsidR="00BD06D6" w:rsidRPr="001D34C4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при</w:t>
      </w:r>
      <w:r w:rsidR="00BD06D6" w:rsidRPr="001D34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расчете</w:t>
      </w:r>
      <w:r w:rsidR="00BD06D6" w:rsidRPr="001D34C4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пункта взаимодействия</w:t>
      </w:r>
      <w:r w:rsidR="00BD06D6" w:rsidRPr="001D34C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видов</w:t>
      </w:r>
      <w:r w:rsidR="00BD06D6" w:rsidRPr="001D34C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транспорта,</w:t>
      </w:r>
      <w:r w:rsidR="00BD06D6" w:rsidRPr="001D34C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и</w:t>
      </w:r>
      <w:r w:rsidR="00BD06D6" w:rsidRPr="001D34C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какие</w:t>
      </w:r>
      <w:r w:rsidR="00BD06D6" w:rsidRPr="001D34C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критерии</w:t>
      </w:r>
      <w:r w:rsidR="00BD06D6" w:rsidRPr="001D34C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оптимальности используют</w:t>
      </w:r>
      <w:r w:rsidR="00BD06D6" w:rsidRPr="001D34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06D6" w:rsidRPr="001D34C4">
        <w:rPr>
          <w:rFonts w:ascii="Times New Roman" w:hAnsi="Times New Roman" w:cs="Times New Roman"/>
          <w:sz w:val="28"/>
          <w:szCs w:val="28"/>
        </w:rPr>
        <w:t>при решении этих задач.</w:t>
      </w:r>
    </w:p>
    <w:p w14:paraId="364BA605" w14:textId="25AEB883" w:rsidR="00BD06D6" w:rsidRPr="00BD06D6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>Правильный</w:t>
      </w:r>
      <w:r w:rsidRPr="00BD06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ответ:</w:t>
      </w:r>
      <w:r w:rsidRPr="00BD06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основной</w:t>
      </w:r>
      <w:r w:rsidRPr="00BD06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задачей</w:t>
      </w:r>
      <w:r w:rsidRPr="00BD06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расчета</w:t>
      </w:r>
      <w:r w:rsidRPr="00BD06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является</w:t>
      </w:r>
      <w:r w:rsidRPr="00BD06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определение</w:t>
      </w:r>
      <w:r w:rsidR="004C5568">
        <w:rPr>
          <w:rFonts w:ascii="Times New Roman" w:hAnsi="Times New Roman" w:cs="Times New Roman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мощности</w:t>
      </w:r>
      <w:r w:rsidRPr="00BD06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технических</w:t>
      </w:r>
      <w:r w:rsidRPr="00BD06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устройств,</w:t>
      </w:r>
      <w:r w:rsidRPr="00BD06D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а</w:t>
      </w:r>
      <w:r w:rsidRPr="00BD06D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основным</w:t>
      </w:r>
      <w:r w:rsidRPr="00BD06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требованием</w:t>
      </w:r>
      <w:r w:rsidRPr="00BD06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является соответствие</w:t>
      </w:r>
      <w:r w:rsidRPr="00BD06D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их</w:t>
      </w:r>
      <w:r w:rsidRPr="00BD06D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пропускных</w:t>
      </w:r>
      <w:r w:rsidRPr="00BD06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и</w:t>
      </w:r>
      <w:r w:rsidRPr="00BD06D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перерабатывающих</w:t>
      </w:r>
      <w:r w:rsidRPr="00BD06D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способностей</w:t>
      </w:r>
      <w:r w:rsidRPr="00BD06D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заданным размерам</w:t>
      </w:r>
      <w:r w:rsidRPr="00BD06D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работ.</w:t>
      </w:r>
      <w:r w:rsidRPr="00BD06D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В</w:t>
      </w:r>
      <w:r w:rsidRPr="00BD06D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качестве</w:t>
      </w:r>
      <w:r w:rsidRPr="00BD06D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критериев</w:t>
      </w:r>
      <w:r w:rsidRPr="00BD06D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оптимальности</w:t>
      </w:r>
      <w:r w:rsidRPr="00BD06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используются вероятность</w:t>
      </w:r>
      <w:r w:rsidRPr="00BD06D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безотказной</w:t>
      </w:r>
      <w:r w:rsidRPr="00BD06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работы</w:t>
      </w:r>
      <w:r w:rsidRPr="00BD06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системы</w:t>
      </w:r>
      <w:r w:rsidRPr="00BD06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и</w:t>
      </w:r>
      <w:r w:rsidRPr="00BD06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приведенные</w:t>
      </w:r>
      <w:r w:rsidRPr="00BD06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затраты</w:t>
      </w:r>
      <w:r w:rsidRPr="00BD06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на оснащение</w:t>
      </w:r>
      <w:r w:rsidRPr="00BD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пунктов</w:t>
      </w:r>
      <w:r w:rsidRPr="00BD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>взаимодействия.</w:t>
      </w:r>
    </w:p>
    <w:p w14:paraId="4530B2B3" w14:textId="627538CC" w:rsidR="00BD06D6" w:rsidRDefault="00BD06D6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4C5568" w:rsidRPr="00086DC5">
        <w:rPr>
          <w:rFonts w:ascii="Times New Roman" w:hAnsi="Times New Roman" w:cs="Times New Roman"/>
          <w:sz w:val="28"/>
          <w:szCs w:val="28"/>
        </w:rPr>
        <w:t>ОПК-2, ОПК-3</w:t>
      </w:r>
    </w:p>
    <w:p w14:paraId="4610C466" w14:textId="77777777" w:rsidR="00B83E9E" w:rsidRPr="000C086A" w:rsidRDefault="00B83E9E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F53E1" w14:textId="77777777" w:rsidR="00B83E9E" w:rsidRPr="00B83E9E" w:rsidRDefault="00B83E9E" w:rsidP="00A63BF2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83E9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1D0ACEBE" w14:textId="09EF1A55" w:rsidR="00BD06D6" w:rsidRPr="00CB1FA2" w:rsidRDefault="00B662FE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6925">
        <w:rPr>
          <w:rFonts w:ascii="Times New Roman" w:hAnsi="Times New Roman" w:cs="Times New Roman"/>
          <w:sz w:val="28"/>
          <w:szCs w:val="28"/>
        </w:rPr>
        <w:t>1</w:t>
      </w:r>
      <w:r w:rsidRPr="00CB1FA2">
        <w:rPr>
          <w:rFonts w:ascii="Times New Roman" w:hAnsi="Times New Roman" w:cs="Times New Roman"/>
          <w:sz w:val="28"/>
          <w:szCs w:val="28"/>
        </w:rPr>
        <w:t>.</w:t>
      </w:r>
      <w:r w:rsidRPr="00CB1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Рассматривается</w:t>
      </w:r>
      <w:r w:rsidR="00076539" w:rsidRPr="00CB1FA2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пункт</w:t>
      </w:r>
      <w:r w:rsidR="00076539" w:rsidRPr="00CB1FA2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взаимодействия</w:t>
      </w:r>
      <w:r w:rsidR="00076539" w:rsidRPr="00CB1FA2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автомобильного</w:t>
      </w:r>
      <w:r w:rsidR="00076539" w:rsidRPr="00CB1FA2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и</w:t>
      </w:r>
      <w:r w:rsidRPr="00CB1FA2">
        <w:rPr>
          <w:spacing w:val="-1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BD06D6" w:rsidRPr="00CB1FA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транспорта.</w:t>
      </w:r>
      <w:r w:rsidR="00BD06D6" w:rsidRPr="00CB1FA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Автомобильный</w:t>
      </w:r>
      <w:r w:rsidR="00BD06D6" w:rsidRPr="00CB1FA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транспорт</w:t>
      </w:r>
      <w:r w:rsidR="00BD06D6" w:rsidRPr="00CB1FA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доставляет</w:t>
      </w:r>
      <w:r w:rsidR="00BD06D6" w:rsidRPr="00CB1FA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груз</w:t>
      </w:r>
      <w:r w:rsidR="00BD06D6" w:rsidRPr="00CB1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на</w:t>
      </w:r>
      <w:r w:rsidR="00076539" w:rsidRPr="00CB1FA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пункт</w:t>
      </w:r>
      <w:r w:rsidR="00076539" w:rsidRPr="00CB1FA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взаимодействия,</w:t>
      </w:r>
      <w:r w:rsidR="00076539" w:rsidRPr="00CB1FA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железнодорожный</w:t>
      </w:r>
      <w:r w:rsidR="00076539" w:rsidRPr="00CB1FA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–</w:t>
      </w:r>
      <w:r w:rsidR="00076539" w:rsidRPr="00CB1FA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вывозит.</w:t>
      </w:r>
      <w:r w:rsidR="00076539" w:rsidRPr="00CB1FA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Со</w:t>
      </w:r>
      <w:r w:rsidR="00076539" w:rsidRPr="00CB1FA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стороны</w:t>
      </w:r>
      <w:r w:rsidR="00BD06D6" w:rsidRPr="00CB1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автотранспорта</w:t>
      </w:r>
      <w:r w:rsidR="00BD06D6" w:rsidRPr="00CB1FA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для</w:t>
      </w:r>
      <w:r w:rsidR="00BD06D6" w:rsidRPr="00CB1FA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перевозок</w:t>
      </w:r>
      <w:r w:rsidR="00BD06D6" w:rsidRPr="00CB1FA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задействованы</w:t>
      </w:r>
      <w:r w:rsidR="00BD06D6" w:rsidRPr="00CB1FA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две</w:t>
      </w:r>
      <w:r w:rsidR="00BD06D6" w:rsidRPr="00CB1FA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марки</w:t>
      </w:r>
      <w:r w:rsidR="00BD06D6" w:rsidRPr="00CB1FA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подвижного</w:t>
      </w:r>
      <w:r w:rsidR="00BD06D6" w:rsidRPr="00CB1FA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состава</w:t>
      </w:r>
      <w:r w:rsidR="00BD06D6" w:rsidRPr="00CB1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равной</w:t>
      </w:r>
      <w:r w:rsidR="00BD06D6" w:rsidRPr="00CB1FA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грузоподъемности,</w:t>
      </w:r>
      <w:r w:rsidR="00BD06D6" w:rsidRPr="00CB1FA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но</w:t>
      </w:r>
      <w:r w:rsidR="00BD06D6" w:rsidRPr="00CB1FA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одинакового</w:t>
      </w:r>
      <w:r w:rsidR="00BD06D6" w:rsidRPr="00CB1FA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количества.</w:t>
      </w:r>
      <w:r w:rsidR="00BD06D6" w:rsidRPr="00CB1FA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Суточный</w:t>
      </w:r>
      <w:r w:rsidR="00BD06D6" w:rsidRPr="00CB1FA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грузопоток</w:t>
      </w:r>
      <w:r w:rsidR="00BD06D6" w:rsidRPr="00CB1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составляет</w:t>
      </w:r>
      <w:r w:rsidR="00BD06D6" w:rsidRPr="00CB1F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="00BD06D6" w:rsidRPr="00CB1FA2">
        <w:rPr>
          <w:rFonts w:ascii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=100</w:t>
      </w:r>
      <w:r w:rsidR="00BD06D6" w:rsidRPr="00CB1FA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тонн</w:t>
      </w:r>
      <w:r w:rsidR="00BD06D6" w:rsidRPr="00CB1F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тарно-штучных</w:t>
      </w:r>
      <w:r w:rsidR="00BD06D6" w:rsidRPr="00CB1F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грузов.</w:t>
      </w:r>
      <w:r w:rsidR="00BD06D6" w:rsidRPr="00CB1F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Грузоподъемность</w:t>
      </w:r>
      <w:r w:rsidR="00BD06D6" w:rsidRPr="00CB1F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вагона</w:t>
      </w:r>
      <w:r w:rsidR="00BD06D6" w:rsidRPr="00CB1FA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-</w:t>
      </w:r>
      <w:r w:rsidR="00BD06D6" w:rsidRPr="00CB1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BD06D6" w:rsidRPr="00CB1FA2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proofErr w:type="spellEnd"/>
      <w:r w:rsidR="00BD06D6" w:rsidRPr="00CB1FA2">
        <w:rPr>
          <w:rFonts w:ascii="Times New Roman" w:hAnsi="Times New Roman" w:cs="Times New Roman"/>
          <w:i/>
          <w:iCs/>
          <w:sz w:val="28"/>
          <w:szCs w:val="28"/>
        </w:rPr>
        <w:t>=66т</w:t>
      </w:r>
      <w:r w:rsidR="00BD06D6" w:rsidRPr="00CB1FA2">
        <w:rPr>
          <w:rFonts w:ascii="Times New Roman" w:hAnsi="Times New Roman" w:cs="Times New Roman"/>
          <w:sz w:val="28"/>
          <w:szCs w:val="28"/>
        </w:rPr>
        <w:t>, автомобилей</w:t>
      </w:r>
      <w:r w:rsidR="00BD06D6" w:rsidRPr="00CB1F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типов</w:t>
      </w:r>
      <w:r w:rsidR="00BD06D6" w:rsidRPr="00CB1F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МАЗ-514</w:t>
      </w:r>
      <w:r w:rsidR="00BD06D6" w:rsidRPr="00CB1F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и</w:t>
      </w:r>
      <w:r w:rsidR="00BD06D6" w:rsidRPr="00CB1F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МАЗ-500А с</w:t>
      </w:r>
      <w:r w:rsidR="00BD06D6" w:rsidRPr="00CB1F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прицепом</w:t>
      </w:r>
      <w:r w:rsidR="00BD06D6" w:rsidRPr="00CB1FA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="00BD06D6" w:rsidRPr="00CB1FA2">
        <w:rPr>
          <w:rFonts w:ascii="Times New Roman" w:hAnsi="Times New Roman" w:cs="Times New Roman"/>
          <w:sz w:val="28"/>
          <w:szCs w:val="28"/>
          <w:vertAlign w:val="subscript"/>
        </w:rPr>
        <w:t>а1</w:t>
      </w:r>
      <w:r w:rsidR="00BD06D6" w:rsidRPr="00CB1FA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=10</w:t>
      </w:r>
      <w:r w:rsidR="00BD06D6" w:rsidRPr="00CB1FA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тонн</w:t>
      </w:r>
      <w:r w:rsidR="00BD06D6" w:rsidRPr="00CB1FA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и</w:t>
      </w:r>
      <w:r w:rsidR="00BD06D6" w:rsidRPr="00CB1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="00BD06D6" w:rsidRPr="00CB1FA2">
        <w:rPr>
          <w:rFonts w:ascii="Times New Roman" w:hAnsi="Times New Roman" w:cs="Times New Roman"/>
          <w:sz w:val="28"/>
          <w:szCs w:val="28"/>
          <w:vertAlign w:val="subscript"/>
        </w:rPr>
        <w:t>а2</w:t>
      </w:r>
      <w:r w:rsidR="00BD06D6" w:rsidRPr="00CB1FA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=</w:t>
      </w:r>
      <w:r w:rsidR="00BD06D6" w:rsidRPr="00CB1FA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16</w:t>
      </w:r>
      <w:r w:rsidR="00BD06D6" w:rsidRPr="00CB1FA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тонн.</w:t>
      </w:r>
      <w:r w:rsidR="00BD06D6" w:rsidRPr="00CB1FA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В</w:t>
      </w:r>
      <w:r w:rsidR="00BD06D6" w:rsidRPr="00CB1FA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одной</w:t>
      </w:r>
      <w:r w:rsidR="00BD06D6" w:rsidRPr="00CB1FA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подаче</w:t>
      </w:r>
      <w:r w:rsidR="00BD06D6" w:rsidRPr="00CB1FA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-</w:t>
      </w:r>
      <w:r w:rsidR="00BD06D6" w:rsidRPr="00CB1FA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="00BD06D6" w:rsidRPr="00CB1FA2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proofErr w:type="spellEnd"/>
      <w:r w:rsidR="00BD06D6" w:rsidRPr="00CB1FA2">
        <w:rPr>
          <w:rFonts w:ascii="Times New Roman" w:hAnsi="Times New Roman" w:cs="Times New Roman"/>
          <w:i/>
          <w:iCs/>
          <w:spacing w:val="33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=12</w:t>
      </w:r>
      <w:r w:rsidR="00BD06D6" w:rsidRPr="00CB1FA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вагонов.</w:t>
      </w:r>
      <w:r w:rsidR="00BD06D6" w:rsidRPr="00CB1FA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BD06D6" w:rsidRPr="00CB1FA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работ</w:t>
      </w:r>
      <w:r w:rsidRPr="00CB1FA2">
        <w:rPr>
          <w:rFonts w:ascii="Times New Roman" w:hAnsi="Times New Roman" w:cs="Times New Roman"/>
          <w:sz w:val="28"/>
          <w:szCs w:val="28"/>
        </w:rPr>
        <w:t>ы</w:t>
      </w:r>
      <w:r w:rsidR="004F44D7" w:rsidRPr="00CB1FA2">
        <w:rPr>
          <w:rFonts w:ascii="Times New Roman" w:hAnsi="Times New Roman" w:cs="Times New Roman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BD06D6" w:rsidRPr="00CB1FA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транспорта</w:t>
      </w:r>
      <w:r w:rsidR="00BD06D6" w:rsidRPr="00CB1FA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и</w:t>
      </w:r>
      <w:r w:rsidR="00BD06D6" w:rsidRPr="00CB1FA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пункта</w:t>
      </w:r>
      <w:r w:rsidR="00BD06D6" w:rsidRPr="00CB1FA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взаимодействия</w:t>
      </w:r>
      <w:r w:rsidR="00BD06D6" w:rsidRPr="00CB1FA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</w:rPr>
        <w:t>Т=18</w:t>
      </w:r>
      <w:r w:rsidR="00BD06D6" w:rsidRPr="00CB1FA2">
        <w:rPr>
          <w:rFonts w:ascii="Times New Roman" w:hAnsi="Times New Roman" w:cs="Times New Roman"/>
          <w:i/>
          <w:iCs/>
          <w:spacing w:val="19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часов</w:t>
      </w:r>
      <w:r w:rsidR="00BD06D6" w:rsidRPr="00CB1FA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в</w:t>
      </w:r>
      <w:r w:rsidR="00BD06D6" w:rsidRPr="00CB1FA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сутки, автомобильного</w:t>
      </w:r>
      <w:r w:rsidR="00BD06D6" w:rsidRPr="00CB1FA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-</w:t>
      </w:r>
      <w:r w:rsidR="00BD06D6" w:rsidRPr="00CB1FA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</w:t>
      </w:r>
      <w:r w:rsidR="00BD06D6" w:rsidRPr="00CB1FA2">
        <w:rPr>
          <w:rFonts w:ascii="Times New Roman" w:hAnsi="Times New Roman" w:cs="Times New Roman"/>
          <w:i/>
          <w:iCs/>
          <w:spacing w:val="37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=12часов.</w:t>
      </w:r>
      <w:r w:rsidR="00BD06D6" w:rsidRPr="00CB1FA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Стоимость</w:t>
      </w:r>
      <w:r w:rsidR="00BD06D6" w:rsidRPr="00CB1FA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простоя</w:t>
      </w:r>
      <w:r w:rsidR="00BD06D6" w:rsidRPr="00CB1FA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автомобиля</w:t>
      </w:r>
      <w:r w:rsidR="00BD06D6" w:rsidRPr="00CB1FA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="00BD06D6" w:rsidRPr="00CB1FA2">
        <w:rPr>
          <w:rFonts w:ascii="Times New Roman" w:hAnsi="Times New Roman" w:cs="Times New Roman"/>
          <w:sz w:val="28"/>
          <w:szCs w:val="28"/>
          <w:vertAlign w:val="subscript"/>
        </w:rPr>
        <w:t>а1</w:t>
      </w:r>
      <w:r w:rsidR="00BD06D6" w:rsidRPr="00CB1FA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–</w:t>
      </w:r>
      <w:r w:rsidR="00BD06D6" w:rsidRPr="00CB1FA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а1</w:t>
      </w:r>
      <w:r w:rsidR="00BD06D6" w:rsidRPr="00CB1FA2">
        <w:rPr>
          <w:rFonts w:ascii="Times New Roman" w:hAnsi="Times New Roman" w:cs="Times New Roman"/>
          <w:sz w:val="28"/>
          <w:szCs w:val="28"/>
        </w:rPr>
        <w:t>=7,8 у.е.,</w:t>
      </w:r>
      <w:r w:rsidR="00076539" w:rsidRPr="00CB1FA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для</w:t>
      </w:r>
      <w:r w:rsidR="00076539" w:rsidRPr="00CB1FA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="00BD06D6" w:rsidRPr="00CB1FA2">
        <w:rPr>
          <w:rFonts w:ascii="Times New Roman" w:hAnsi="Times New Roman" w:cs="Times New Roman"/>
          <w:sz w:val="28"/>
          <w:szCs w:val="28"/>
          <w:vertAlign w:val="subscript"/>
        </w:rPr>
        <w:t>а2</w:t>
      </w:r>
      <w:r w:rsidR="00076539" w:rsidRPr="00CB1FA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-</w:t>
      </w:r>
      <w:r w:rsidR="00076539" w:rsidRPr="00CB1FA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а2</w:t>
      </w:r>
      <w:r w:rsidR="00076539" w:rsidRPr="00CB1FA2">
        <w:rPr>
          <w:rFonts w:ascii="Times New Roman" w:hAnsi="Times New Roman" w:cs="Times New Roman"/>
          <w:i/>
          <w:iCs/>
          <w:spacing w:val="5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=</w:t>
      </w:r>
      <w:r w:rsidR="00076539" w:rsidRPr="00CB1FA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7,8</w:t>
      </w:r>
      <w:r w:rsidR="00076539" w:rsidRPr="00CB1FA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у.е.,</w:t>
      </w:r>
      <w:r w:rsidR="00076539" w:rsidRPr="00CB1FA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вагона</w:t>
      </w:r>
      <w:r w:rsidR="00076539" w:rsidRPr="00CB1FA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–</w:t>
      </w:r>
      <w:r w:rsidR="00076539" w:rsidRPr="00CB1FA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="00BD06D6" w:rsidRPr="00CB1FA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D06D6" w:rsidRPr="00CB1F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proofErr w:type="spellEnd"/>
      <w:r w:rsidR="00076539" w:rsidRPr="00CB1FA2">
        <w:rPr>
          <w:rFonts w:ascii="Times New Roman" w:hAnsi="Times New Roman" w:cs="Times New Roman"/>
          <w:i/>
          <w:iCs/>
          <w:spacing w:val="5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=0,3</w:t>
      </w:r>
      <w:r w:rsidR="00076539" w:rsidRPr="00CB1FA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у.е.</w:t>
      </w:r>
      <w:r w:rsidR="00076539" w:rsidRPr="00CB1FA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Определить средневзвешенную стоимость</w:t>
      </w:r>
      <w:r w:rsidR="00BD06D6" w:rsidRPr="00CB1F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простоя</w:t>
      </w:r>
      <w:r w:rsidR="00BD06D6" w:rsidRPr="00CB1F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D06D6" w:rsidRPr="00CB1FA2">
        <w:rPr>
          <w:rFonts w:ascii="Times New Roman" w:hAnsi="Times New Roman" w:cs="Times New Roman"/>
          <w:sz w:val="28"/>
          <w:szCs w:val="28"/>
        </w:rPr>
        <w:t>подвижного состава.</w:t>
      </w:r>
    </w:p>
    <w:p w14:paraId="471EAB7B" w14:textId="77777777" w:rsidR="00A75452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 xml:space="preserve">Привести расширенное решение. </w:t>
      </w:r>
    </w:p>
    <w:p w14:paraId="42AA1947" w14:textId="04AB9FD0" w:rsidR="00BD06D6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2A6FFCF9" w14:textId="6A43E29F" w:rsidR="00A75452" w:rsidRPr="00CB1FA2" w:rsidRDefault="00A75452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246C224" w14:textId="131BBEB6" w:rsidR="00BD06D6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 xml:space="preserve">Грузоподъемность автомобилей составляют 10 </w:t>
      </w:r>
      <w:r w:rsidRPr="00CB1FA2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 w:rsidRPr="00CB1FA2">
        <w:rPr>
          <w:rFonts w:ascii="Times New Roman" w:hAnsi="Times New Roman" w:cs="Times New Roman"/>
          <w:sz w:val="28"/>
          <w:szCs w:val="28"/>
        </w:rPr>
        <w:t xml:space="preserve">и 16 </w:t>
      </w:r>
      <w:r w:rsidRPr="00CB1FA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B1FA2">
        <w:rPr>
          <w:rFonts w:ascii="Times New Roman" w:hAnsi="Times New Roman" w:cs="Times New Roman"/>
          <w:sz w:val="28"/>
          <w:szCs w:val="28"/>
        </w:rPr>
        <w:t>.</w:t>
      </w:r>
    </w:p>
    <w:p w14:paraId="6F9285BD" w14:textId="77777777" w:rsidR="00BD06D6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 xml:space="preserve">Средняя грузоподъемность автомобиля составит, </w:t>
      </w:r>
      <w:r w:rsidRPr="00CB1FA2">
        <w:rPr>
          <w:rFonts w:ascii="Times New Roman" w:hAnsi="Times New Roman" w:cs="Times New Roman"/>
          <w:i/>
          <w:iCs/>
          <w:sz w:val="28"/>
          <w:szCs w:val="28"/>
        </w:rPr>
        <w:t>т</w:t>
      </w:r>
    </w:p>
    <w:p w14:paraId="6321995F" w14:textId="77777777" w:rsidR="00BD06D6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w w:val="105"/>
          <w:sz w:val="28"/>
          <w:szCs w:val="28"/>
        </w:rPr>
      </w:pPr>
      <w:r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CB1FA2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</w:t>
      </w:r>
      <w:r w:rsidRPr="00CB1FA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0,5(</w:t>
      </w:r>
      <w:r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CB1FA2">
        <w:rPr>
          <w:rFonts w:ascii="Times New Roman" w:hAnsi="Times New Roman" w:cs="Times New Roman"/>
          <w:w w:val="105"/>
          <w:position w:val="-6"/>
          <w:sz w:val="28"/>
          <w:szCs w:val="28"/>
        </w:rPr>
        <w:t>1</w:t>
      </w:r>
      <w:r w:rsidRPr="00CB1FA2">
        <w:rPr>
          <w:rFonts w:ascii="Times New Roman" w:hAnsi="Times New Roman" w:cs="Times New Roman"/>
          <w:spacing w:val="39"/>
          <w:w w:val="105"/>
          <w:position w:val="-6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</w:t>
      </w:r>
      <w:r w:rsidRPr="00CB1FA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proofErr w:type="gramStart"/>
      <w:r w:rsidRPr="00CB1FA2">
        <w:rPr>
          <w:rFonts w:ascii="Times New Roman" w:hAnsi="Times New Roman" w:cs="Times New Roman"/>
          <w:w w:val="105"/>
          <w:position w:val="-6"/>
          <w:sz w:val="28"/>
          <w:szCs w:val="28"/>
        </w:rPr>
        <w:t xml:space="preserve">2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)</w:t>
      </w:r>
      <w:proofErr w:type="gramEnd"/>
      <w:r w:rsidRPr="00CB1FA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</w:t>
      </w:r>
      <w:r w:rsidRPr="00CB1FA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0,5(10</w:t>
      </w:r>
      <w:r w:rsidRPr="00CB1FA2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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 xml:space="preserve">16) </w:t>
      </w:r>
      <w:r w:rsidRPr="00CB1FA2">
        <w:rPr>
          <w:rFonts w:ascii="Symbol" w:hAnsi="Symbol" w:cs="Symbol"/>
          <w:w w:val="105"/>
          <w:sz w:val="28"/>
          <w:szCs w:val="28"/>
        </w:rPr>
        <w:t></w:t>
      </w:r>
      <w:r w:rsidRPr="00CB1FA2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13</w:t>
      </w:r>
      <w:r w:rsidRPr="00CB1FA2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т</w:t>
      </w:r>
    </w:p>
    <w:p w14:paraId="1B05D011" w14:textId="77777777" w:rsidR="00BD06D6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 xml:space="preserve">Средняя интенсивность потока подвижного состава, </w:t>
      </w:r>
      <w:proofErr w:type="spellStart"/>
      <w:r w:rsidRPr="00CB1FA2">
        <w:rPr>
          <w:rFonts w:ascii="Times New Roman" w:hAnsi="Times New Roman" w:cs="Times New Roman"/>
          <w:i/>
          <w:iCs/>
          <w:sz w:val="28"/>
          <w:szCs w:val="28"/>
        </w:rPr>
        <w:t>ед</w:t>
      </w:r>
      <w:proofErr w:type="spellEnd"/>
      <w:r w:rsidRPr="00CB1FA2">
        <w:rPr>
          <w:rFonts w:ascii="Times New Roman" w:hAnsi="Times New Roman" w:cs="Times New Roman"/>
          <w:i/>
          <w:iCs/>
          <w:sz w:val="28"/>
          <w:szCs w:val="28"/>
        </w:rPr>
        <w:t>/ч</w:t>
      </w:r>
    </w:p>
    <w:p w14:paraId="490BEDFF" w14:textId="77777777" w:rsidR="00BD06D6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1FA2">
        <w:rPr>
          <w:rFonts w:ascii="Symbol" w:hAnsi="Symbol" w:cs="Symbol"/>
          <w:i/>
          <w:iCs/>
          <w:sz w:val="28"/>
          <w:szCs w:val="28"/>
        </w:rPr>
        <w:t></w:t>
      </w:r>
      <w:r w:rsidRPr="00CB1FA2">
        <w:rPr>
          <w:rFonts w:ascii="Times New Roman" w:hAnsi="Times New Roman" w:cs="Times New Roman"/>
          <w:i/>
          <w:iCs/>
          <w:position w:val="-6"/>
          <w:sz w:val="28"/>
          <w:szCs w:val="28"/>
        </w:rPr>
        <w:t>i</w:t>
      </w:r>
      <w:r w:rsidRPr="00CB1FA2">
        <w:rPr>
          <w:rFonts w:ascii="Times New Roman" w:hAnsi="Times New Roman" w:cs="Times New Roman"/>
          <w:i/>
          <w:iCs/>
          <w:spacing w:val="40"/>
          <w:position w:val="-6"/>
          <w:sz w:val="28"/>
          <w:szCs w:val="28"/>
        </w:rPr>
        <w:t xml:space="preserve"> </w:t>
      </w:r>
      <w:r w:rsidRPr="00CB1FA2">
        <w:rPr>
          <w:rFonts w:ascii="Symbol" w:hAnsi="Symbol" w:cs="Symbol"/>
          <w:sz w:val="28"/>
          <w:szCs w:val="28"/>
        </w:rPr>
        <w:t></w:t>
      </w:r>
      <w:r w:rsidRPr="00CB1FA2">
        <w:rPr>
          <w:rFonts w:ascii="Times New Roman" w:hAnsi="Times New Roman" w:cs="Times New Roman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CB1FA2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proofErr w:type="gramStart"/>
      <w:r w:rsidRPr="00CB1FA2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CB1FA2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CB1FA2">
        <w:rPr>
          <w:rFonts w:ascii="Times New Roman" w:hAnsi="Times New Roman" w:cs="Times New Roman"/>
          <w:i/>
          <w:iCs/>
          <w:position w:val="-6"/>
          <w:sz w:val="28"/>
          <w:szCs w:val="28"/>
        </w:rPr>
        <w:t>i</w:t>
      </w:r>
      <w:r w:rsidRPr="00CB1FA2">
        <w:rPr>
          <w:rFonts w:ascii="Times New Roman" w:hAnsi="Times New Roman" w:cs="Times New Roman"/>
          <w:i/>
          <w:iCs/>
          <w:spacing w:val="40"/>
          <w:position w:val="-6"/>
          <w:sz w:val="28"/>
          <w:szCs w:val="28"/>
        </w:rPr>
        <w:t xml:space="preserve"> </w:t>
      </w:r>
      <w:r w:rsidRPr="00CB1FA2">
        <w:rPr>
          <w:rFonts w:ascii="Symbol" w:hAnsi="Symbol" w:cs="Symbol"/>
          <w:sz w:val="28"/>
          <w:szCs w:val="28"/>
        </w:rPr>
        <w:t></w:t>
      </w:r>
      <w:r w:rsidRPr="00CB1FA2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CB1FA2">
        <w:rPr>
          <w:rFonts w:ascii="Times New Roman" w:hAnsi="Times New Roman" w:cs="Times New Roman"/>
          <w:i/>
          <w:iCs/>
          <w:position w:val="-6"/>
          <w:sz w:val="28"/>
          <w:szCs w:val="28"/>
        </w:rPr>
        <w:t xml:space="preserve">i </w:t>
      </w:r>
      <w:r w:rsidRPr="00CB1FA2">
        <w:rPr>
          <w:rFonts w:ascii="Times New Roman" w:hAnsi="Times New Roman" w:cs="Times New Roman"/>
          <w:sz w:val="28"/>
          <w:szCs w:val="28"/>
        </w:rPr>
        <w:t>)</w:t>
      </w:r>
    </w:p>
    <w:p w14:paraId="4ADF0747" w14:textId="149A2874" w:rsidR="00B662FE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38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>где</w:t>
      </w:r>
      <w:r w:rsidRPr="00CB1FA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CB1FA2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CB1F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CB1FA2">
        <w:rPr>
          <w:rFonts w:ascii="Times New Roman" w:hAnsi="Times New Roman" w:cs="Times New Roman"/>
          <w:i/>
          <w:iCs/>
          <w:spacing w:val="37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sz w:val="28"/>
          <w:szCs w:val="28"/>
        </w:rPr>
        <w:t>и</w:t>
      </w:r>
      <w:r w:rsidRPr="00CB1FA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CB1FA2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CB1F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CB1FA2">
        <w:rPr>
          <w:rFonts w:ascii="Times New Roman" w:hAnsi="Times New Roman" w:cs="Times New Roman"/>
          <w:i/>
          <w:iCs/>
          <w:spacing w:val="3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sz w:val="28"/>
          <w:szCs w:val="28"/>
        </w:rPr>
        <w:t>–</w:t>
      </w:r>
      <w:r w:rsidRPr="00CB1FA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CB1FA2" w:rsidRPr="00CB1FA2">
        <w:rPr>
          <w:rFonts w:ascii="Times New Roman" w:hAnsi="Times New Roman" w:cs="Times New Roman"/>
          <w:sz w:val="28"/>
          <w:szCs w:val="28"/>
        </w:rPr>
        <w:t>соответственно</w:t>
      </w:r>
      <w:r w:rsidRPr="00CB1FA2">
        <w:rPr>
          <w:rFonts w:ascii="Times New Roman" w:hAnsi="Times New Roman" w:cs="Times New Roman"/>
          <w:sz w:val="28"/>
          <w:szCs w:val="28"/>
        </w:rPr>
        <w:t>,</w:t>
      </w:r>
      <w:r w:rsidRPr="00CB1FA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sz w:val="28"/>
          <w:szCs w:val="28"/>
        </w:rPr>
        <w:t>грузоподъемность</w:t>
      </w:r>
      <w:r w:rsidRPr="00CB1FA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B1FA2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sz w:val="28"/>
          <w:szCs w:val="28"/>
        </w:rPr>
        <w:t>и</w:t>
      </w:r>
      <w:r w:rsidR="00B662FE" w:rsidRPr="00CB1FA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</w:p>
    <w:p w14:paraId="69B636F6" w14:textId="476D6596" w:rsidR="00BD06D6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 xml:space="preserve">продолжительность работы транспортной единицы в сутки, </w:t>
      </w:r>
      <w:r w:rsidRPr="00CB1FA2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CB1FA2">
        <w:rPr>
          <w:rFonts w:ascii="Times New Roman" w:hAnsi="Times New Roman" w:cs="Times New Roman"/>
          <w:sz w:val="28"/>
          <w:szCs w:val="28"/>
        </w:rPr>
        <w:t>:</w:t>
      </w:r>
    </w:p>
    <w:p w14:paraId="028EF49A" w14:textId="5604469F" w:rsidR="004C5568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 xml:space="preserve">Автомобилей, </w:t>
      </w:r>
      <w:r w:rsidRPr="00CB1FA2">
        <w:rPr>
          <w:rFonts w:ascii="Times New Roman" w:hAnsi="Times New Roman" w:cs="Times New Roman"/>
          <w:i/>
          <w:iCs/>
          <w:sz w:val="28"/>
          <w:szCs w:val="28"/>
        </w:rPr>
        <w:t>а/ч</w:t>
      </w:r>
      <w:r w:rsidR="00076539" w:rsidRPr="00CB1F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5568" w:rsidRPr="00CB1FA2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="004C5568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="004C5568" w:rsidRPr="00CB1FA2">
        <w:rPr>
          <w:rFonts w:ascii="Times New Roman" w:hAnsi="Times New Roman" w:cs="Times New Roman"/>
          <w:i/>
          <w:iCs/>
          <w:spacing w:val="80"/>
          <w:w w:val="105"/>
          <w:position w:val="-6"/>
          <w:sz w:val="28"/>
          <w:szCs w:val="28"/>
        </w:rPr>
        <w:t xml:space="preserve"> </w:t>
      </w:r>
      <w:r w:rsidR="004C5568" w:rsidRPr="00CB1FA2">
        <w:rPr>
          <w:rFonts w:ascii="Symbol" w:hAnsi="Symbol" w:cs="Symbol"/>
          <w:w w:val="105"/>
          <w:sz w:val="28"/>
          <w:szCs w:val="28"/>
        </w:rPr>
        <w:t>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4C5568"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="004C5568" w:rsidRPr="00CB1FA2">
        <w:rPr>
          <w:rFonts w:ascii="Times New Roman" w:hAnsi="Times New Roman" w:cs="Times New Roman"/>
          <w:i/>
          <w:iCs/>
          <w:spacing w:val="-17"/>
          <w:w w:val="105"/>
          <w:sz w:val="28"/>
          <w:szCs w:val="28"/>
        </w:rPr>
        <w:t xml:space="preserve"> </w:t>
      </w:r>
      <w:proofErr w:type="gramStart"/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>/(</w:t>
      </w:r>
      <w:proofErr w:type="gramEnd"/>
      <w:r w:rsidR="004C5568"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="004C5568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="004C5568" w:rsidRPr="00CB1FA2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="004C5568" w:rsidRPr="00CB1FA2">
        <w:rPr>
          <w:rFonts w:ascii="Symbol" w:hAnsi="Symbol" w:cs="Symbol"/>
          <w:w w:val="105"/>
          <w:sz w:val="28"/>
          <w:szCs w:val="28"/>
        </w:rPr>
        <w:t></w:t>
      </w:r>
      <w:r w:rsidR="004C5568"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T</w:t>
      </w:r>
      <w:r w:rsidR="004C5568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 xml:space="preserve">a 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 xml:space="preserve">) </w:t>
      </w:r>
      <w:r w:rsidR="004C5568" w:rsidRPr="00CB1FA2">
        <w:rPr>
          <w:rFonts w:ascii="Symbol" w:hAnsi="Symbol" w:cs="Symbol"/>
          <w:w w:val="105"/>
          <w:sz w:val="28"/>
          <w:szCs w:val="28"/>
        </w:rPr>
        <w:t></w:t>
      </w:r>
      <w:r w:rsidR="004C5568" w:rsidRPr="00CB1FA2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>100/13</w:t>
      </w:r>
      <w:r w:rsidR="004C5568" w:rsidRPr="00CB1FA2">
        <w:rPr>
          <w:rFonts w:ascii="Symbol" w:hAnsi="Symbol" w:cs="Symbol"/>
          <w:w w:val="105"/>
          <w:sz w:val="28"/>
          <w:szCs w:val="28"/>
        </w:rPr>
        <w:t>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 xml:space="preserve">12 </w:t>
      </w:r>
      <w:r w:rsidR="004C5568" w:rsidRPr="00CB1FA2">
        <w:rPr>
          <w:rFonts w:ascii="Symbol" w:hAnsi="Symbol" w:cs="Symbol"/>
          <w:w w:val="105"/>
          <w:sz w:val="28"/>
          <w:szCs w:val="28"/>
        </w:rPr>
        <w:t>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 xml:space="preserve"> 0,64</w:t>
      </w:r>
    </w:p>
    <w:p w14:paraId="024C28A1" w14:textId="56E83531" w:rsidR="004C5568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 xml:space="preserve">Вагонов, </w:t>
      </w:r>
      <w:r w:rsidRPr="00CB1FA2">
        <w:rPr>
          <w:rFonts w:ascii="Times New Roman" w:hAnsi="Times New Roman" w:cs="Times New Roman"/>
          <w:i/>
          <w:iCs/>
          <w:sz w:val="28"/>
          <w:szCs w:val="28"/>
        </w:rPr>
        <w:t>в/</w:t>
      </w:r>
      <w:proofErr w:type="gramStart"/>
      <w:r w:rsidRPr="00CB1FA2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="00076539" w:rsidRPr="00CB1F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5568" w:rsidRPr="00CB1F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5568" w:rsidRPr="00CB1FA2">
        <w:rPr>
          <w:rFonts w:ascii="Symbol" w:hAnsi="Symbol" w:cs="Symbol"/>
          <w:i/>
          <w:iCs/>
          <w:w w:val="105"/>
          <w:sz w:val="28"/>
          <w:szCs w:val="28"/>
        </w:rPr>
        <w:t></w:t>
      </w:r>
      <w:proofErr w:type="gramEnd"/>
      <w:r w:rsidR="004C5568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="004C5568" w:rsidRPr="00CB1FA2">
        <w:rPr>
          <w:rFonts w:ascii="Times New Roman" w:hAnsi="Times New Roman" w:cs="Times New Roman"/>
          <w:i/>
          <w:iCs/>
          <w:spacing w:val="80"/>
          <w:w w:val="105"/>
          <w:position w:val="-6"/>
          <w:sz w:val="28"/>
          <w:szCs w:val="28"/>
        </w:rPr>
        <w:t xml:space="preserve"> </w:t>
      </w:r>
      <w:r w:rsidR="004C5568" w:rsidRPr="00CB1FA2">
        <w:rPr>
          <w:rFonts w:ascii="Symbol" w:hAnsi="Symbol" w:cs="Symbol"/>
          <w:w w:val="105"/>
          <w:sz w:val="28"/>
          <w:szCs w:val="28"/>
        </w:rPr>
        <w:t>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4C5568"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="004C5568" w:rsidRPr="00CB1FA2">
        <w:rPr>
          <w:rFonts w:ascii="Times New Roman" w:hAnsi="Times New Roman" w:cs="Times New Roman"/>
          <w:i/>
          <w:iCs/>
          <w:spacing w:val="-21"/>
          <w:w w:val="105"/>
          <w:sz w:val="28"/>
          <w:szCs w:val="28"/>
        </w:rPr>
        <w:t xml:space="preserve"> 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>/(</w:t>
      </w:r>
      <w:r w:rsidR="004C5568"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="004C5568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="004C5568" w:rsidRPr="00CB1FA2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="004C5568" w:rsidRPr="00CB1FA2">
        <w:rPr>
          <w:rFonts w:ascii="Symbol" w:hAnsi="Symbol" w:cs="Symbol"/>
          <w:spacing w:val="9"/>
          <w:w w:val="105"/>
          <w:sz w:val="28"/>
          <w:szCs w:val="28"/>
        </w:rPr>
        <w:t></w:t>
      </w:r>
      <w:r w:rsidR="004C5568" w:rsidRPr="00CB1FA2">
        <w:rPr>
          <w:rFonts w:ascii="Times New Roman" w:hAnsi="Times New Roman" w:cs="Times New Roman"/>
          <w:i/>
          <w:iCs/>
          <w:spacing w:val="9"/>
          <w:w w:val="105"/>
          <w:sz w:val="28"/>
          <w:szCs w:val="28"/>
        </w:rPr>
        <w:t>T</w:t>
      </w:r>
      <w:r w:rsidR="004C5568" w:rsidRPr="00CB1FA2">
        <w:rPr>
          <w:rFonts w:ascii="Times New Roman" w:hAnsi="Times New Roman" w:cs="Times New Roman"/>
          <w:i/>
          <w:iCs/>
          <w:spacing w:val="-31"/>
          <w:w w:val="105"/>
          <w:sz w:val="28"/>
          <w:szCs w:val="28"/>
        </w:rPr>
        <w:t xml:space="preserve"> 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 xml:space="preserve">) </w:t>
      </w:r>
      <w:r w:rsidR="004C5568" w:rsidRPr="00CB1FA2">
        <w:rPr>
          <w:rFonts w:ascii="Symbol" w:hAnsi="Symbol" w:cs="Symbol"/>
          <w:w w:val="105"/>
          <w:sz w:val="28"/>
          <w:szCs w:val="28"/>
        </w:rPr>
        <w:t></w:t>
      </w:r>
      <w:r w:rsidR="004C5568" w:rsidRPr="00CB1FA2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>100/</w:t>
      </w:r>
      <w:r w:rsidR="004C5568" w:rsidRPr="00CB1FA2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>66</w:t>
      </w:r>
      <w:r w:rsidR="004C5568" w:rsidRPr="00CB1FA2">
        <w:rPr>
          <w:rFonts w:ascii="Symbol" w:hAnsi="Symbol" w:cs="Symbol"/>
          <w:w w:val="105"/>
          <w:sz w:val="28"/>
          <w:szCs w:val="28"/>
        </w:rPr>
        <w:t>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>18</w:t>
      </w:r>
      <w:r w:rsidR="004C5568" w:rsidRPr="00CB1FA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4C5568" w:rsidRPr="00CB1FA2">
        <w:rPr>
          <w:rFonts w:ascii="Symbol" w:hAnsi="Symbol" w:cs="Symbol"/>
          <w:w w:val="105"/>
          <w:sz w:val="28"/>
          <w:szCs w:val="28"/>
        </w:rPr>
        <w:t>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 xml:space="preserve"> 0,1</w:t>
      </w:r>
    </w:p>
    <w:p w14:paraId="3088FFAD" w14:textId="790E9F26" w:rsidR="00B662FE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>Доля подвижного состава в общем потоке</w:t>
      </w:r>
      <w:r w:rsidR="00076539" w:rsidRPr="00CB1FA2">
        <w:rPr>
          <w:rFonts w:ascii="Times New Roman" w:hAnsi="Times New Roman" w:cs="Times New Roman"/>
          <w:sz w:val="28"/>
          <w:szCs w:val="28"/>
        </w:rPr>
        <w:t xml:space="preserve"> </w:t>
      </w:r>
      <w:r w:rsidR="004C5568" w:rsidRPr="00CB1FA2">
        <w:rPr>
          <w:rFonts w:ascii="Symbol" w:hAnsi="Symbol" w:cs="Symbol"/>
          <w:i/>
          <w:iCs/>
          <w:w w:val="105"/>
          <w:sz w:val="28"/>
          <w:szCs w:val="28"/>
        </w:rPr>
        <w:t></w:t>
      </w:r>
      <w:r w:rsidR="004C5568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i</w:t>
      </w:r>
      <w:r w:rsidR="004C5568" w:rsidRPr="00CB1FA2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="004C5568" w:rsidRPr="00CB1FA2">
        <w:rPr>
          <w:rFonts w:ascii="Symbol" w:hAnsi="Symbol" w:cs="Symbol"/>
          <w:w w:val="105"/>
          <w:sz w:val="28"/>
          <w:szCs w:val="28"/>
        </w:rPr>
        <w:t>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4C5568" w:rsidRPr="00CB1FA2">
        <w:rPr>
          <w:rFonts w:ascii="Symbol" w:hAnsi="Symbol" w:cs="Symbol"/>
          <w:i/>
          <w:iCs/>
          <w:w w:val="105"/>
          <w:sz w:val="28"/>
          <w:szCs w:val="28"/>
        </w:rPr>
        <w:t></w:t>
      </w:r>
      <w:proofErr w:type="spellStart"/>
      <w:r w:rsidR="004C5568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i</w:t>
      </w:r>
      <w:proofErr w:type="spellEnd"/>
      <w:r w:rsidR="004C5568" w:rsidRPr="00CB1FA2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proofErr w:type="gramStart"/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>/(</w:t>
      </w:r>
      <w:proofErr w:type="gramEnd"/>
      <w:r w:rsidR="004C5568" w:rsidRPr="00CB1FA2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="004C5568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i</w:t>
      </w:r>
      <w:r w:rsidR="004C5568" w:rsidRPr="00CB1FA2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="004C5568" w:rsidRPr="00CB1FA2">
        <w:rPr>
          <w:rFonts w:ascii="Symbol" w:hAnsi="Symbol" w:cs="Symbol"/>
          <w:w w:val="105"/>
          <w:sz w:val="28"/>
          <w:szCs w:val="28"/>
        </w:rPr>
        <w:t></w:t>
      </w:r>
      <w:r w:rsidR="004C5568" w:rsidRPr="00CB1FA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4C5568" w:rsidRPr="00CB1FA2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="004C5568" w:rsidRPr="00CB1FA2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="004C5568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 xml:space="preserve">j </w:t>
      </w:r>
      <w:r w:rsidR="004C5568" w:rsidRPr="00CB1FA2">
        <w:rPr>
          <w:rFonts w:ascii="Times New Roman" w:hAnsi="Times New Roman" w:cs="Times New Roman"/>
          <w:w w:val="105"/>
          <w:sz w:val="28"/>
          <w:szCs w:val="28"/>
        </w:rPr>
        <w:t>)</w:t>
      </w:r>
    </w:p>
    <w:p w14:paraId="7A610F30" w14:textId="1F4A4D27" w:rsidR="00BD06D6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>Доля вагонов</w:t>
      </w:r>
      <w:r w:rsidR="00B662FE" w:rsidRPr="00CB1FA2">
        <w:rPr>
          <w:rFonts w:ascii="Times New Roman" w:hAnsi="Times New Roman" w:cs="Times New Roman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i/>
          <w:iCs/>
          <w:w w:val="105"/>
          <w:sz w:val="28"/>
          <w:szCs w:val="28"/>
        </w:rPr>
        <w:t></w:t>
      </w:r>
      <w:r w:rsidR="00B662FE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="00B662FE" w:rsidRPr="00CB1FA2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w w:val="105"/>
          <w:sz w:val="28"/>
          <w:szCs w:val="28"/>
        </w:rPr>
        <w:t></w:t>
      </w:r>
      <w:r w:rsidR="00B662FE" w:rsidRPr="00CB1FA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i/>
          <w:iCs/>
          <w:w w:val="105"/>
          <w:sz w:val="28"/>
          <w:szCs w:val="28"/>
        </w:rPr>
        <w:t></w:t>
      </w:r>
      <w:proofErr w:type="spellStart"/>
      <w:r w:rsidR="00B662FE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proofErr w:type="spellEnd"/>
      <w:r w:rsidR="00B662FE" w:rsidRPr="00CB1FA2">
        <w:rPr>
          <w:rFonts w:ascii="Times New Roman" w:hAnsi="Times New Roman" w:cs="Times New Roman"/>
          <w:i/>
          <w:iCs/>
          <w:spacing w:val="33"/>
          <w:w w:val="105"/>
          <w:position w:val="-6"/>
          <w:sz w:val="28"/>
          <w:szCs w:val="28"/>
        </w:rPr>
        <w:t xml:space="preserve"> </w:t>
      </w:r>
      <w:proofErr w:type="gramStart"/>
      <w:r w:rsidR="00B662FE" w:rsidRPr="00CB1FA2">
        <w:rPr>
          <w:rFonts w:ascii="Times New Roman" w:hAnsi="Times New Roman" w:cs="Times New Roman"/>
          <w:w w:val="105"/>
          <w:sz w:val="28"/>
          <w:szCs w:val="28"/>
        </w:rPr>
        <w:t>/(</w:t>
      </w:r>
      <w:proofErr w:type="gramEnd"/>
      <w:r w:rsidR="00B662FE" w:rsidRPr="00CB1FA2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="00B662FE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="00B662FE" w:rsidRPr="00CB1FA2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w w:val="105"/>
          <w:sz w:val="28"/>
          <w:szCs w:val="28"/>
        </w:rPr>
        <w:t></w:t>
      </w:r>
      <w:r w:rsidR="00B662FE" w:rsidRPr="00CB1FA2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="00B662FE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="00B662FE" w:rsidRPr="00CB1FA2">
        <w:rPr>
          <w:rFonts w:ascii="Times New Roman" w:hAnsi="Times New Roman" w:cs="Times New Roman"/>
          <w:i/>
          <w:iCs/>
          <w:spacing w:val="-2"/>
          <w:w w:val="105"/>
          <w:position w:val="-6"/>
          <w:sz w:val="28"/>
          <w:szCs w:val="28"/>
        </w:rPr>
        <w:t xml:space="preserve"> </w:t>
      </w:r>
      <w:r w:rsidR="00B662FE" w:rsidRPr="00CB1FA2">
        <w:rPr>
          <w:rFonts w:ascii="Times New Roman" w:hAnsi="Times New Roman" w:cs="Times New Roman"/>
          <w:w w:val="105"/>
          <w:sz w:val="28"/>
          <w:szCs w:val="28"/>
        </w:rPr>
        <w:t>)</w:t>
      </w:r>
      <w:r w:rsidR="00B662FE" w:rsidRPr="00CB1FA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w w:val="105"/>
          <w:sz w:val="28"/>
          <w:szCs w:val="28"/>
        </w:rPr>
        <w:t></w:t>
      </w:r>
      <w:r w:rsidR="00B662FE" w:rsidRPr="00CB1FA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B662FE" w:rsidRPr="00CB1FA2">
        <w:rPr>
          <w:rFonts w:ascii="Times New Roman" w:hAnsi="Times New Roman" w:cs="Times New Roman"/>
          <w:w w:val="105"/>
          <w:sz w:val="28"/>
          <w:szCs w:val="28"/>
        </w:rPr>
        <w:t>0,1/(0,1</w:t>
      </w:r>
      <w:r w:rsidR="00B662FE" w:rsidRPr="00CB1FA2">
        <w:rPr>
          <w:rFonts w:ascii="Symbol" w:hAnsi="Symbol" w:cs="Symbol"/>
          <w:w w:val="105"/>
          <w:sz w:val="28"/>
          <w:szCs w:val="28"/>
        </w:rPr>
        <w:t></w:t>
      </w:r>
      <w:r w:rsidR="00B662FE" w:rsidRPr="00CB1FA2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B662FE" w:rsidRPr="00CB1FA2">
        <w:rPr>
          <w:rFonts w:ascii="Times New Roman" w:hAnsi="Times New Roman" w:cs="Times New Roman"/>
          <w:w w:val="105"/>
          <w:sz w:val="28"/>
          <w:szCs w:val="28"/>
        </w:rPr>
        <w:t>0,64)</w:t>
      </w:r>
      <w:r w:rsidR="00B662FE" w:rsidRPr="00CB1FA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w w:val="105"/>
          <w:sz w:val="28"/>
          <w:szCs w:val="28"/>
        </w:rPr>
        <w:t></w:t>
      </w:r>
      <w:r w:rsidR="00B662FE" w:rsidRPr="00CB1FA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B662FE" w:rsidRPr="00CB1FA2">
        <w:rPr>
          <w:rFonts w:ascii="Times New Roman" w:hAnsi="Times New Roman" w:cs="Times New Roman"/>
          <w:w w:val="105"/>
          <w:sz w:val="28"/>
          <w:szCs w:val="28"/>
        </w:rPr>
        <w:t>0,14</w:t>
      </w:r>
    </w:p>
    <w:p w14:paraId="377E8E16" w14:textId="77777777" w:rsidR="00B662FE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>Доля автомобилей</w:t>
      </w:r>
      <w:bookmarkStart w:id="7" w:name="_Hlk191146347"/>
      <w:r w:rsidR="00B662FE" w:rsidRPr="00CB1FA2">
        <w:rPr>
          <w:rFonts w:ascii="Times New Roman" w:hAnsi="Times New Roman" w:cs="Times New Roman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i/>
          <w:iCs/>
          <w:spacing w:val="10"/>
          <w:w w:val="105"/>
          <w:sz w:val="28"/>
          <w:szCs w:val="28"/>
        </w:rPr>
        <w:t></w:t>
      </w:r>
      <w:r w:rsidR="00B662FE" w:rsidRPr="00CB1FA2">
        <w:rPr>
          <w:rFonts w:ascii="Times New Roman" w:hAnsi="Times New Roman" w:cs="Times New Roman"/>
          <w:i/>
          <w:iCs/>
          <w:spacing w:val="10"/>
          <w:w w:val="105"/>
          <w:position w:val="-6"/>
          <w:sz w:val="28"/>
          <w:szCs w:val="28"/>
        </w:rPr>
        <w:t>a</w:t>
      </w:r>
      <w:r w:rsidR="00B662FE" w:rsidRPr="00CB1FA2">
        <w:rPr>
          <w:rFonts w:ascii="Times New Roman" w:hAnsi="Times New Roman" w:cs="Times New Roman"/>
          <w:i/>
          <w:iCs/>
          <w:spacing w:val="59"/>
          <w:w w:val="105"/>
          <w:position w:val="-6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w w:val="105"/>
          <w:sz w:val="28"/>
          <w:szCs w:val="28"/>
        </w:rPr>
        <w:t></w:t>
      </w:r>
      <w:r w:rsidR="00B662FE" w:rsidRPr="00CB1FA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i/>
          <w:iCs/>
          <w:w w:val="105"/>
          <w:sz w:val="28"/>
          <w:szCs w:val="28"/>
        </w:rPr>
        <w:t></w:t>
      </w:r>
      <w:proofErr w:type="spellStart"/>
      <w:r w:rsidR="00B662FE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proofErr w:type="spellEnd"/>
      <w:r w:rsidR="00B662FE" w:rsidRPr="00CB1FA2">
        <w:rPr>
          <w:rFonts w:ascii="Times New Roman" w:hAnsi="Times New Roman" w:cs="Times New Roman"/>
          <w:i/>
          <w:iCs/>
          <w:spacing w:val="-2"/>
          <w:w w:val="105"/>
          <w:position w:val="-6"/>
          <w:sz w:val="28"/>
          <w:szCs w:val="28"/>
        </w:rPr>
        <w:t xml:space="preserve"> </w:t>
      </w:r>
      <w:r w:rsidR="00B662FE" w:rsidRPr="00CB1FA2">
        <w:rPr>
          <w:rFonts w:ascii="Times New Roman" w:hAnsi="Times New Roman" w:cs="Times New Roman"/>
          <w:w w:val="105"/>
          <w:sz w:val="28"/>
          <w:szCs w:val="28"/>
        </w:rPr>
        <w:t>(</w:t>
      </w:r>
      <w:r w:rsidR="00B662FE" w:rsidRPr="00CB1FA2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="00B662FE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="00B662FE" w:rsidRPr="00CB1FA2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w w:val="105"/>
          <w:sz w:val="28"/>
          <w:szCs w:val="28"/>
        </w:rPr>
        <w:t></w:t>
      </w:r>
      <w:r w:rsidR="00B662FE" w:rsidRPr="00CB1FA2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i/>
          <w:iCs/>
          <w:w w:val="105"/>
          <w:sz w:val="28"/>
          <w:szCs w:val="28"/>
        </w:rPr>
        <w:t></w:t>
      </w:r>
      <w:proofErr w:type="gramStart"/>
      <w:r w:rsidR="00B662FE"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="00B662FE" w:rsidRPr="00CB1FA2">
        <w:rPr>
          <w:rFonts w:ascii="Times New Roman" w:hAnsi="Times New Roman" w:cs="Times New Roman"/>
          <w:i/>
          <w:iCs/>
          <w:spacing w:val="-1"/>
          <w:w w:val="105"/>
          <w:position w:val="-6"/>
          <w:sz w:val="28"/>
          <w:szCs w:val="28"/>
        </w:rPr>
        <w:t xml:space="preserve"> </w:t>
      </w:r>
      <w:r w:rsidR="00B662FE" w:rsidRPr="00CB1FA2">
        <w:rPr>
          <w:rFonts w:ascii="Times New Roman" w:hAnsi="Times New Roman" w:cs="Times New Roman"/>
          <w:w w:val="105"/>
          <w:sz w:val="28"/>
          <w:szCs w:val="28"/>
        </w:rPr>
        <w:t>)</w:t>
      </w:r>
      <w:proofErr w:type="gramEnd"/>
      <w:r w:rsidR="00B662FE" w:rsidRPr="00CB1FA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w w:val="105"/>
          <w:sz w:val="28"/>
          <w:szCs w:val="28"/>
        </w:rPr>
        <w:t></w:t>
      </w:r>
      <w:r w:rsidR="00B662FE" w:rsidRPr="00CB1FA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662FE" w:rsidRPr="00CB1FA2">
        <w:rPr>
          <w:rFonts w:ascii="Times New Roman" w:hAnsi="Times New Roman" w:cs="Times New Roman"/>
          <w:w w:val="105"/>
          <w:sz w:val="28"/>
          <w:szCs w:val="28"/>
        </w:rPr>
        <w:t>0,64/(0,64</w:t>
      </w:r>
      <w:r w:rsidR="00B662FE" w:rsidRPr="00CB1FA2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w w:val="105"/>
          <w:sz w:val="28"/>
          <w:szCs w:val="28"/>
        </w:rPr>
        <w:t></w:t>
      </w:r>
      <w:r w:rsidR="00B662FE" w:rsidRPr="00CB1FA2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B662FE" w:rsidRPr="00CB1FA2">
        <w:rPr>
          <w:rFonts w:ascii="Times New Roman" w:hAnsi="Times New Roman" w:cs="Times New Roman"/>
          <w:w w:val="105"/>
          <w:sz w:val="28"/>
          <w:szCs w:val="28"/>
        </w:rPr>
        <w:t>0,1)</w:t>
      </w:r>
      <w:r w:rsidR="00B662FE" w:rsidRPr="00CB1FA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B662FE" w:rsidRPr="00CB1FA2">
        <w:rPr>
          <w:rFonts w:ascii="Symbol" w:hAnsi="Symbol" w:cs="Symbol"/>
          <w:w w:val="105"/>
          <w:sz w:val="28"/>
          <w:szCs w:val="28"/>
        </w:rPr>
        <w:t></w:t>
      </w:r>
      <w:r w:rsidR="00B662FE" w:rsidRPr="00CB1FA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B662FE" w:rsidRPr="00CB1FA2">
        <w:rPr>
          <w:rFonts w:ascii="Times New Roman" w:hAnsi="Times New Roman" w:cs="Times New Roman"/>
          <w:w w:val="105"/>
          <w:sz w:val="28"/>
          <w:szCs w:val="28"/>
        </w:rPr>
        <w:t>0,86</w:t>
      </w:r>
    </w:p>
    <w:bookmarkEnd w:id="7"/>
    <w:p w14:paraId="6FD1ADD2" w14:textId="007E8207" w:rsidR="00BD06D6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 xml:space="preserve">Средневзвешенная стоимость простоя подвижного состава, </w:t>
      </w:r>
      <w:r w:rsidRPr="00CB1FA2">
        <w:rPr>
          <w:rFonts w:ascii="Times New Roman" w:hAnsi="Times New Roman" w:cs="Times New Roman"/>
          <w:i/>
          <w:iCs/>
          <w:sz w:val="28"/>
          <w:szCs w:val="28"/>
        </w:rPr>
        <w:t>у.е.</w:t>
      </w:r>
    </w:p>
    <w:p w14:paraId="3C5D83F5" w14:textId="40FC756B" w:rsidR="00BD06D6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o</w:t>
      </w:r>
      <w:r w:rsidRPr="00CB1FA2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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position w:val="-6"/>
          <w:sz w:val="28"/>
          <w:szCs w:val="28"/>
        </w:rPr>
        <w:t></w:t>
      </w:r>
      <w:r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i</w:t>
      </w:r>
      <w:r w:rsidRPr="00CB1FA2">
        <w:rPr>
          <w:rFonts w:ascii="Symbol" w:hAnsi="Symbol" w:cs="Symbol"/>
          <w:i/>
          <w:iCs/>
          <w:w w:val="105"/>
          <w:sz w:val="28"/>
          <w:szCs w:val="28"/>
        </w:rPr>
        <w:t></w:t>
      </w:r>
      <w:proofErr w:type="spellStart"/>
      <w:r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i</w:t>
      </w:r>
      <w:proofErr w:type="spellEnd"/>
      <w:r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i</w:t>
      </w:r>
      <w:r w:rsidRPr="00CB1FA2">
        <w:rPr>
          <w:rFonts w:ascii="Symbol" w:hAnsi="Symbol" w:cs="Symbol"/>
          <w:w w:val="105"/>
          <w:sz w:val="28"/>
          <w:szCs w:val="28"/>
        </w:rPr>
        <w:t>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1</w:t>
      </w:r>
    </w:p>
    <w:p w14:paraId="6A9C18A1" w14:textId="30316ECD" w:rsidR="00BD06D6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CB1FA2">
        <w:rPr>
          <w:rFonts w:ascii="Times New Roman" w:hAnsi="Times New Roman" w:cs="Times New Roman"/>
          <w:i/>
          <w:iCs/>
          <w:spacing w:val="65"/>
          <w:w w:val="105"/>
          <w:position w:val="-6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</w:t>
      </w:r>
      <w:r w:rsidRPr="00CB1FA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0,5(</w:t>
      </w:r>
      <w:r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CB1FA2">
        <w:rPr>
          <w:rFonts w:ascii="Times New Roman" w:hAnsi="Times New Roman" w:cs="Times New Roman"/>
          <w:w w:val="105"/>
          <w:position w:val="-6"/>
          <w:sz w:val="28"/>
          <w:szCs w:val="28"/>
        </w:rPr>
        <w:t>1</w:t>
      </w:r>
      <w:r w:rsidRPr="00CB1FA2">
        <w:rPr>
          <w:rFonts w:ascii="Times New Roman" w:hAnsi="Times New Roman" w:cs="Times New Roman"/>
          <w:spacing w:val="32"/>
          <w:w w:val="105"/>
          <w:position w:val="-6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</w:t>
      </w:r>
      <w:r w:rsidRPr="00CB1FA2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proofErr w:type="gramStart"/>
      <w:r w:rsidRPr="00CB1FA2">
        <w:rPr>
          <w:rFonts w:ascii="Times New Roman" w:hAnsi="Times New Roman" w:cs="Times New Roman"/>
          <w:w w:val="105"/>
          <w:position w:val="-6"/>
          <w:sz w:val="28"/>
          <w:szCs w:val="28"/>
        </w:rPr>
        <w:t>2</w:t>
      </w:r>
      <w:r w:rsidRPr="00CB1FA2">
        <w:rPr>
          <w:rFonts w:ascii="Times New Roman" w:hAnsi="Times New Roman" w:cs="Times New Roman"/>
          <w:spacing w:val="-4"/>
          <w:w w:val="105"/>
          <w:position w:val="-6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)</w:t>
      </w:r>
      <w:proofErr w:type="gramEnd"/>
      <w:r w:rsidRPr="00CB1FA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</w:t>
      </w:r>
      <w:r w:rsidRPr="00CB1FA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0,5(7,8</w:t>
      </w:r>
      <w:r w:rsidRPr="00CB1FA2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</w:t>
      </w:r>
      <w:r w:rsidRPr="00CB1FA2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7,8)</w:t>
      </w:r>
      <w:r w:rsidRPr="00CB1FA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</w:t>
      </w:r>
      <w:r w:rsidRPr="00CB1FA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7,8</w:t>
      </w:r>
    </w:p>
    <w:p w14:paraId="5C996306" w14:textId="73747BA5" w:rsidR="00A75452" w:rsidRPr="00CB1FA2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o</w:t>
      </w:r>
      <w:r w:rsidRPr="00CB1FA2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</w:t>
      </w:r>
      <w:r w:rsidRPr="00CB1FA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CB1FA2">
        <w:rPr>
          <w:rFonts w:ascii="Times New Roman" w:hAnsi="Times New Roman" w:cs="Times New Roman"/>
          <w:i/>
          <w:iCs/>
          <w:spacing w:val="37"/>
          <w:w w:val="105"/>
          <w:position w:val="-6"/>
          <w:sz w:val="28"/>
          <w:szCs w:val="28"/>
        </w:rPr>
        <w:t xml:space="preserve"> </w:t>
      </w:r>
      <w:r w:rsidRPr="00CB1FA2">
        <w:rPr>
          <w:rFonts w:ascii="Symbol" w:hAnsi="Symbol" w:cs="Symbol"/>
          <w:spacing w:val="11"/>
          <w:w w:val="105"/>
          <w:sz w:val="28"/>
          <w:szCs w:val="28"/>
        </w:rPr>
        <w:t></w:t>
      </w:r>
      <w:r w:rsidRPr="00CB1FA2">
        <w:rPr>
          <w:rFonts w:ascii="Symbol" w:hAnsi="Symbol" w:cs="Symbol"/>
          <w:i/>
          <w:iCs/>
          <w:spacing w:val="11"/>
          <w:w w:val="105"/>
          <w:sz w:val="28"/>
          <w:szCs w:val="28"/>
        </w:rPr>
        <w:t></w:t>
      </w:r>
      <w:proofErr w:type="spellStart"/>
      <w:r w:rsidRPr="00CB1FA2">
        <w:rPr>
          <w:rFonts w:ascii="Times New Roman" w:hAnsi="Times New Roman" w:cs="Times New Roman"/>
          <w:i/>
          <w:iCs/>
          <w:spacing w:val="11"/>
          <w:w w:val="105"/>
          <w:position w:val="-6"/>
          <w:sz w:val="28"/>
          <w:szCs w:val="28"/>
        </w:rPr>
        <w:t>a</w:t>
      </w:r>
      <w:proofErr w:type="spellEnd"/>
      <w:r w:rsidRPr="00CB1FA2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</w:t>
      </w:r>
      <w:r w:rsidRPr="00CB1FA2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CB1FA2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Pr="00CB1FA2">
        <w:rPr>
          <w:rFonts w:ascii="Times New Roman" w:hAnsi="Times New Roman" w:cs="Times New Roman"/>
          <w:i/>
          <w:iCs/>
          <w:spacing w:val="37"/>
          <w:w w:val="105"/>
          <w:position w:val="-6"/>
          <w:sz w:val="28"/>
          <w:szCs w:val="28"/>
        </w:rPr>
        <w:t xml:space="preserve"> </w:t>
      </w:r>
      <w:r w:rsidRPr="00CB1FA2">
        <w:rPr>
          <w:rFonts w:ascii="Symbol" w:hAnsi="Symbol" w:cs="Symbol"/>
          <w:spacing w:val="11"/>
          <w:w w:val="105"/>
          <w:sz w:val="28"/>
          <w:szCs w:val="28"/>
        </w:rPr>
        <w:t></w:t>
      </w:r>
      <w:r w:rsidRPr="00CB1FA2">
        <w:rPr>
          <w:rFonts w:ascii="Symbol" w:hAnsi="Symbol" w:cs="Symbol"/>
          <w:i/>
          <w:iCs/>
          <w:spacing w:val="11"/>
          <w:w w:val="105"/>
          <w:sz w:val="28"/>
          <w:szCs w:val="28"/>
        </w:rPr>
        <w:t></w:t>
      </w:r>
      <w:proofErr w:type="spellStart"/>
      <w:r w:rsidRPr="00CB1FA2">
        <w:rPr>
          <w:rFonts w:ascii="Times New Roman" w:hAnsi="Times New Roman" w:cs="Times New Roman"/>
          <w:i/>
          <w:iCs/>
          <w:spacing w:val="11"/>
          <w:w w:val="105"/>
          <w:position w:val="-6"/>
          <w:sz w:val="28"/>
          <w:szCs w:val="28"/>
        </w:rPr>
        <w:t>в</w:t>
      </w:r>
      <w:proofErr w:type="spellEnd"/>
      <w:r w:rsidRPr="00CB1FA2">
        <w:rPr>
          <w:rFonts w:ascii="Times New Roman" w:hAnsi="Times New Roman" w:cs="Times New Roman"/>
          <w:i/>
          <w:iCs/>
          <w:spacing w:val="65"/>
          <w:w w:val="105"/>
          <w:position w:val="-6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</w:t>
      </w:r>
      <w:r w:rsidRPr="00CB1FA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7,8</w:t>
      </w:r>
      <w:r w:rsidRPr="00CB1FA2">
        <w:rPr>
          <w:rFonts w:ascii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</w:t>
      </w:r>
      <w:r w:rsidRPr="00CB1FA2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0,86</w:t>
      </w:r>
      <w:r w:rsidRPr="00CB1FA2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</w:t>
      </w:r>
      <w:r w:rsidRPr="00CB1FA2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0,3</w:t>
      </w:r>
      <w:r w:rsidRPr="00CB1FA2">
        <w:rPr>
          <w:rFonts w:ascii="Symbol" w:hAnsi="Symbol" w:cs="Symbol"/>
          <w:w w:val="105"/>
          <w:sz w:val="28"/>
          <w:szCs w:val="28"/>
        </w:rPr>
        <w:t></w:t>
      </w:r>
      <w:r w:rsidRPr="00CB1FA2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0,14</w:t>
      </w:r>
      <w:r w:rsidRPr="00CB1FA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CB1FA2">
        <w:rPr>
          <w:rFonts w:ascii="Symbol" w:hAnsi="Symbol" w:cs="Symbol"/>
          <w:w w:val="105"/>
          <w:sz w:val="28"/>
          <w:szCs w:val="28"/>
        </w:rPr>
        <w:t></w:t>
      </w:r>
      <w:r w:rsidRPr="00CB1FA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w w:val="105"/>
          <w:sz w:val="28"/>
          <w:szCs w:val="28"/>
        </w:rPr>
        <w:t>6,79</w:t>
      </w:r>
      <w:r w:rsidR="00A75452" w:rsidRPr="00CB1FA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626C91C3" w14:textId="0D7919DB" w:rsidR="00BD06D6" w:rsidRDefault="00BD06D6" w:rsidP="00A63B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>Ответ:</w:t>
      </w:r>
      <w:r w:rsidRPr="00CB1F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sz w:val="28"/>
          <w:szCs w:val="28"/>
        </w:rPr>
        <w:t>средневзвешенная</w:t>
      </w:r>
      <w:r w:rsidRPr="00CB1F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sz w:val="28"/>
          <w:szCs w:val="28"/>
        </w:rPr>
        <w:t>стоимость</w:t>
      </w:r>
      <w:r w:rsidRPr="00CB1F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sz w:val="28"/>
          <w:szCs w:val="28"/>
        </w:rPr>
        <w:t>простоя</w:t>
      </w:r>
      <w:r w:rsidRPr="00CB1F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sz w:val="28"/>
          <w:szCs w:val="28"/>
        </w:rPr>
        <w:t>подвижного</w:t>
      </w:r>
      <w:r w:rsidRPr="00CB1FA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sz w:val="28"/>
          <w:szCs w:val="28"/>
        </w:rPr>
        <w:t xml:space="preserve">состава составила: </w:t>
      </w:r>
      <w:r w:rsidRPr="00CB1FA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B1F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</w:t>
      </w:r>
      <w:r w:rsidRPr="00CB1F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sz w:val="28"/>
          <w:szCs w:val="28"/>
        </w:rPr>
        <w:t xml:space="preserve">= 6,79 у.е., </w:t>
      </w:r>
      <w:proofErr w:type="spellStart"/>
      <w:r w:rsidRPr="00CB1FA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B1FA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Pr="00CB1F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1FA2">
        <w:rPr>
          <w:rFonts w:ascii="Times New Roman" w:hAnsi="Times New Roman" w:cs="Times New Roman"/>
          <w:sz w:val="28"/>
          <w:szCs w:val="28"/>
        </w:rPr>
        <w:t>= 7,8 у.е.</w:t>
      </w:r>
    </w:p>
    <w:p w14:paraId="48B63ECA" w14:textId="77777777" w:rsidR="00101EE9" w:rsidRDefault="00101EE9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1EE9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14:paraId="5A70EDD0" w14:textId="48CBACF0" w:rsidR="00BD06D6" w:rsidRDefault="00BD06D6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1FA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662FE" w:rsidRPr="00CB1FA2">
        <w:rPr>
          <w:rFonts w:ascii="Times New Roman" w:hAnsi="Times New Roman" w:cs="Times New Roman"/>
          <w:sz w:val="28"/>
          <w:szCs w:val="28"/>
        </w:rPr>
        <w:t>ОПК-2, ОПК-3</w:t>
      </w:r>
    </w:p>
    <w:p w14:paraId="56E92223" w14:textId="77777777" w:rsidR="00840567" w:rsidRDefault="00840567" w:rsidP="00A63BF2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0567" w:rsidSect="00A75452">
      <w:type w:val="continuous"/>
      <w:pgSz w:w="11910" w:h="16840"/>
      <w:pgMar w:top="1040" w:right="853" w:bottom="127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78" w:hanging="281"/>
      </w:pPr>
    </w:lvl>
    <w:lvl w:ilvl="2">
      <w:numFmt w:val="bullet"/>
      <w:lvlText w:val="•"/>
      <w:lvlJc w:val="left"/>
      <w:pPr>
        <w:ind w:left="2937" w:hanging="281"/>
      </w:pPr>
    </w:lvl>
    <w:lvl w:ilvl="3">
      <w:numFmt w:val="bullet"/>
      <w:lvlText w:val="•"/>
      <w:lvlJc w:val="left"/>
      <w:pPr>
        <w:ind w:left="3795" w:hanging="281"/>
      </w:pPr>
    </w:lvl>
    <w:lvl w:ilvl="4">
      <w:numFmt w:val="bullet"/>
      <w:lvlText w:val="•"/>
      <w:lvlJc w:val="left"/>
      <w:pPr>
        <w:ind w:left="4654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371" w:hanging="281"/>
      </w:pPr>
    </w:lvl>
    <w:lvl w:ilvl="7">
      <w:numFmt w:val="bullet"/>
      <w:lvlText w:val="•"/>
      <w:lvlJc w:val="left"/>
      <w:pPr>
        <w:ind w:left="7230" w:hanging="281"/>
      </w:pPr>
    </w:lvl>
    <w:lvl w:ilvl="8">
      <w:numFmt w:val="bullet"/>
      <w:lvlText w:val="•"/>
      <w:lvlJc w:val="left"/>
      <w:pPr>
        <w:ind w:left="8089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78" w:hanging="281"/>
      </w:pPr>
    </w:lvl>
    <w:lvl w:ilvl="2">
      <w:numFmt w:val="bullet"/>
      <w:lvlText w:val="•"/>
      <w:lvlJc w:val="left"/>
      <w:pPr>
        <w:ind w:left="2937" w:hanging="281"/>
      </w:pPr>
    </w:lvl>
    <w:lvl w:ilvl="3">
      <w:numFmt w:val="bullet"/>
      <w:lvlText w:val="•"/>
      <w:lvlJc w:val="left"/>
      <w:pPr>
        <w:ind w:left="3795" w:hanging="281"/>
      </w:pPr>
    </w:lvl>
    <w:lvl w:ilvl="4">
      <w:numFmt w:val="bullet"/>
      <w:lvlText w:val="•"/>
      <w:lvlJc w:val="left"/>
      <w:pPr>
        <w:ind w:left="4654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371" w:hanging="281"/>
      </w:pPr>
    </w:lvl>
    <w:lvl w:ilvl="7">
      <w:numFmt w:val="bullet"/>
      <w:lvlText w:val="•"/>
      <w:lvlJc w:val="left"/>
      <w:pPr>
        <w:ind w:left="7230" w:hanging="281"/>
      </w:pPr>
    </w:lvl>
    <w:lvl w:ilvl="8">
      <w:numFmt w:val="bullet"/>
      <w:lvlText w:val="•"/>
      <w:lvlJc w:val="left"/>
      <w:pPr>
        <w:ind w:left="8089" w:hanging="281"/>
      </w:pPr>
    </w:lvl>
  </w:abstractNum>
  <w:abstractNum w:abstractNumId="2" w15:restartNumberingAfterBreak="0">
    <w:nsid w:val="00000404"/>
    <w:multiLevelType w:val="multilevel"/>
    <w:tmpl w:val="00000887"/>
    <w:lvl w:ilvl="0">
      <w:start w:val="7"/>
      <w:numFmt w:val="decimal"/>
      <w:lvlText w:val="%1."/>
      <w:lvlJc w:val="left"/>
      <w:pPr>
        <w:ind w:left="222" w:hanging="3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300"/>
      </w:pPr>
    </w:lvl>
    <w:lvl w:ilvl="2">
      <w:numFmt w:val="bullet"/>
      <w:lvlText w:val="•"/>
      <w:lvlJc w:val="left"/>
      <w:pPr>
        <w:ind w:left="2137" w:hanging="300"/>
      </w:pPr>
    </w:lvl>
    <w:lvl w:ilvl="3">
      <w:numFmt w:val="bullet"/>
      <w:lvlText w:val="•"/>
      <w:lvlJc w:val="left"/>
      <w:pPr>
        <w:ind w:left="3095" w:hanging="300"/>
      </w:pPr>
    </w:lvl>
    <w:lvl w:ilvl="4">
      <w:numFmt w:val="bullet"/>
      <w:lvlText w:val="•"/>
      <w:lvlJc w:val="left"/>
      <w:pPr>
        <w:ind w:left="4054" w:hanging="300"/>
      </w:pPr>
    </w:lvl>
    <w:lvl w:ilvl="5">
      <w:numFmt w:val="bullet"/>
      <w:lvlText w:val="•"/>
      <w:lvlJc w:val="left"/>
      <w:pPr>
        <w:ind w:left="5013" w:hanging="300"/>
      </w:pPr>
    </w:lvl>
    <w:lvl w:ilvl="6">
      <w:numFmt w:val="bullet"/>
      <w:lvlText w:val="•"/>
      <w:lvlJc w:val="left"/>
      <w:pPr>
        <w:ind w:left="5971" w:hanging="300"/>
      </w:pPr>
    </w:lvl>
    <w:lvl w:ilvl="7">
      <w:numFmt w:val="bullet"/>
      <w:lvlText w:val="•"/>
      <w:lvlJc w:val="left"/>
      <w:pPr>
        <w:ind w:left="6930" w:hanging="300"/>
      </w:pPr>
    </w:lvl>
    <w:lvl w:ilvl="8">
      <w:numFmt w:val="bullet"/>
      <w:lvlText w:val="•"/>
      <w:lvlJc w:val="left"/>
      <w:pPr>
        <w:ind w:left="7889" w:hanging="300"/>
      </w:pPr>
    </w:lvl>
  </w:abstractNum>
  <w:abstractNum w:abstractNumId="3" w15:restartNumberingAfterBreak="0">
    <w:nsid w:val="096C1766"/>
    <w:multiLevelType w:val="hybridMultilevel"/>
    <w:tmpl w:val="EABE14BA"/>
    <w:lvl w:ilvl="0" w:tplc="DBBAF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B43F50"/>
    <w:multiLevelType w:val="hybridMultilevel"/>
    <w:tmpl w:val="F72AB2C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55CE"/>
    <w:multiLevelType w:val="hybridMultilevel"/>
    <w:tmpl w:val="A3407B10"/>
    <w:lvl w:ilvl="0" w:tplc="BE6242A8">
      <w:start w:val="2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6" w15:restartNumberingAfterBreak="0">
    <w:nsid w:val="44BE0040"/>
    <w:multiLevelType w:val="hybridMultilevel"/>
    <w:tmpl w:val="34C028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01"/>
    <w:rsid w:val="00012CAE"/>
    <w:rsid w:val="00044B93"/>
    <w:rsid w:val="00076539"/>
    <w:rsid w:val="00086DC5"/>
    <w:rsid w:val="000A5D06"/>
    <w:rsid w:val="000B7837"/>
    <w:rsid w:val="000C086A"/>
    <w:rsid w:val="00101EE9"/>
    <w:rsid w:val="00127DF1"/>
    <w:rsid w:val="00133C18"/>
    <w:rsid w:val="00195443"/>
    <w:rsid w:val="001D34C4"/>
    <w:rsid w:val="001F08DC"/>
    <w:rsid w:val="00226A83"/>
    <w:rsid w:val="00252D37"/>
    <w:rsid w:val="00253FC1"/>
    <w:rsid w:val="00253FC4"/>
    <w:rsid w:val="00275F66"/>
    <w:rsid w:val="002810C4"/>
    <w:rsid w:val="002B7AB0"/>
    <w:rsid w:val="0030371F"/>
    <w:rsid w:val="003131A4"/>
    <w:rsid w:val="00374D01"/>
    <w:rsid w:val="00385EE9"/>
    <w:rsid w:val="003F1E0A"/>
    <w:rsid w:val="004033FA"/>
    <w:rsid w:val="004071FB"/>
    <w:rsid w:val="004C5568"/>
    <w:rsid w:val="004F3651"/>
    <w:rsid w:val="004F44D7"/>
    <w:rsid w:val="00500CD2"/>
    <w:rsid w:val="0052296E"/>
    <w:rsid w:val="005454C0"/>
    <w:rsid w:val="006319EB"/>
    <w:rsid w:val="006B48CE"/>
    <w:rsid w:val="007373EE"/>
    <w:rsid w:val="007642B2"/>
    <w:rsid w:val="00770F3E"/>
    <w:rsid w:val="00780757"/>
    <w:rsid w:val="007A01D1"/>
    <w:rsid w:val="007A39A3"/>
    <w:rsid w:val="007B7AF1"/>
    <w:rsid w:val="007C29D1"/>
    <w:rsid w:val="007E1AFE"/>
    <w:rsid w:val="007E53BD"/>
    <w:rsid w:val="00836DE6"/>
    <w:rsid w:val="00840567"/>
    <w:rsid w:val="00862A64"/>
    <w:rsid w:val="008931D8"/>
    <w:rsid w:val="008A7EEC"/>
    <w:rsid w:val="008D2CED"/>
    <w:rsid w:val="00980563"/>
    <w:rsid w:val="00995652"/>
    <w:rsid w:val="009C6925"/>
    <w:rsid w:val="00A23E27"/>
    <w:rsid w:val="00A55B19"/>
    <w:rsid w:val="00A63BF2"/>
    <w:rsid w:val="00A71FC0"/>
    <w:rsid w:val="00A75452"/>
    <w:rsid w:val="00A87736"/>
    <w:rsid w:val="00AC622E"/>
    <w:rsid w:val="00B14A75"/>
    <w:rsid w:val="00B24C5F"/>
    <w:rsid w:val="00B445C0"/>
    <w:rsid w:val="00B662FE"/>
    <w:rsid w:val="00B83E9E"/>
    <w:rsid w:val="00BB1258"/>
    <w:rsid w:val="00BD06D6"/>
    <w:rsid w:val="00C72797"/>
    <w:rsid w:val="00C76E63"/>
    <w:rsid w:val="00CB1FA2"/>
    <w:rsid w:val="00D47623"/>
    <w:rsid w:val="00D60415"/>
    <w:rsid w:val="00DB5F28"/>
    <w:rsid w:val="00E1165F"/>
    <w:rsid w:val="00E21BB7"/>
    <w:rsid w:val="00E8222E"/>
    <w:rsid w:val="00E95E09"/>
    <w:rsid w:val="00EF01ED"/>
    <w:rsid w:val="00F176B4"/>
    <w:rsid w:val="00F552B1"/>
    <w:rsid w:val="00FA3B1A"/>
    <w:rsid w:val="00FA6A8D"/>
    <w:rsid w:val="00F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4137"/>
  <w15:chartTrackingRefBased/>
  <w15:docId w15:val="{312D57E0-909D-43E5-B327-97EE0B2A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FE"/>
  </w:style>
  <w:style w:type="paragraph" w:styleId="4">
    <w:name w:val="heading 4"/>
    <w:basedOn w:val="a"/>
    <w:next w:val="a"/>
    <w:link w:val="40"/>
    <w:uiPriority w:val="9"/>
    <w:unhideWhenUsed/>
    <w:qFormat/>
    <w:rsid w:val="007A39A3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06D6"/>
  </w:style>
  <w:style w:type="paragraph" w:styleId="a3">
    <w:name w:val="Body Text"/>
    <w:basedOn w:val="a"/>
    <w:link w:val="a4"/>
    <w:uiPriority w:val="1"/>
    <w:qFormat/>
    <w:rsid w:val="00BD0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06D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06D6"/>
    <w:pPr>
      <w:autoSpaceDE w:val="0"/>
      <w:autoSpaceDN w:val="0"/>
      <w:adjustRightInd w:val="0"/>
      <w:spacing w:before="163" w:after="0" w:line="240" w:lineRule="auto"/>
      <w:ind w:left="222" w:firstLine="707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D0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4F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F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01ED"/>
  </w:style>
  <w:style w:type="character" w:customStyle="1" w:styleId="c0">
    <w:name w:val="c0"/>
    <w:basedOn w:val="a0"/>
    <w:rsid w:val="00EF01ED"/>
  </w:style>
  <w:style w:type="character" w:customStyle="1" w:styleId="40">
    <w:name w:val="Заголовок 4 Знак"/>
    <w:basedOn w:val="a0"/>
    <w:link w:val="4"/>
    <w:uiPriority w:val="9"/>
    <w:rsid w:val="007A39A3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dcterms:created xsi:type="dcterms:W3CDTF">2025-02-17T13:23:00Z</dcterms:created>
  <dcterms:modified xsi:type="dcterms:W3CDTF">2025-03-25T17:15:00Z</dcterms:modified>
</cp:coreProperties>
</file>