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C790" w14:textId="4919065A" w:rsidR="0078634B" w:rsidRPr="00B308BC" w:rsidRDefault="0078634B" w:rsidP="0078634B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="00A07FA3">
        <w:rPr>
          <w:rFonts w:ascii="Times New Roman" w:hAnsi="Times New Roman"/>
          <w:b/>
          <w:bCs/>
          <w:sz w:val="28"/>
        </w:rPr>
        <w:t>Организационно-производственные</w:t>
      </w:r>
      <w:r w:rsidR="00D41B45" w:rsidRPr="00D41B45">
        <w:rPr>
          <w:rFonts w:ascii="Times New Roman" w:hAnsi="Times New Roman"/>
          <w:b/>
          <w:bCs/>
          <w:sz w:val="28"/>
        </w:rPr>
        <w:t xml:space="preserve"> структур</w:t>
      </w:r>
      <w:r w:rsidR="00A07FA3">
        <w:rPr>
          <w:rFonts w:ascii="Times New Roman" w:hAnsi="Times New Roman"/>
          <w:b/>
          <w:bCs/>
          <w:sz w:val="28"/>
        </w:rPr>
        <w:t>ы</w:t>
      </w:r>
      <w:r w:rsidR="00D41B45" w:rsidRPr="00D41B45">
        <w:rPr>
          <w:rFonts w:ascii="Times New Roman" w:hAnsi="Times New Roman"/>
          <w:b/>
          <w:bCs/>
          <w:sz w:val="28"/>
        </w:rPr>
        <w:t xml:space="preserve"> транспорта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1C61AAD8" w14:textId="77777777" w:rsidR="0078634B" w:rsidRDefault="0078634B" w:rsidP="0078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3D78A" w14:textId="77777777" w:rsidR="0078634B" w:rsidRPr="00C32843" w:rsidRDefault="0078634B" w:rsidP="0078634B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64D0B660" w14:textId="77777777" w:rsidR="0078634B" w:rsidRPr="00C32843" w:rsidRDefault="0078634B" w:rsidP="0078634B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6FE593E2" w14:textId="77777777" w:rsidR="00F453E8" w:rsidRPr="00D41B45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>1.</w:t>
      </w:r>
      <w:r w:rsidR="00F453E8">
        <w:rPr>
          <w:rFonts w:ascii="Times New Roman" w:hAnsi="Times New Roman" w:cs="Times New Roman"/>
          <w:sz w:val="28"/>
          <w:szCs w:val="28"/>
        </w:rPr>
        <w:t xml:space="preserve">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3B0F172" w14:textId="57BC5A6B" w:rsidR="00836602" w:rsidRPr="00836602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Предприятие характеризуется единствами: </w:t>
      </w:r>
    </w:p>
    <w:p w14:paraId="662B9CD8" w14:textId="5327D9B9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производственное, организационное, экономическое </w:t>
      </w:r>
    </w:p>
    <w:p w14:paraId="322D032E" w14:textId="25876E9B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производственное, экономическое, плановое </w:t>
      </w:r>
    </w:p>
    <w:p w14:paraId="03DFC718" w14:textId="57AAEBE0" w:rsid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экономическое, отчетное, экономическое </w:t>
      </w:r>
    </w:p>
    <w:p w14:paraId="1385FDCD" w14:textId="174F0BD2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1B4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D41B45">
        <w:rPr>
          <w:rFonts w:ascii="Times New Roman" w:hAnsi="Times New Roman" w:cs="Times New Roman"/>
          <w:sz w:val="28"/>
          <w:szCs w:val="28"/>
        </w:rPr>
        <w:t>ет: А.</w:t>
      </w:r>
    </w:p>
    <w:p w14:paraId="5D507EBE" w14:textId="2ACF2347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0" w:name="_Hlk191127132"/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57D3AA94" w14:textId="77777777" w:rsidR="00211037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5673D36" w14:textId="77777777" w:rsidR="00F453E8" w:rsidRPr="00D41B45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90944471"/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</w:t>
      </w:r>
      <w:bookmarkEnd w:id="1"/>
      <w:r w:rsidR="00F453E8" w:rsidRPr="00D41B45">
        <w:rPr>
          <w:rFonts w:ascii="Times New Roman" w:hAnsi="Times New Roman" w:cs="Times New Roman"/>
          <w:sz w:val="28"/>
          <w:szCs w:val="28"/>
        </w:rPr>
        <w:t>т</w:t>
      </w:r>
    </w:p>
    <w:p w14:paraId="13597CB0" w14:textId="6C3117EC" w:rsidR="00836602" w:rsidRPr="00836602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Самостоятельный хозяйственный субъект, созданный для производства продукции - это: </w:t>
      </w:r>
    </w:p>
    <w:p w14:paraId="6B111838" w14:textId="7D82FF41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цех </w:t>
      </w:r>
    </w:p>
    <w:p w14:paraId="09DB0399" w14:textId="442C5D78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предприятие </w:t>
      </w:r>
    </w:p>
    <w:p w14:paraId="3225C3BF" w14:textId="0C6AEFED" w:rsid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служебное помещение </w:t>
      </w:r>
    </w:p>
    <w:p w14:paraId="1AE0BFAB" w14:textId="2019C2B3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35F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2535F5">
        <w:rPr>
          <w:rFonts w:ascii="Times New Roman" w:hAnsi="Times New Roman" w:cs="Times New Roman"/>
          <w:sz w:val="28"/>
          <w:szCs w:val="28"/>
        </w:rPr>
        <w:t xml:space="preserve">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535F5">
        <w:rPr>
          <w:rFonts w:ascii="Times New Roman" w:hAnsi="Times New Roman" w:cs="Times New Roman"/>
          <w:sz w:val="28"/>
          <w:szCs w:val="28"/>
        </w:rPr>
        <w:t>.</w:t>
      </w:r>
    </w:p>
    <w:p w14:paraId="301E6220" w14:textId="691F11C3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35F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6F12A59F" w14:textId="77777777" w:rsidR="00211037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A4210C" w14:textId="77777777" w:rsidR="00F453E8" w:rsidRPr="00D41B45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3.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DD354F2" w14:textId="77777777" w:rsidR="00836602" w:rsidRPr="00836602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Предприятие выполняет функции: </w:t>
      </w:r>
    </w:p>
    <w:p w14:paraId="5F6EAA98" w14:textId="2AAEBBE4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производственную, коммерческую, учетную </w:t>
      </w:r>
    </w:p>
    <w:p w14:paraId="33936B9A" w14:textId="352A1685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коммерческую, плановую, учетную </w:t>
      </w:r>
    </w:p>
    <w:p w14:paraId="3993B961" w14:textId="6F5E9191" w:rsid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производственную, коммерческую, социальную </w:t>
      </w:r>
    </w:p>
    <w:p w14:paraId="082561E3" w14:textId="5A739B4D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1B4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D41B45">
        <w:rPr>
          <w:rFonts w:ascii="Times New Roman" w:hAnsi="Times New Roman" w:cs="Times New Roman"/>
          <w:sz w:val="28"/>
          <w:szCs w:val="28"/>
        </w:rPr>
        <w:t>ет: В.</w:t>
      </w:r>
    </w:p>
    <w:p w14:paraId="7AB16C68" w14:textId="629F0A44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02BDD077" w14:textId="77777777" w:rsidR="00211037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94C0CB" w14:textId="77777777" w:rsidR="00F453E8" w:rsidRPr="00D41B45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4.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33B8E2F" w14:textId="77777777" w:rsidR="00836602" w:rsidRPr="00836602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Экономическое единство характеризуется наличием: </w:t>
      </w:r>
    </w:p>
    <w:p w14:paraId="4ECA9A02" w14:textId="1D32F890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бизнес-плана, баланса, системой учета и отчетности </w:t>
      </w:r>
    </w:p>
    <w:p w14:paraId="4D831F29" w14:textId="650C6787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системой учета и отчетности, прибыльности, точности </w:t>
      </w:r>
    </w:p>
    <w:p w14:paraId="3A4F38F8" w14:textId="0D4250AE" w:rsid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баланса, бизнес-плана </w:t>
      </w:r>
    </w:p>
    <w:p w14:paraId="32BB4C4E" w14:textId="7E533DB7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1B4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D41B45">
        <w:rPr>
          <w:rFonts w:ascii="Times New Roman" w:hAnsi="Times New Roman" w:cs="Times New Roman"/>
          <w:sz w:val="28"/>
          <w:szCs w:val="28"/>
        </w:rPr>
        <w:t>ет: А.</w:t>
      </w:r>
    </w:p>
    <w:p w14:paraId="3E49DD4B" w14:textId="2F79286F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76DC8B5D" w14:textId="77777777" w:rsidR="00211037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B51A45" w14:textId="77777777" w:rsidR="00F453E8" w:rsidRPr="00D41B45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C494A1A" w14:textId="77777777" w:rsidR="00836602" w:rsidRPr="00836602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Организационное единство характеризуется наличием: </w:t>
      </w:r>
    </w:p>
    <w:p w14:paraId="72AC9046" w14:textId="281C8251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трудового коллектива </w:t>
      </w:r>
    </w:p>
    <w:p w14:paraId="6127BC8C" w14:textId="379F4B04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руководителя и трудового коллектива </w:t>
      </w:r>
    </w:p>
    <w:p w14:paraId="4C792F16" w14:textId="4B2328AF" w:rsid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системы управления </w:t>
      </w:r>
    </w:p>
    <w:p w14:paraId="43C486AA" w14:textId="408957B1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1127149"/>
      <w:r w:rsidRPr="00D41B45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D41B45">
        <w:rPr>
          <w:rFonts w:ascii="Times New Roman" w:hAnsi="Times New Roman" w:cs="Times New Roman"/>
          <w:sz w:val="28"/>
          <w:szCs w:val="28"/>
        </w:rPr>
        <w:t>ет: Б.</w:t>
      </w:r>
    </w:p>
    <w:p w14:paraId="60CDC7A2" w14:textId="639D8AAA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02E97BEB" w14:textId="77777777" w:rsidR="00211037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3EBD7978" w14:textId="77777777" w:rsidR="00F453E8" w:rsidRPr="00D41B45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6.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0102BDE" w14:textId="3EA2E2FC" w:rsidR="00836602" w:rsidRPr="00836602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>Производственное единство</w:t>
      </w:r>
      <w:r w:rsidR="002535F5">
        <w:rPr>
          <w:rFonts w:ascii="Times New Roman" w:hAnsi="Times New Roman" w:cs="Times New Roman"/>
          <w:sz w:val="28"/>
          <w:szCs w:val="28"/>
        </w:rPr>
        <w:t xml:space="preserve"> </w:t>
      </w:r>
      <w:r w:rsidRPr="00836602">
        <w:rPr>
          <w:rFonts w:ascii="Times New Roman" w:hAnsi="Times New Roman" w:cs="Times New Roman"/>
          <w:sz w:val="28"/>
          <w:szCs w:val="28"/>
        </w:rPr>
        <w:t xml:space="preserve">характеризуется: </w:t>
      </w:r>
    </w:p>
    <w:p w14:paraId="676FCB6C" w14:textId="2F4BF1F0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средствами производства и рабочей силой </w:t>
      </w:r>
    </w:p>
    <w:p w14:paraId="46DBDE07" w14:textId="26DD172F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средствами труда и рабочей силой </w:t>
      </w:r>
    </w:p>
    <w:p w14:paraId="7BE18CAE" w14:textId="0E463A13" w:rsid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средствами производства </w:t>
      </w:r>
    </w:p>
    <w:p w14:paraId="3DC3B4D9" w14:textId="0C8D0283" w:rsidR="002535F5" w:rsidRPr="00211037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1127400"/>
      <w:r w:rsidRPr="00211037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211037">
        <w:rPr>
          <w:rFonts w:ascii="Times New Roman" w:hAnsi="Times New Roman" w:cs="Times New Roman"/>
          <w:sz w:val="28"/>
          <w:szCs w:val="28"/>
        </w:rPr>
        <w:t xml:space="preserve">ет: </w:t>
      </w:r>
      <w:r w:rsidR="00F453E8">
        <w:rPr>
          <w:rFonts w:ascii="Times New Roman" w:hAnsi="Times New Roman" w:cs="Times New Roman"/>
          <w:sz w:val="28"/>
          <w:szCs w:val="28"/>
        </w:rPr>
        <w:t>А</w:t>
      </w:r>
      <w:r w:rsidRPr="00211037">
        <w:rPr>
          <w:rFonts w:ascii="Times New Roman" w:hAnsi="Times New Roman" w:cs="Times New Roman"/>
          <w:sz w:val="28"/>
          <w:szCs w:val="28"/>
        </w:rPr>
        <w:t>.</w:t>
      </w:r>
    </w:p>
    <w:p w14:paraId="17FDCB11" w14:textId="260EC812" w:rsidR="002535F5" w:rsidRDefault="002535F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77616D1C" w14:textId="77777777" w:rsidR="00211037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05E9D77A" w14:textId="77777777" w:rsidR="00F453E8" w:rsidRPr="00D41B45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7.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6DEDCC2" w14:textId="18A60A7F" w:rsidR="00836602" w:rsidRPr="00836602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>По отраслевому признаку предприятия</w:t>
      </w:r>
      <w:r w:rsidR="00A07476">
        <w:rPr>
          <w:rFonts w:ascii="Times New Roman" w:hAnsi="Times New Roman" w:cs="Times New Roman"/>
          <w:sz w:val="28"/>
          <w:szCs w:val="28"/>
        </w:rPr>
        <w:t xml:space="preserve"> </w:t>
      </w:r>
      <w:r w:rsidR="00F453E8">
        <w:rPr>
          <w:rFonts w:ascii="Times New Roman" w:hAnsi="Times New Roman" w:cs="Times New Roman"/>
          <w:sz w:val="28"/>
          <w:szCs w:val="28"/>
        </w:rPr>
        <w:t>делятся</w:t>
      </w:r>
      <w:r w:rsidRPr="0083660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C7C787" w14:textId="3DC19FB0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в сфере материального производства </w:t>
      </w:r>
    </w:p>
    <w:p w14:paraId="513E8A11" w14:textId="46CBFF9E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в сфере услуг </w:t>
      </w:r>
    </w:p>
    <w:p w14:paraId="67438A1C" w14:textId="1281A0C9" w:rsid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в сфере труда </w:t>
      </w:r>
    </w:p>
    <w:p w14:paraId="22B09EC7" w14:textId="153DB2E5" w:rsidR="00A07476" w:rsidRPr="00211037" w:rsidRDefault="00A07476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1127448"/>
      <w:r w:rsidRPr="00211037">
        <w:rPr>
          <w:rFonts w:ascii="Times New Roman" w:hAnsi="Times New Roman" w:cs="Times New Roman"/>
          <w:sz w:val="28"/>
          <w:szCs w:val="28"/>
        </w:rPr>
        <w:t>Правильный от</w:t>
      </w:r>
      <w:r w:rsidR="00211037">
        <w:rPr>
          <w:rFonts w:ascii="Times New Roman" w:hAnsi="Times New Roman" w:cs="Times New Roman"/>
          <w:sz w:val="28"/>
          <w:szCs w:val="28"/>
        </w:rPr>
        <w:t>в</w:t>
      </w:r>
      <w:r w:rsidRPr="00211037">
        <w:rPr>
          <w:rFonts w:ascii="Times New Roman" w:hAnsi="Times New Roman" w:cs="Times New Roman"/>
          <w:sz w:val="28"/>
          <w:szCs w:val="28"/>
        </w:rPr>
        <w:t xml:space="preserve">ет: </w:t>
      </w:r>
      <w:r w:rsidR="00F453E8">
        <w:rPr>
          <w:rFonts w:ascii="Times New Roman" w:hAnsi="Times New Roman" w:cs="Times New Roman"/>
          <w:sz w:val="28"/>
          <w:szCs w:val="28"/>
        </w:rPr>
        <w:t>А</w:t>
      </w:r>
      <w:r w:rsidRPr="00211037">
        <w:rPr>
          <w:rFonts w:ascii="Times New Roman" w:hAnsi="Times New Roman" w:cs="Times New Roman"/>
          <w:sz w:val="28"/>
          <w:szCs w:val="28"/>
        </w:rPr>
        <w:t>.</w:t>
      </w:r>
    </w:p>
    <w:p w14:paraId="1F192517" w14:textId="4139A582" w:rsidR="00A07476" w:rsidRDefault="00A07476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709B3001" w14:textId="77777777" w:rsidR="00211037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76FC0AF4" w14:textId="77777777" w:rsidR="00F453E8" w:rsidRPr="00D41B45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8. </w:t>
      </w:r>
      <w:r w:rsidR="00F453E8"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25164F81" w14:textId="7B04B28F" w:rsidR="00836602" w:rsidRPr="00836602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>По количеству производимой продукции предприятия</w:t>
      </w:r>
      <w:r w:rsidR="00A07476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836602">
        <w:rPr>
          <w:rFonts w:ascii="Times New Roman" w:hAnsi="Times New Roman" w:cs="Times New Roman"/>
          <w:sz w:val="28"/>
          <w:szCs w:val="28"/>
        </w:rPr>
        <w:t xml:space="preserve"> б</w:t>
      </w:r>
      <w:r w:rsidR="00A07476">
        <w:rPr>
          <w:rFonts w:ascii="Times New Roman" w:hAnsi="Times New Roman" w:cs="Times New Roman"/>
          <w:sz w:val="28"/>
          <w:szCs w:val="28"/>
        </w:rPr>
        <w:t>ыть</w:t>
      </w:r>
      <w:r w:rsidRPr="0083660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CF5A2D" w14:textId="5C9980D5" w:rsidR="00A07476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</w:t>
      </w:r>
      <w:r w:rsidR="00A07476" w:rsidRPr="00836602">
        <w:rPr>
          <w:rFonts w:ascii="Times New Roman" w:hAnsi="Times New Roman" w:cs="Times New Roman"/>
          <w:sz w:val="28"/>
          <w:szCs w:val="28"/>
        </w:rPr>
        <w:t xml:space="preserve">специальные </w:t>
      </w:r>
    </w:p>
    <w:p w14:paraId="4466C95B" w14:textId="5679F054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</w:t>
      </w:r>
      <w:r w:rsidR="00A07476" w:rsidRPr="00836602">
        <w:rPr>
          <w:rFonts w:ascii="Times New Roman" w:hAnsi="Times New Roman" w:cs="Times New Roman"/>
          <w:sz w:val="28"/>
          <w:szCs w:val="28"/>
        </w:rPr>
        <w:t>многопрофильные</w:t>
      </w:r>
    </w:p>
    <w:p w14:paraId="3647844C" w14:textId="6F116BB2" w:rsid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 передовые </w:t>
      </w:r>
    </w:p>
    <w:p w14:paraId="3083C076" w14:textId="70587299" w:rsidR="00A07476" w:rsidRPr="00211037" w:rsidRDefault="00A07476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1127888"/>
      <w:r w:rsidRPr="00211037">
        <w:rPr>
          <w:rFonts w:ascii="Times New Roman" w:hAnsi="Times New Roman" w:cs="Times New Roman"/>
          <w:sz w:val="28"/>
          <w:szCs w:val="28"/>
        </w:rPr>
        <w:t>Правильный от</w:t>
      </w:r>
      <w:r w:rsidR="00657C7F" w:rsidRPr="00211037">
        <w:rPr>
          <w:rFonts w:ascii="Times New Roman" w:hAnsi="Times New Roman" w:cs="Times New Roman"/>
          <w:sz w:val="28"/>
          <w:szCs w:val="28"/>
        </w:rPr>
        <w:t>в</w:t>
      </w:r>
      <w:r w:rsidRPr="00211037">
        <w:rPr>
          <w:rFonts w:ascii="Times New Roman" w:hAnsi="Times New Roman" w:cs="Times New Roman"/>
          <w:sz w:val="28"/>
          <w:szCs w:val="28"/>
        </w:rPr>
        <w:t xml:space="preserve">ет: </w:t>
      </w:r>
      <w:r w:rsidR="00F453E8">
        <w:rPr>
          <w:rFonts w:ascii="Times New Roman" w:hAnsi="Times New Roman" w:cs="Times New Roman"/>
          <w:sz w:val="28"/>
          <w:szCs w:val="28"/>
        </w:rPr>
        <w:t>Б</w:t>
      </w:r>
      <w:r w:rsidRPr="00211037">
        <w:rPr>
          <w:rFonts w:ascii="Times New Roman" w:hAnsi="Times New Roman" w:cs="Times New Roman"/>
          <w:sz w:val="28"/>
          <w:szCs w:val="28"/>
        </w:rPr>
        <w:t>.</w:t>
      </w:r>
    </w:p>
    <w:p w14:paraId="497B421D" w14:textId="1F6F0F28" w:rsidR="00A07476" w:rsidRDefault="00A07476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097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7EFA20C1" w14:textId="77777777" w:rsidR="00F453E8" w:rsidRDefault="00F453E8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6BF38D8C" w14:textId="6EBF2939" w:rsidR="00F453E8" w:rsidRPr="00D41B45" w:rsidRDefault="00F453E8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6602" w:rsidRPr="008366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4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C59C5B4" w14:textId="05F10C2A" w:rsidR="00836602" w:rsidRPr="00211037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6602">
        <w:rPr>
          <w:rFonts w:ascii="Times New Roman" w:hAnsi="Times New Roman" w:cs="Times New Roman"/>
          <w:sz w:val="28"/>
          <w:szCs w:val="28"/>
        </w:rPr>
        <w:t xml:space="preserve">Цехи </w:t>
      </w:r>
      <w:r w:rsidR="00F453E8">
        <w:rPr>
          <w:rFonts w:ascii="Times New Roman" w:hAnsi="Times New Roman" w:cs="Times New Roman"/>
          <w:sz w:val="28"/>
          <w:szCs w:val="28"/>
        </w:rPr>
        <w:t xml:space="preserve">не </w:t>
      </w:r>
      <w:r w:rsidRPr="00836602">
        <w:rPr>
          <w:rFonts w:ascii="Times New Roman" w:hAnsi="Times New Roman" w:cs="Times New Roman"/>
          <w:sz w:val="28"/>
          <w:szCs w:val="28"/>
        </w:rPr>
        <w:t xml:space="preserve">подразделяются на: </w:t>
      </w:r>
    </w:p>
    <w:p w14:paraId="2B0256BF" w14:textId="5F141D4D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основные, вспомогательные, побочные </w:t>
      </w:r>
    </w:p>
    <w:p w14:paraId="13C69463" w14:textId="3A40E28D" w:rsidR="00836602" w:rsidRPr="00836602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36602" w:rsidRPr="00836602">
        <w:rPr>
          <w:rFonts w:ascii="Times New Roman" w:hAnsi="Times New Roman" w:cs="Times New Roman"/>
          <w:sz w:val="28"/>
          <w:szCs w:val="28"/>
        </w:rPr>
        <w:t xml:space="preserve">основные, структурные, правильные </w:t>
      </w:r>
    </w:p>
    <w:p w14:paraId="0CA2B395" w14:textId="3F2813B6" w:rsidR="00657C7F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36602" w:rsidRPr="00836602">
        <w:rPr>
          <w:rFonts w:ascii="Times New Roman" w:hAnsi="Times New Roman" w:cs="Times New Roman"/>
          <w:sz w:val="28"/>
          <w:szCs w:val="28"/>
        </w:rPr>
        <w:t>технические, основные, вспомогательные</w:t>
      </w:r>
    </w:p>
    <w:p w14:paraId="0EE98B74" w14:textId="74777EE5" w:rsidR="00657C7F" w:rsidRPr="00657C7F" w:rsidRDefault="00657C7F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7C7F">
        <w:rPr>
          <w:rFonts w:ascii="Times New Roman" w:hAnsi="Times New Roman" w:cs="Times New Roman"/>
          <w:sz w:val="28"/>
          <w:szCs w:val="28"/>
        </w:rPr>
        <w:t>Правильный от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7C7F">
        <w:rPr>
          <w:rFonts w:ascii="Times New Roman" w:hAnsi="Times New Roman" w:cs="Times New Roman"/>
          <w:sz w:val="28"/>
          <w:szCs w:val="28"/>
        </w:rPr>
        <w:t xml:space="preserve">ет: </w:t>
      </w:r>
      <w:r w:rsidR="00F453E8">
        <w:rPr>
          <w:rFonts w:ascii="Times New Roman" w:hAnsi="Times New Roman" w:cs="Times New Roman"/>
          <w:sz w:val="28"/>
          <w:szCs w:val="28"/>
        </w:rPr>
        <w:t>А</w:t>
      </w:r>
      <w:r w:rsidRPr="00657C7F">
        <w:rPr>
          <w:rFonts w:ascii="Times New Roman" w:hAnsi="Times New Roman" w:cs="Times New Roman"/>
          <w:sz w:val="28"/>
          <w:szCs w:val="28"/>
        </w:rPr>
        <w:t>.</w:t>
      </w:r>
    </w:p>
    <w:p w14:paraId="443759E1" w14:textId="16585A94" w:rsidR="00836602" w:rsidRDefault="00657C7F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7C7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798A12F1" w14:textId="07408E96" w:rsidR="00F453E8" w:rsidRPr="006B00BC" w:rsidRDefault="00F453E8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10</w:t>
      </w:r>
      <w:r w:rsidR="00836602" w:rsidRPr="006B00BC">
        <w:rPr>
          <w:rFonts w:ascii="Times New Roman" w:hAnsi="Times New Roman" w:cs="Times New Roman"/>
          <w:sz w:val="28"/>
          <w:szCs w:val="28"/>
        </w:rPr>
        <w:t>.</w:t>
      </w:r>
      <w:r w:rsidRPr="006B00BC">
        <w:rPr>
          <w:rFonts w:ascii="Times New Roman" w:hAnsi="Times New Roman" w:cs="Times New Roman"/>
          <w:sz w:val="28"/>
          <w:szCs w:val="28"/>
        </w:rPr>
        <w:t xml:space="preserve"> Выберите один правильный ответ</w:t>
      </w:r>
    </w:p>
    <w:p w14:paraId="37647173" w14:textId="6F8521ED" w:rsidR="00836602" w:rsidRPr="006B00BC" w:rsidRDefault="0083660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Состав подразделений предприятия,</w:t>
      </w:r>
      <w:r w:rsidR="00657C7F" w:rsidRPr="006B00BC">
        <w:rPr>
          <w:rFonts w:ascii="Times New Roman" w:hAnsi="Times New Roman" w:cs="Times New Roman"/>
          <w:sz w:val="28"/>
          <w:szCs w:val="28"/>
        </w:rPr>
        <w:t xml:space="preserve"> с отсутствием</w:t>
      </w:r>
      <w:r w:rsidRPr="006B00BC">
        <w:rPr>
          <w:rFonts w:ascii="Times New Roman" w:hAnsi="Times New Roman" w:cs="Times New Roman"/>
          <w:sz w:val="28"/>
          <w:szCs w:val="28"/>
        </w:rPr>
        <w:t xml:space="preserve"> взаимосвяз</w:t>
      </w:r>
      <w:r w:rsidR="00211037" w:rsidRPr="006B00BC">
        <w:rPr>
          <w:rFonts w:ascii="Times New Roman" w:hAnsi="Times New Roman" w:cs="Times New Roman"/>
          <w:sz w:val="28"/>
          <w:szCs w:val="28"/>
        </w:rPr>
        <w:t>ей</w:t>
      </w:r>
      <w:r w:rsidRPr="006B00BC">
        <w:rPr>
          <w:rFonts w:ascii="Times New Roman" w:hAnsi="Times New Roman" w:cs="Times New Roman"/>
          <w:sz w:val="28"/>
          <w:szCs w:val="28"/>
        </w:rPr>
        <w:t xml:space="preserve"> в процессе производства –это: </w:t>
      </w:r>
    </w:p>
    <w:p w14:paraId="23610878" w14:textId="2631B14A" w:rsidR="00836602" w:rsidRPr="006B00BC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А)</w:t>
      </w:r>
      <w:bookmarkStart w:id="6" w:name="_Hlk191128040"/>
      <w:r w:rsidR="00657C7F" w:rsidRPr="006B00BC">
        <w:rPr>
          <w:rFonts w:ascii="Times New Roman" w:hAnsi="Times New Roman" w:cs="Times New Roman"/>
          <w:sz w:val="28"/>
          <w:szCs w:val="28"/>
        </w:rPr>
        <w:t xml:space="preserve"> </w:t>
      </w:r>
      <w:r w:rsidR="00836602" w:rsidRPr="006B00BC">
        <w:rPr>
          <w:rFonts w:ascii="Times New Roman" w:hAnsi="Times New Roman" w:cs="Times New Roman"/>
          <w:sz w:val="28"/>
          <w:szCs w:val="28"/>
        </w:rPr>
        <w:t xml:space="preserve">производственная структура предприятия  </w:t>
      </w:r>
      <w:bookmarkEnd w:id="6"/>
    </w:p>
    <w:p w14:paraId="5C8EA634" w14:textId="453B040D" w:rsidR="00836602" w:rsidRPr="006B00BC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Б)</w:t>
      </w:r>
      <w:r w:rsidR="00657C7F" w:rsidRPr="006B00BC">
        <w:rPr>
          <w:rFonts w:ascii="Times New Roman" w:hAnsi="Times New Roman" w:cs="Times New Roman"/>
          <w:sz w:val="28"/>
          <w:szCs w:val="28"/>
        </w:rPr>
        <w:t xml:space="preserve"> цех </w:t>
      </w:r>
    </w:p>
    <w:p w14:paraId="678B0516" w14:textId="4D2DEEA3" w:rsidR="00836602" w:rsidRPr="006B00BC" w:rsidRDefault="00211037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В)</w:t>
      </w:r>
      <w:r w:rsidR="00657C7F" w:rsidRPr="006B00BC">
        <w:rPr>
          <w:rFonts w:ascii="Times New Roman" w:hAnsi="Times New Roman" w:cs="Times New Roman"/>
          <w:sz w:val="28"/>
          <w:szCs w:val="28"/>
        </w:rPr>
        <w:t xml:space="preserve"> </w:t>
      </w:r>
      <w:r w:rsidR="006B00BC" w:rsidRPr="006B00BC">
        <w:rPr>
          <w:rFonts w:ascii="Times New Roman" w:hAnsi="Times New Roman" w:cs="Times New Roman"/>
          <w:sz w:val="28"/>
          <w:szCs w:val="28"/>
        </w:rPr>
        <w:t>склад</w:t>
      </w:r>
    </w:p>
    <w:p w14:paraId="38FDF124" w14:textId="713BDA03" w:rsidR="00657C7F" w:rsidRPr="006B00BC" w:rsidRDefault="00657C7F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Правильный отв</w:t>
      </w:r>
      <w:r w:rsidR="006B00BC" w:rsidRPr="006B00BC">
        <w:rPr>
          <w:rFonts w:ascii="Times New Roman" w:hAnsi="Times New Roman" w:cs="Times New Roman"/>
          <w:sz w:val="28"/>
          <w:szCs w:val="28"/>
        </w:rPr>
        <w:t>ет: А</w:t>
      </w:r>
      <w:r w:rsidRPr="006B00BC">
        <w:rPr>
          <w:rFonts w:ascii="Times New Roman" w:hAnsi="Times New Roman" w:cs="Times New Roman"/>
          <w:sz w:val="28"/>
          <w:szCs w:val="28"/>
        </w:rPr>
        <w:t>.</w:t>
      </w:r>
    </w:p>
    <w:p w14:paraId="35B415D2" w14:textId="3AE53E09" w:rsidR="00C34877" w:rsidRDefault="00657C7F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7C7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7" w:name="_Hlk191128191"/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  <w:bookmarkEnd w:id="7"/>
    </w:p>
    <w:p w14:paraId="169D7307" w14:textId="04A8F9B1" w:rsidR="0033660E" w:rsidRDefault="0033660E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17FAF73" w14:textId="68E374A0" w:rsidR="0033660E" w:rsidRPr="000E1E04" w:rsidRDefault="0033660E" w:rsidP="00145250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033FA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7A86F6EB" w14:textId="4D0D711A" w:rsidR="0033660E" w:rsidRDefault="00F671DA" w:rsidP="0014525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660E">
        <w:rPr>
          <w:rFonts w:ascii="Times New Roman" w:hAnsi="Times New Roman" w:cs="Times New Roman"/>
          <w:sz w:val="28"/>
          <w:szCs w:val="28"/>
        </w:rPr>
        <w:t>1</w:t>
      </w:r>
      <w:r w:rsidR="00E13E74" w:rsidRPr="0033660E">
        <w:rPr>
          <w:rFonts w:ascii="Times New Roman" w:hAnsi="Times New Roman" w:cs="Times New Roman"/>
          <w:sz w:val="28"/>
          <w:szCs w:val="28"/>
        </w:rPr>
        <w:t>.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К</w:t>
      </w:r>
      <w:r w:rsidR="00E13E7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каждой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позиции</w:t>
      </w:r>
      <w:r w:rsidR="00366773" w:rsidRPr="00366773">
        <w:rPr>
          <w:rFonts w:ascii="Times New Roman" w:hAnsi="Times New Roman" w:cs="Times New Roman"/>
          <w:sz w:val="28"/>
          <w:szCs w:val="28"/>
        </w:rPr>
        <w:t xml:space="preserve"> технических систем</w:t>
      </w:r>
      <w:r w:rsidR="002336B4" w:rsidRPr="00366773">
        <w:rPr>
          <w:rFonts w:ascii="Times New Roman" w:hAnsi="Times New Roman" w:cs="Times New Roman"/>
          <w:sz w:val="28"/>
          <w:szCs w:val="28"/>
        </w:rPr>
        <w:t>,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данной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в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левом</w:t>
      </w:r>
      <w:r w:rsidR="002336B4" w:rsidRPr="0033660E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366773">
        <w:rPr>
          <w:rFonts w:ascii="Times New Roman" w:hAnsi="Times New Roman" w:cs="Times New Roman"/>
          <w:sz w:val="28"/>
          <w:szCs w:val="28"/>
        </w:rPr>
        <w:t>столбце,</w:t>
      </w:r>
      <w:r w:rsidR="0033660E">
        <w:rPr>
          <w:rFonts w:ascii="Times New Roman" w:hAnsi="Times New Roman" w:cs="Times New Roman"/>
          <w:sz w:val="28"/>
          <w:szCs w:val="28"/>
        </w:rPr>
        <w:t xml:space="preserve"> подберите</w:t>
      </w:r>
      <w:r w:rsidR="0033660E" w:rsidRPr="00366773">
        <w:rPr>
          <w:rFonts w:ascii="Times New Roman" w:hAnsi="Times New Roman" w:cs="Times New Roman"/>
          <w:sz w:val="28"/>
          <w:szCs w:val="28"/>
        </w:rPr>
        <w:t xml:space="preserve"> соответствующую</w:t>
      </w:r>
      <w:r w:rsidR="002336B4" w:rsidRPr="00366773">
        <w:rPr>
          <w:rFonts w:ascii="Times New Roman" w:hAnsi="Times New Roman" w:cs="Times New Roman"/>
          <w:sz w:val="28"/>
          <w:szCs w:val="28"/>
        </w:rPr>
        <w:t xml:space="preserve"> позицию из</w:t>
      </w:r>
      <w:r w:rsidR="00366773" w:rsidRPr="00366773">
        <w:rPr>
          <w:rFonts w:ascii="Times New Roman" w:hAnsi="Times New Roman" w:cs="Times New Roman"/>
          <w:sz w:val="28"/>
          <w:szCs w:val="28"/>
        </w:rPr>
        <w:t xml:space="preserve"> подсистем</w:t>
      </w:r>
      <w:r w:rsidR="002336B4" w:rsidRPr="00366773">
        <w:rPr>
          <w:rFonts w:ascii="Times New Roman" w:hAnsi="Times New Roman" w:cs="Times New Roman"/>
          <w:sz w:val="28"/>
          <w:szCs w:val="28"/>
        </w:rPr>
        <w:t xml:space="preserve"> правого столбца</w:t>
      </w:r>
      <w:r w:rsidR="003366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3"/>
        <w:gridCol w:w="3149"/>
        <w:gridCol w:w="1221"/>
        <w:gridCol w:w="3934"/>
      </w:tblGrid>
      <w:tr w:rsidR="001B1FBD" w:rsidRPr="00145250" w14:paraId="7C997F72" w14:textId="77777777" w:rsidTr="00145250">
        <w:tc>
          <w:tcPr>
            <w:tcW w:w="1271" w:type="dxa"/>
          </w:tcPr>
          <w:p w14:paraId="6438A82B" w14:textId="77777777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14:paraId="6C986045" w14:textId="73772100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Системы</w:t>
            </w:r>
          </w:p>
        </w:tc>
        <w:tc>
          <w:tcPr>
            <w:tcW w:w="1221" w:type="dxa"/>
          </w:tcPr>
          <w:p w14:paraId="2CB2316D" w14:textId="77777777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</w:tcPr>
          <w:p w14:paraId="4B1EEDE6" w14:textId="3BBE263E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bCs/>
                <w:sz w:val="28"/>
                <w:szCs w:val="28"/>
              </w:rPr>
              <w:t>Подсистемы (элементы)</w:t>
            </w:r>
          </w:p>
        </w:tc>
      </w:tr>
      <w:tr w:rsidR="001B1FBD" w:rsidRPr="00145250" w14:paraId="52B7616C" w14:textId="77777777" w:rsidTr="00145250">
        <w:tc>
          <w:tcPr>
            <w:tcW w:w="1271" w:type="dxa"/>
          </w:tcPr>
          <w:p w14:paraId="27BB3206" w14:textId="1195350B" w:rsidR="001B1FBD" w:rsidRPr="00145250" w:rsidRDefault="000E1E04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37" w:type="dxa"/>
          </w:tcPr>
          <w:p w14:paraId="537AE286" w14:textId="6BE87D32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1221" w:type="dxa"/>
          </w:tcPr>
          <w:p w14:paraId="2C51206C" w14:textId="2B3F42A9" w:rsidR="001B1FBD" w:rsidRPr="00145250" w:rsidRDefault="000E1E04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38" w:type="dxa"/>
          </w:tcPr>
          <w:p w14:paraId="3F559EBC" w14:textId="42C9A6B6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Подсистема</w:t>
            </w:r>
            <w:r w:rsidRPr="0014525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коммерческой</w:t>
            </w:r>
            <w:r w:rsidRPr="0014525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эксплуатации.</w:t>
            </w:r>
            <w:r w:rsidR="00A71288" w:rsidRPr="0014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Подсистема технической эксплуатации.</w:t>
            </w:r>
            <w:r w:rsidR="00A71288" w:rsidRPr="0014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Подсистема управления</w:t>
            </w:r>
          </w:p>
        </w:tc>
      </w:tr>
      <w:tr w:rsidR="001B1FBD" w:rsidRPr="00145250" w14:paraId="164245A9" w14:textId="77777777" w:rsidTr="00145250">
        <w:tc>
          <w:tcPr>
            <w:tcW w:w="1271" w:type="dxa"/>
          </w:tcPr>
          <w:p w14:paraId="60213EE1" w14:textId="2CF7D704" w:rsidR="001B1FBD" w:rsidRPr="00145250" w:rsidRDefault="000E1E04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37" w:type="dxa"/>
          </w:tcPr>
          <w:p w14:paraId="767624FD" w14:textId="02539B75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</w:t>
            </w:r>
            <w:r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транспорт</w:t>
            </w:r>
          </w:p>
        </w:tc>
        <w:tc>
          <w:tcPr>
            <w:tcW w:w="1221" w:type="dxa"/>
          </w:tcPr>
          <w:p w14:paraId="2D75E34A" w14:textId="4CE08902" w:rsidR="001B1FBD" w:rsidRPr="00145250" w:rsidRDefault="000E1E04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38" w:type="dxa"/>
          </w:tcPr>
          <w:p w14:paraId="1E9D5E95" w14:textId="1F7CB768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Службы. Цеха.</w:t>
            </w:r>
            <w:r w:rsidR="00A71288"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Участки.</w:t>
            </w:r>
            <w:r w:rsidR="00A71288"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Колонны</w:t>
            </w:r>
          </w:p>
        </w:tc>
      </w:tr>
      <w:tr w:rsidR="001B1FBD" w:rsidRPr="00145250" w14:paraId="34B4C66A" w14:textId="77777777" w:rsidTr="00145250">
        <w:trPr>
          <w:trHeight w:val="601"/>
        </w:trPr>
        <w:tc>
          <w:tcPr>
            <w:tcW w:w="1271" w:type="dxa"/>
          </w:tcPr>
          <w:p w14:paraId="07771B78" w14:textId="3B3F8C56" w:rsidR="001B1FBD" w:rsidRPr="00145250" w:rsidRDefault="000E1E04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37" w:type="dxa"/>
          </w:tcPr>
          <w:p w14:paraId="7F659179" w14:textId="104C0E76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 xml:space="preserve">Автотранспортное </w:t>
            </w:r>
            <w:r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предприятие</w:t>
            </w:r>
          </w:p>
        </w:tc>
        <w:tc>
          <w:tcPr>
            <w:tcW w:w="1221" w:type="dxa"/>
          </w:tcPr>
          <w:p w14:paraId="768AC8B6" w14:textId="46212B2A" w:rsidR="001B1FBD" w:rsidRPr="00145250" w:rsidRDefault="000E1E04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38" w:type="dxa"/>
          </w:tcPr>
          <w:p w14:paraId="4542F4C3" w14:textId="53AEA138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Системы. Агрегаты.</w:t>
            </w:r>
            <w:r w:rsidR="00A71288"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Механизмы.</w:t>
            </w:r>
            <w:r w:rsidR="00A71288"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Детали</w:t>
            </w:r>
          </w:p>
        </w:tc>
      </w:tr>
      <w:tr w:rsidR="001B1FBD" w:rsidRPr="00145250" w14:paraId="1AF7BE85" w14:textId="77777777" w:rsidTr="00145250">
        <w:trPr>
          <w:trHeight w:val="862"/>
        </w:trPr>
        <w:tc>
          <w:tcPr>
            <w:tcW w:w="1271" w:type="dxa"/>
          </w:tcPr>
          <w:p w14:paraId="162CA7BA" w14:textId="3AF97036" w:rsidR="001B1FBD" w:rsidRPr="00145250" w:rsidRDefault="000E1E04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37" w:type="dxa"/>
          </w:tcPr>
          <w:p w14:paraId="4A2B4E88" w14:textId="4DF16092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Транспортный </w:t>
            </w:r>
            <w:r w:rsidRPr="001452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</w:t>
            </w:r>
          </w:p>
        </w:tc>
        <w:tc>
          <w:tcPr>
            <w:tcW w:w="1221" w:type="dxa"/>
          </w:tcPr>
          <w:p w14:paraId="7A708794" w14:textId="062C731E" w:rsidR="001B1FBD" w:rsidRPr="00145250" w:rsidRDefault="000E1E04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38" w:type="dxa"/>
          </w:tcPr>
          <w:p w14:paraId="4A0E203E" w14:textId="0FDC2188" w:rsidR="001B1FBD" w:rsidRPr="00145250" w:rsidRDefault="001B1FBD" w:rsidP="00145250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  <w:r w:rsidRPr="0014525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транспорт. Дорожное хозяйство.</w:t>
            </w:r>
            <w:r w:rsidR="00A71288" w:rsidRPr="0014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Железнодорожный транспорт.</w:t>
            </w:r>
            <w:r w:rsidR="00A71288" w:rsidRPr="0014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Речной</w:t>
            </w:r>
            <w:r w:rsidRPr="0014525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транспорт и др.</w:t>
            </w:r>
          </w:p>
        </w:tc>
      </w:tr>
    </w:tbl>
    <w:p w14:paraId="1B2A2B3E" w14:textId="77777777" w:rsidR="006B00BC" w:rsidRDefault="006B00BC" w:rsidP="00145250">
      <w:pPr>
        <w:kinsoku w:val="0"/>
        <w:overflowPunct w:val="0"/>
        <w:autoSpaceDE w:val="0"/>
        <w:autoSpaceDN w:val="0"/>
        <w:adjustRightInd w:val="0"/>
        <w:spacing w:after="0" w:line="316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W w:w="978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288"/>
        <w:gridCol w:w="2449"/>
        <w:gridCol w:w="2385"/>
      </w:tblGrid>
      <w:tr w:rsidR="002336B4" w:rsidRPr="006B00BC" w14:paraId="5255E737" w14:textId="77777777" w:rsidTr="00452885">
        <w:trPr>
          <w:trHeight w:val="80"/>
        </w:trPr>
        <w:tc>
          <w:tcPr>
            <w:tcW w:w="2659" w:type="dxa"/>
          </w:tcPr>
          <w:p w14:paraId="207415DC" w14:textId="09ECF039" w:rsidR="002336B4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8" w:type="dxa"/>
          </w:tcPr>
          <w:p w14:paraId="20775D42" w14:textId="1944482C" w:rsidR="002336B4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14:paraId="1E4179A1" w14:textId="19021607" w:rsidR="002336B4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14:paraId="50E3E85C" w14:textId="5D1DA043" w:rsidR="002336B4" w:rsidRPr="002336B4" w:rsidRDefault="00C175D2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36B4" w:rsidRPr="006B00BC" w14:paraId="54A998E6" w14:textId="77777777" w:rsidTr="00452885">
        <w:trPr>
          <w:trHeight w:val="77"/>
        </w:trPr>
        <w:tc>
          <w:tcPr>
            <w:tcW w:w="2659" w:type="dxa"/>
          </w:tcPr>
          <w:p w14:paraId="449401FF" w14:textId="61C863B1" w:rsidR="002336B4" w:rsidRPr="002336B4" w:rsidRDefault="00581AAF" w:rsidP="00581A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88" w:type="dxa"/>
          </w:tcPr>
          <w:p w14:paraId="7D1D6561" w14:textId="6736AB1B" w:rsidR="002336B4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49" w:type="dxa"/>
          </w:tcPr>
          <w:p w14:paraId="6BC740F5" w14:textId="50ABDAC1" w:rsidR="002336B4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85" w:type="dxa"/>
          </w:tcPr>
          <w:p w14:paraId="5613E79F" w14:textId="0D47CF92" w:rsidR="002336B4" w:rsidRPr="002336B4" w:rsidRDefault="00C175D2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45B14E77" w14:textId="4AA04C8F" w:rsidR="008C5168" w:rsidRPr="00F671DA" w:rsidRDefault="002336B4" w:rsidP="00145250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C7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2336B4">
        <w:rPr>
          <w:rFonts w:ascii="Times New Roman" w:hAnsi="Times New Roman" w:cs="Times New Roman"/>
          <w:sz w:val="28"/>
          <w:szCs w:val="28"/>
        </w:rPr>
        <w:t xml:space="preserve">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0FF17BCA" w14:textId="77777777" w:rsidR="00483CB1" w:rsidRDefault="00483CB1" w:rsidP="00145250">
      <w:pPr>
        <w:tabs>
          <w:tab w:val="left" w:pos="0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D4C76C" w14:textId="68E13FB4" w:rsidR="002336B4" w:rsidRPr="006B00BC" w:rsidRDefault="00F671DA" w:rsidP="00145250">
      <w:pPr>
        <w:tabs>
          <w:tab w:val="left" w:pos="0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00BC">
        <w:rPr>
          <w:rFonts w:ascii="Times New Roman" w:hAnsi="Times New Roman" w:cs="Times New Roman"/>
          <w:sz w:val="28"/>
          <w:szCs w:val="28"/>
        </w:rPr>
        <w:t>2.</w:t>
      </w:r>
      <w:r w:rsidR="00773210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6B00BC">
        <w:rPr>
          <w:rFonts w:ascii="Times New Roman" w:hAnsi="Times New Roman" w:cs="Times New Roman"/>
          <w:sz w:val="28"/>
          <w:szCs w:val="28"/>
        </w:rPr>
        <w:t>Установите соответствие определений исследований.</w:t>
      </w:r>
    </w:p>
    <w:p w14:paraId="65F337E6" w14:textId="7F4DA265" w:rsidR="002336B4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>К</w:t>
      </w:r>
      <w:r w:rsidR="0012728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каждой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позиции,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данной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левом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столбце,</w:t>
      </w:r>
      <w:r w:rsidRPr="002336B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подберите соответствующую позицию из правого столбца:</w:t>
      </w:r>
    </w:p>
    <w:tbl>
      <w:tblPr>
        <w:tblStyle w:val="ab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425"/>
        <w:gridCol w:w="2552"/>
        <w:gridCol w:w="708"/>
        <w:gridCol w:w="5036"/>
      </w:tblGrid>
      <w:tr w:rsidR="00145250" w:rsidRPr="00145250" w14:paraId="5A651323" w14:textId="77777777" w:rsidTr="00145250">
        <w:tc>
          <w:tcPr>
            <w:tcW w:w="1271" w:type="dxa"/>
            <w:gridSpan w:val="2"/>
          </w:tcPr>
          <w:p w14:paraId="0F5249C2" w14:textId="77777777" w:rsidR="00145250" w:rsidRPr="00145250" w:rsidRDefault="00145250" w:rsidP="003E79A7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E43F69" w14:textId="5FC6AF90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Выполняемая задача</w:t>
            </w:r>
          </w:p>
        </w:tc>
        <w:tc>
          <w:tcPr>
            <w:tcW w:w="708" w:type="dxa"/>
          </w:tcPr>
          <w:p w14:paraId="6961983A" w14:textId="77777777" w:rsidR="00145250" w:rsidRPr="00145250" w:rsidRDefault="00145250" w:rsidP="003E79A7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14:paraId="6019D74A" w14:textId="77777777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bCs/>
                <w:sz w:val="28"/>
                <w:szCs w:val="28"/>
              </w:rPr>
              <w:t>Подсистемы (элементы)</w:t>
            </w:r>
          </w:p>
        </w:tc>
      </w:tr>
      <w:tr w:rsidR="00145250" w:rsidRPr="00145250" w14:paraId="31CD8B03" w14:textId="77777777" w:rsidTr="00145250">
        <w:tc>
          <w:tcPr>
            <w:tcW w:w="846" w:type="dxa"/>
          </w:tcPr>
          <w:p w14:paraId="729C1D13" w14:textId="77777777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77" w:type="dxa"/>
            <w:gridSpan w:val="2"/>
          </w:tcPr>
          <w:p w14:paraId="6A14494D" w14:textId="42D8CFB4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</w:t>
            </w: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14:paraId="274D024A" w14:textId="77777777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036" w:type="dxa"/>
          </w:tcPr>
          <w:p w14:paraId="505D9943" w14:textId="3E94CFDF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способ познания объективной действительности, который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представляет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определенную</w:t>
            </w:r>
            <w:r w:rsidRPr="0057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действий, приёмов, операций</w:t>
            </w:r>
          </w:p>
        </w:tc>
      </w:tr>
      <w:tr w:rsidR="00145250" w:rsidRPr="00145250" w14:paraId="37EEE024" w14:textId="77777777" w:rsidTr="00145250">
        <w:tc>
          <w:tcPr>
            <w:tcW w:w="846" w:type="dxa"/>
          </w:tcPr>
          <w:p w14:paraId="355ACC9B" w14:textId="77777777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77" w:type="dxa"/>
            <w:gridSpan w:val="2"/>
          </w:tcPr>
          <w:p w14:paraId="776819F7" w14:textId="2B6E2D41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Метод научного исследования</w:t>
            </w:r>
          </w:p>
        </w:tc>
        <w:tc>
          <w:tcPr>
            <w:tcW w:w="708" w:type="dxa"/>
          </w:tcPr>
          <w:p w14:paraId="6FB919C1" w14:textId="77777777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036" w:type="dxa"/>
          </w:tcPr>
          <w:p w14:paraId="2B1DF93A" w14:textId="28440089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это форма существования и развития науки; это деятельность, направленная на всестороннее изучение объекта, процесса, а также получение и внедрение в</w:t>
            </w:r>
            <w:r w:rsidRPr="0057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практику полезных для человека результатов</w:t>
            </w:r>
          </w:p>
        </w:tc>
      </w:tr>
      <w:tr w:rsidR="00145250" w:rsidRPr="00145250" w14:paraId="598D2B61" w14:textId="77777777" w:rsidTr="00145250">
        <w:trPr>
          <w:trHeight w:val="601"/>
        </w:trPr>
        <w:tc>
          <w:tcPr>
            <w:tcW w:w="846" w:type="dxa"/>
          </w:tcPr>
          <w:p w14:paraId="62199626" w14:textId="77777777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77" w:type="dxa"/>
            <w:gridSpan w:val="2"/>
          </w:tcPr>
          <w:p w14:paraId="6958482A" w14:textId="77777777" w:rsidR="00145250" w:rsidRPr="00EC5968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Техника научных</w:t>
            </w:r>
          </w:p>
          <w:p w14:paraId="0AA21E2D" w14:textId="7AD56CDD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</w:p>
        </w:tc>
        <w:tc>
          <w:tcPr>
            <w:tcW w:w="708" w:type="dxa"/>
          </w:tcPr>
          <w:p w14:paraId="086C6D2F" w14:textId="77777777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036" w:type="dxa"/>
          </w:tcPr>
          <w:p w14:paraId="42A54677" w14:textId="62BC5305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определённая последовательность действий, способ</w:t>
            </w:r>
            <w:r w:rsidRPr="0057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организации исследований</w:t>
            </w:r>
          </w:p>
        </w:tc>
      </w:tr>
      <w:tr w:rsidR="00145250" w:rsidRPr="00145250" w14:paraId="3EE101CD" w14:textId="77777777" w:rsidTr="00145250">
        <w:trPr>
          <w:trHeight w:val="862"/>
        </w:trPr>
        <w:tc>
          <w:tcPr>
            <w:tcW w:w="846" w:type="dxa"/>
          </w:tcPr>
          <w:p w14:paraId="17C61483" w14:textId="77777777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77" w:type="dxa"/>
            <w:gridSpan w:val="2"/>
          </w:tcPr>
          <w:p w14:paraId="250DAB20" w14:textId="190ED759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Процедура исследований</w:t>
            </w:r>
          </w:p>
        </w:tc>
        <w:tc>
          <w:tcPr>
            <w:tcW w:w="708" w:type="dxa"/>
          </w:tcPr>
          <w:p w14:paraId="186AB3AF" w14:textId="77777777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5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036" w:type="dxa"/>
          </w:tcPr>
          <w:p w14:paraId="507BF7DF" w14:textId="528AEF95" w:rsidR="00145250" w:rsidRPr="00145250" w:rsidRDefault="00145250" w:rsidP="00145250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968">
              <w:rPr>
                <w:rFonts w:ascii="Times New Roman" w:hAnsi="Times New Roman" w:cs="Times New Roman"/>
                <w:sz w:val="28"/>
                <w:szCs w:val="28"/>
              </w:rPr>
              <w:t>отчёт и промышленный образец</w:t>
            </w:r>
          </w:p>
        </w:tc>
      </w:tr>
    </w:tbl>
    <w:p w14:paraId="2253C9C8" w14:textId="38F1E547" w:rsidR="008249E7" w:rsidRPr="002336B4" w:rsidRDefault="008A4179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2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 xml:space="preserve">Правильный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36B4" w:rsidRPr="002336B4">
        <w:rPr>
          <w:rFonts w:ascii="Times New Roman" w:hAnsi="Times New Roman" w:cs="Times New Roman"/>
          <w:spacing w:val="-2"/>
          <w:sz w:val="28"/>
          <w:szCs w:val="28"/>
        </w:rPr>
        <w:t>твет:</w:t>
      </w:r>
    </w:p>
    <w:tbl>
      <w:tblPr>
        <w:tblW w:w="9574" w:type="dxa"/>
        <w:tblInd w:w="1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2288"/>
        <w:gridCol w:w="2449"/>
        <w:gridCol w:w="2292"/>
      </w:tblGrid>
      <w:tr w:rsidR="00C175D2" w:rsidRPr="00692B88" w14:paraId="639F3FF9" w14:textId="77777777" w:rsidTr="00C175D2">
        <w:trPr>
          <w:trHeight w:val="190"/>
        </w:trPr>
        <w:tc>
          <w:tcPr>
            <w:tcW w:w="2545" w:type="dxa"/>
          </w:tcPr>
          <w:p w14:paraId="46B95215" w14:textId="28793712" w:rsidR="00C175D2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8" w:type="dxa"/>
          </w:tcPr>
          <w:p w14:paraId="4E8EBF80" w14:textId="3EB56469" w:rsidR="00C175D2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14:paraId="55558377" w14:textId="2617E2F1" w:rsidR="00C175D2" w:rsidRPr="002336B4" w:rsidRDefault="00581AAF" w:rsidP="00581AAF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14:paraId="4CA150A2" w14:textId="03B1E9AE" w:rsidR="00C175D2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36B4" w:rsidRPr="00692B88" w14:paraId="74D1B791" w14:textId="77777777" w:rsidTr="00C175D2">
        <w:trPr>
          <w:trHeight w:val="190"/>
        </w:trPr>
        <w:tc>
          <w:tcPr>
            <w:tcW w:w="2545" w:type="dxa"/>
          </w:tcPr>
          <w:p w14:paraId="031D2469" w14:textId="083FD4BB" w:rsidR="002336B4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88" w:type="dxa"/>
          </w:tcPr>
          <w:p w14:paraId="100A92FC" w14:textId="4B4F2707" w:rsidR="002336B4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49" w:type="dxa"/>
          </w:tcPr>
          <w:p w14:paraId="00B581EE" w14:textId="7D6A0865" w:rsidR="002336B4" w:rsidRPr="002336B4" w:rsidRDefault="00581AAF" w:rsidP="00581AAF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92" w:type="dxa"/>
          </w:tcPr>
          <w:p w14:paraId="4E462A4D" w14:textId="0377CD9E" w:rsidR="002336B4" w:rsidRPr="002336B4" w:rsidRDefault="00581AAF" w:rsidP="00145250">
            <w:pPr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637E5F3" w14:textId="2FE17C69" w:rsidR="002336B4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6ADD4D49" w14:textId="0DCEBE9D" w:rsidR="00483CB1" w:rsidRDefault="00483CB1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14:paraId="12B85C30" w14:textId="67AE8F93" w:rsidR="007E179D" w:rsidRPr="00B83E9E" w:rsidRDefault="007E179D" w:rsidP="00145250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B83E9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Задания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Pr="00B83E9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типа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</w:t>
      </w:r>
      <w:r w:rsidRPr="00B83E9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установление правильной последовательности</w:t>
      </w:r>
      <w:r w:rsidRPr="00B83E9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</w:p>
    <w:p w14:paraId="2F27D8DF" w14:textId="77777777" w:rsidR="002336B4" w:rsidRPr="008A4179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последовательность.</w:t>
      </w:r>
    </w:p>
    <w:p w14:paraId="79C850C7" w14:textId="2D09CABA" w:rsidR="0085490C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685F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6BB30454" w14:textId="77777777" w:rsidR="00D03DC5" w:rsidRPr="0057685F" w:rsidRDefault="00D03DC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68BC239" w14:textId="77E36DBE" w:rsidR="005A24A0" w:rsidRPr="008A4179" w:rsidRDefault="005A24A0" w:rsidP="00145250">
      <w:pPr>
        <w:tabs>
          <w:tab w:val="left" w:pos="1331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1.</w:t>
      </w:r>
      <w:r w:rsidR="008C5168" w:rsidRPr="008A4179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8A4179">
        <w:rPr>
          <w:rFonts w:ascii="Times New Roman" w:hAnsi="Times New Roman" w:cs="Times New Roman"/>
          <w:sz w:val="28"/>
          <w:szCs w:val="28"/>
        </w:rPr>
        <w:t>Установите правильн</w:t>
      </w:r>
      <w:r w:rsidR="00646AE7" w:rsidRPr="008A4179">
        <w:rPr>
          <w:rFonts w:ascii="Times New Roman" w:hAnsi="Times New Roman" w:cs="Times New Roman"/>
          <w:sz w:val="28"/>
          <w:szCs w:val="28"/>
        </w:rPr>
        <w:t>ое значение определения</w:t>
      </w:r>
      <w:r w:rsidR="0085490C" w:rsidRPr="008A4179">
        <w:rPr>
          <w:rFonts w:ascii="Times New Roman" w:hAnsi="Times New Roman" w:cs="Times New Roman"/>
          <w:sz w:val="28"/>
          <w:szCs w:val="28"/>
        </w:rPr>
        <w:t>:</w:t>
      </w:r>
    </w:p>
    <w:p w14:paraId="6BA17D4C" w14:textId="1436865D" w:rsidR="0085490C" w:rsidRPr="008A4179" w:rsidRDefault="002336B4" w:rsidP="00145250">
      <w:pPr>
        <w:tabs>
          <w:tab w:val="left" w:pos="1331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А</w:t>
      </w:r>
      <w:r w:rsidR="0085490C" w:rsidRPr="008A4179">
        <w:rPr>
          <w:rFonts w:ascii="Times New Roman" w:hAnsi="Times New Roman" w:cs="Times New Roman"/>
          <w:sz w:val="28"/>
          <w:szCs w:val="28"/>
        </w:rPr>
        <w:t>) уровень</w:t>
      </w:r>
    </w:p>
    <w:p w14:paraId="182C8531" w14:textId="409AF85B" w:rsidR="0085490C" w:rsidRPr="008A4179" w:rsidRDefault="002336B4" w:rsidP="00145250">
      <w:pPr>
        <w:pStyle w:val="a5"/>
        <w:tabs>
          <w:tab w:val="left" w:pos="1331"/>
        </w:tabs>
        <w:kinsoku w:val="0"/>
        <w:overflowPunct w:val="0"/>
        <w:ind w:left="709" w:firstLine="0"/>
        <w:jc w:val="both"/>
        <w:rPr>
          <w:sz w:val="28"/>
          <w:szCs w:val="28"/>
        </w:rPr>
      </w:pPr>
      <w:r w:rsidRPr="008A4179">
        <w:rPr>
          <w:sz w:val="28"/>
          <w:szCs w:val="28"/>
        </w:rPr>
        <w:t xml:space="preserve">Б) </w:t>
      </w:r>
      <w:r w:rsidR="0085490C" w:rsidRPr="008A4179">
        <w:rPr>
          <w:sz w:val="28"/>
          <w:szCs w:val="28"/>
        </w:rPr>
        <w:t>является</w:t>
      </w:r>
    </w:p>
    <w:p w14:paraId="70A6344F" w14:textId="127228FC" w:rsidR="008A4179" w:rsidRDefault="002336B4" w:rsidP="001452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 xml:space="preserve">В) </w:t>
      </w:r>
      <w:r w:rsidR="0085490C" w:rsidRPr="008A4179">
        <w:rPr>
          <w:rFonts w:ascii="Times New Roman" w:hAnsi="Times New Roman" w:cs="Times New Roman"/>
          <w:sz w:val="28"/>
          <w:szCs w:val="28"/>
        </w:rPr>
        <w:t xml:space="preserve">макроэкономический </w:t>
      </w:r>
    </w:p>
    <w:p w14:paraId="4FF75D4E" w14:textId="3331A420" w:rsidR="0085490C" w:rsidRPr="008A4179" w:rsidRDefault="002336B4" w:rsidP="001452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Г</w:t>
      </w:r>
      <w:r w:rsidR="005A24A0" w:rsidRPr="008A4179">
        <w:rPr>
          <w:rFonts w:ascii="Times New Roman" w:hAnsi="Times New Roman" w:cs="Times New Roman"/>
          <w:sz w:val="28"/>
          <w:szCs w:val="28"/>
        </w:rPr>
        <w:t>) высшим</w:t>
      </w:r>
    </w:p>
    <w:p w14:paraId="2C8DF751" w14:textId="0ACD6652" w:rsidR="0085490C" w:rsidRPr="008A4179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Д</w:t>
      </w:r>
      <w:r w:rsidR="005A24A0" w:rsidRPr="008A4179">
        <w:rPr>
          <w:rFonts w:ascii="Times New Roman" w:hAnsi="Times New Roman" w:cs="Times New Roman"/>
          <w:sz w:val="28"/>
          <w:szCs w:val="28"/>
        </w:rPr>
        <w:t>)</w:t>
      </w:r>
      <w:r w:rsidR="008A4179">
        <w:rPr>
          <w:rFonts w:ascii="Times New Roman" w:hAnsi="Times New Roman" w:cs="Times New Roman"/>
          <w:sz w:val="28"/>
          <w:szCs w:val="28"/>
        </w:rPr>
        <w:t xml:space="preserve"> </w:t>
      </w:r>
      <w:r w:rsidR="005A24A0" w:rsidRPr="008A4179">
        <w:rPr>
          <w:rFonts w:ascii="Times New Roman" w:hAnsi="Times New Roman" w:cs="Times New Roman"/>
          <w:sz w:val="28"/>
          <w:szCs w:val="28"/>
        </w:rPr>
        <w:t>управления</w:t>
      </w:r>
    </w:p>
    <w:p w14:paraId="63BF04EB" w14:textId="04DB04AD" w:rsidR="005A24A0" w:rsidRPr="008A4179" w:rsidRDefault="005A24A0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Е) уровнем</w:t>
      </w:r>
    </w:p>
    <w:p w14:paraId="6109E053" w14:textId="614F0CC1" w:rsidR="005A24A0" w:rsidRPr="008A4179" w:rsidRDefault="005A24A0" w:rsidP="00145250">
      <w:pPr>
        <w:tabs>
          <w:tab w:val="left" w:pos="1331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>Ж</w:t>
      </w:r>
      <w:r w:rsidR="002336B4" w:rsidRPr="008A4179">
        <w:rPr>
          <w:rFonts w:ascii="Times New Roman" w:hAnsi="Times New Roman" w:cs="Times New Roman"/>
          <w:sz w:val="28"/>
          <w:szCs w:val="28"/>
        </w:rPr>
        <w:t xml:space="preserve">) </w:t>
      </w:r>
      <w:r w:rsidR="00DD2FD4" w:rsidRPr="008A4179">
        <w:rPr>
          <w:rFonts w:ascii="Times New Roman" w:hAnsi="Times New Roman" w:cs="Times New Roman"/>
          <w:sz w:val="28"/>
          <w:szCs w:val="28"/>
        </w:rPr>
        <w:t>т</w:t>
      </w:r>
      <w:r w:rsidRPr="008A4179">
        <w:rPr>
          <w:rFonts w:ascii="Times New Roman" w:hAnsi="Times New Roman" w:cs="Times New Roman"/>
          <w:sz w:val="28"/>
          <w:szCs w:val="28"/>
        </w:rPr>
        <w:t>ранспортом</w:t>
      </w:r>
    </w:p>
    <w:p w14:paraId="3476CF6F" w14:textId="344AFF1F" w:rsidR="002336B4" w:rsidRPr="008A4179" w:rsidRDefault="00A8762C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2336B4" w:rsidRPr="008A4179">
        <w:rPr>
          <w:rFonts w:ascii="Times New Roman" w:hAnsi="Times New Roman" w:cs="Times New Roman"/>
          <w:sz w:val="28"/>
          <w:szCs w:val="28"/>
        </w:rPr>
        <w:t xml:space="preserve">твет: </w:t>
      </w:r>
      <w:bookmarkStart w:id="8" w:name="_GoBack"/>
      <w:bookmarkEnd w:id="8"/>
      <w:r w:rsidR="00DD2FD4" w:rsidRPr="008A4179">
        <w:rPr>
          <w:rFonts w:ascii="Times New Roman" w:hAnsi="Times New Roman" w:cs="Times New Roman"/>
          <w:sz w:val="28"/>
          <w:szCs w:val="28"/>
        </w:rPr>
        <w:t>В, А, Б, Г, Е, Д, Ж.</w:t>
      </w:r>
    </w:p>
    <w:p w14:paraId="2C8C441B" w14:textId="0A21F8ED" w:rsidR="002336B4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17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675447DC" w14:textId="77777777" w:rsidR="00452885" w:rsidRPr="008A4179" w:rsidRDefault="00452885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D9644E" w14:textId="77777777" w:rsidR="00483CB1" w:rsidRPr="00483CB1" w:rsidRDefault="00483CB1" w:rsidP="00145250">
      <w:pPr>
        <w:spacing w:after="480" w:line="240" w:lineRule="auto"/>
        <w:ind w:left="709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83CB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6AE9EA29" w14:textId="77777777" w:rsidR="00483CB1" w:rsidRPr="00483CB1" w:rsidRDefault="00483CB1" w:rsidP="00145250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483CB1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70EBB79C" w14:textId="02E67871" w:rsidR="00660419" w:rsidRPr="00483CB1" w:rsidRDefault="00483CB1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3C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483CB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7D68FF53" w14:textId="60B4A838" w:rsidR="002336B4" w:rsidRPr="0060106A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19" w:rsidRPr="00483CB1">
        <w:rPr>
          <w:rFonts w:ascii="Times New Roman" w:hAnsi="Times New Roman" w:cs="Times New Roman"/>
          <w:sz w:val="28"/>
          <w:szCs w:val="28"/>
        </w:rPr>
        <w:t>_________________</w:t>
      </w:r>
      <w:r w:rsidR="00483CB1">
        <w:rPr>
          <w:rFonts w:ascii="Times New Roman" w:hAnsi="Times New Roman" w:cs="Times New Roman"/>
          <w:sz w:val="28"/>
          <w:szCs w:val="28"/>
        </w:rPr>
        <w:t xml:space="preserve"> </w:t>
      </w:r>
      <w:r w:rsidR="00E31934" w:rsidRPr="00483CB1">
        <w:rPr>
          <w:rFonts w:ascii="Times New Roman" w:hAnsi="Times New Roman" w:cs="Times New Roman"/>
          <w:sz w:val="28"/>
          <w:szCs w:val="28"/>
        </w:rPr>
        <w:t>представляет собой вре</w:t>
      </w:r>
      <w:r w:rsidR="00483CB1">
        <w:rPr>
          <w:rFonts w:ascii="Times New Roman" w:hAnsi="Times New Roman" w:cs="Times New Roman"/>
          <w:sz w:val="28"/>
          <w:szCs w:val="28"/>
        </w:rPr>
        <w:t>менное объединение, которое соз</w:t>
      </w:r>
      <w:r w:rsidR="00E31934" w:rsidRPr="0060106A">
        <w:rPr>
          <w:rFonts w:ascii="Times New Roman" w:hAnsi="Times New Roman" w:cs="Times New Roman"/>
          <w:sz w:val="28"/>
          <w:szCs w:val="28"/>
        </w:rPr>
        <w:t>дается для осуществления крупных программ или проектов</w:t>
      </w:r>
      <w:r w:rsidR="00660419" w:rsidRPr="0060106A">
        <w:rPr>
          <w:rFonts w:ascii="Times New Roman" w:hAnsi="Times New Roman" w:cs="Times New Roman"/>
          <w:sz w:val="28"/>
          <w:szCs w:val="28"/>
        </w:rPr>
        <w:t>.</w:t>
      </w:r>
    </w:p>
    <w:p w14:paraId="4F5341D4" w14:textId="14018139" w:rsidR="00660419" w:rsidRPr="0060106A" w:rsidRDefault="00660419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sz w:val="28"/>
          <w:szCs w:val="28"/>
        </w:rPr>
        <w:t>Правильный ответ: Консорциум</w:t>
      </w:r>
    </w:p>
    <w:p w14:paraId="150E1FE5" w14:textId="0256BC3B" w:rsidR="008A04FB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0795155"/>
      <w:r w:rsidRPr="00657C7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bookmarkEnd w:id="9"/>
      <w:r w:rsidR="00657C7F" w:rsidRPr="00483CB1">
        <w:rPr>
          <w:rFonts w:ascii="Times New Roman" w:hAnsi="Times New Roman" w:cs="Times New Roman"/>
          <w:sz w:val="28"/>
          <w:szCs w:val="28"/>
        </w:rPr>
        <w:t xml:space="preserve">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4B922914" w14:textId="77777777" w:rsidR="00F8598A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13403F" w14:textId="613AF273" w:rsidR="00F8598A" w:rsidRPr="00483CB1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3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B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249BB6AE" w14:textId="09DFE2FA" w:rsidR="00660419" w:rsidRPr="0060106A" w:rsidRDefault="00660419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sz w:val="28"/>
          <w:szCs w:val="28"/>
        </w:rPr>
        <w:t>. _________________является организацией, создаваемой с целью</w:t>
      </w:r>
    </w:p>
    <w:p w14:paraId="0ECACB42" w14:textId="77777777" w:rsidR="00593B94" w:rsidRPr="0060106A" w:rsidRDefault="00660419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sz w:val="28"/>
          <w:szCs w:val="28"/>
        </w:rPr>
        <w:t>владения контрольными пакетами акций других компания</w:t>
      </w:r>
    </w:p>
    <w:p w14:paraId="745A8043" w14:textId="7C252BFD" w:rsidR="00593B94" w:rsidRPr="0060106A" w:rsidRDefault="00581AAF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90795335"/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660419" w:rsidRPr="0060106A">
        <w:rPr>
          <w:rFonts w:ascii="Times New Roman" w:hAnsi="Times New Roman" w:cs="Times New Roman"/>
          <w:sz w:val="28"/>
          <w:szCs w:val="28"/>
        </w:rPr>
        <w:t>твет:</w:t>
      </w:r>
      <w:bookmarkEnd w:id="10"/>
      <w:r w:rsidR="00660419" w:rsidRPr="0060106A">
        <w:rPr>
          <w:rFonts w:ascii="Times New Roman" w:hAnsi="Times New Roman" w:cs="Times New Roman"/>
          <w:sz w:val="28"/>
          <w:szCs w:val="28"/>
        </w:rPr>
        <w:t xml:space="preserve"> </w:t>
      </w:r>
      <w:r w:rsidR="00593B94" w:rsidRPr="0060106A">
        <w:rPr>
          <w:rFonts w:ascii="Times New Roman" w:hAnsi="Times New Roman" w:cs="Times New Roman"/>
          <w:sz w:val="28"/>
          <w:szCs w:val="28"/>
        </w:rPr>
        <w:t>Холдинговая компания</w:t>
      </w:r>
    </w:p>
    <w:p w14:paraId="3B081C8F" w14:textId="07994D8C" w:rsidR="00593B94" w:rsidRDefault="00593B9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7C7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60106A">
        <w:rPr>
          <w:rFonts w:ascii="Times New Roman" w:hAnsi="Times New Roman" w:cs="Times New Roman"/>
          <w:sz w:val="28"/>
          <w:szCs w:val="28"/>
        </w:rPr>
        <w:t xml:space="preserve">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1F43A128" w14:textId="77777777" w:rsidR="00F8598A" w:rsidRPr="0060106A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740623" w14:textId="179F3F03" w:rsidR="00F8598A" w:rsidRPr="00483CB1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3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B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41EA6D88" w14:textId="53411601" w:rsidR="00593B94" w:rsidRPr="0060106A" w:rsidRDefault="00593B9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sz w:val="28"/>
          <w:szCs w:val="28"/>
        </w:rPr>
        <w:t>.__________________ – это акционерная компания, которая создается для управления крупным производством.</w:t>
      </w:r>
    </w:p>
    <w:p w14:paraId="66C351E0" w14:textId="7BFAEF24" w:rsidR="00593B94" w:rsidRPr="0060106A" w:rsidRDefault="00581AAF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90795511"/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593B94" w:rsidRPr="0060106A">
        <w:rPr>
          <w:rFonts w:ascii="Times New Roman" w:hAnsi="Times New Roman" w:cs="Times New Roman"/>
          <w:sz w:val="28"/>
          <w:szCs w:val="28"/>
        </w:rPr>
        <w:t>твет:</w:t>
      </w:r>
      <w:bookmarkEnd w:id="11"/>
      <w:r w:rsidR="00593B94" w:rsidRPr="0060106A">
        <w:rPr>
          <w:rFonts w:ascii="Times New Roman" w:hAnsi="Times New Roman" w:cs="Times New Roman"/>
          <w:sz w:val="28"/>
          <w:szCs w:val="28"/>
        </w:rPr>
        <w:t xml:space="preserve"> Корпорация</w:t>
      </w:r>
    </w:p>
    <w:p w14:paraId="2C0956B2" w14:textId="75E8FEAB" w:rsidR="00660419" w:rsidRDefault="00593B9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90795579"/>
      <w:r w:rsidRPr="00657C7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57C7F" w:rsidRPr="00483CB1">
        <w:rPr>
          <w:rFonts w:ascii="Times New Roman" w:hAnsi="Times New Roman" w:cs="Times New Roman"/>
          <w:sz w:val="28"/>
          <w:szCs w:val="28"/>
        </w:rPr>
        <w:t xml:space="preserve">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508AADC7" w14:textId="77777777" w:rsidR="00F8598A" w:rsidRPr="0060106A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14:paraId="22323356" w14:textId="372D5D7B" w:rsidR="00F8598A" w:rsidRPr="00483CB1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3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B1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9B33275" w14:textId="17EAB519" w:rsidR="00660419" w:rsidRDefault="00593B9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.___________________</w:t>
      </w:r>
      <w:r w:rsidRPr="00483CB1">
        <w:rPr>
          <w:rFonts w:ascii="Times New Roman" w:hAnsi="Times New Roman" w:cs="Times New Roman"/>
          <w:sz w:val="28"/>
          <w:szCs w:val="28"/>
        </w:rPr>
        <w:t xml:space="preserve"> </w:t>
      </w:r>
      <w:r w:rsidRPr="00593B94">
        <w:rPr>
          <w:rFonts w:ascii="Times New Roman" w:hAnsi="Times New Roman" w:cs="Times New Roman"/>
          <w:sz w:val="28"/>
          <w:szCs w:val="28"/>
        </w:rPr>
        <w:t>представляет собой объединение промышленных фирм, организаций транспорта, торговли, строительства или банковской сферы.</w:t>
      </w:r>
    </w:p>
    <w:p w14:paraId="56B2D5B6" w14:textId="031B396C" w:rsidR="00593B94" w:rsidRDefault="00581AAF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</w:t>
      </w:r>
      <w:r w:rsidR="00593B94" w:rsidRPr="002336B4">
        <w:rPr>
          <w:rFonts w:ascii="Times New Roman" w:hAnsi="Times New Roman" w:cs="Times New Roman"/>
          <w:sz w:val="28"/>
          <w:szCs w:val="28"/>
        </w:rPr>
        <w:t>твет:</w:t>
      </w:r>
      <w:r w:rsidR="00593B94">
        <w:rPr>
          <w:rFonts w:ascii="Times New Roman" w:hAnsi="Times New Roman" w:cs="Times New Roman"/>
          <w:sz w:val="28"/>
          <w:szCs w:val="28"/>
        </w:rPr>
        <w:t xml:space="preserve"> Концерн</w:t>
      </w:r>
    </w:p>
    <w:p w14:paraId="34F1DD0B" w14:textId="49601DA0" w:rsidR="00F8598A" w:rsidRDefault="00593B9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57C7F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57C7F" w:rsidRPr="00483CB1">
        <w:rPr>
          <w:rFonts w:ascii="Times New Roman" w:hAnsi="Times New Roman" w:cs="Times New Roman"/>
          <w:sz w:val="28"/>
          <w:szCs w:val="28"/>
        </w:rPr>
        <w:t xml:space="preserve">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7797388D" w14:textId="77777777" w:rsidR="00F8598A" w:rsidRPr="000C086A" w:rsidRDefault="00F8598A" w:rsidP="00145250">
      <w:pPr>
        <w:tabs>
          <w:tab w:val="left" w:pos="1298"/>
        </w:tabs>
        <w:kinsoku w:val="0"/>
        <w:overflowPunct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618389" w14:textId="77777777" w:rsidR="00F8598A" w:rsidRPr="005454C0" w:rsidRDefault="00F8598A" w:rsidP="00145250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5454C0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11D9C36C" w14:textId="7C1929D2" w:rsidR="002336B4" w:rsidRPr="00697E8C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Напишите пропущенное слово (словосочетание).</w:t>
      </w:r>
    </w:p>
    <w:p w14:paraId="6F404BE4" w14:textId="24B14F73" w:rsidR="00F671DA" w:rsidRPr="00697E8C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04FB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>Международная хозяйственная организация, созданная на долевых началах предприятий,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</w:t>
      </w:r>
      <w:r w:rsidR="00657C7F" w:rsidRPr="00697E8C">
        <w:rPr>
          <w:rFonts w:ascii="Times New Roman" w:hAnsi="Times New Roman" w:cs="Times New Roman"/>
          <w:color w:val="000000"/>
          <w:sz w:val="28"/>
          <w:szCs w:val="28"/>
        </w:rPr>
        <w:t>ся-________________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F6CB2A" w14:textId="2A3383BF" w:rsidR="00F671DA" w:rsidRPr="00697E8C" w:rsidRDefault="00697E8C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56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>овместное предприятие</w:t>
      </w:r>
    </w:p>
    <w:p w14:paraId="19B61689" w14:textId="2553CF6E" w:rsidR="007D5701" w:rsidRPr="00697E8C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5182EFF0" w14:textId="77777777" w:rsidR="00697E8C" w:rsidRPr="00697E8C" w:rsidRDefault="00697E8C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890DD8" w14:textId="77777777" w:rsidR="00697E8C" w:rsidRPr="00697E8C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71DA" w:rsidRPr="00697E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04FB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Предприятия, основанные на имуществе, не принадлежащем им на правах </w:t>
      </w:r>
      <w:r w:rsidR="008A04FB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>собственности, а находящемся по договору с его собственником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>, называют</w:t>
      </w:r>
      <w:r w:rsidR="00657C7F" w:rsidRPr="00697E8C">
        <w:rPr>
          <w:rFonts w:ascii="Times New Roman" w:hAnsi="Times New Roman" w:cs="Times New Roman"/>
          <w:color w:val="000000"/>
          <w:sz w:val="28"/>
          <w:szCs w:val="28"/>
        </w:rPr>
        <w:t>-________________________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9CBF6B" w14:textId="6473EDE3" w:rsidR="00F671DA" w:rsidRPr="00697E8C" w:rsidRDefault="00697E8C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56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2336B4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5701" w:rsidRPr="00697E8C">
        <w:rPr>
          <w:rFonts w:ascii="Times New Roman" w:hAnsi="Times New Roman" w:cs="Times New Roman"/>
          <w:color w:val="000000"/>
          <w:sz w:val="28"/>
          <w:szCs w:val="28"/>
        </w:rPr>
        <w:t>рендные предприятия</w:t>
      </w:r>
    </w:p>
    <w:p w14:paraId="0A180EC1" w14:textId="69A5909B" w:rsidR="005B6836" w:rsidRPr="00697E8C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D72CA3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38CDD2A9" w14:textId="77777777" w:rsidR="00697E8C" w:rsidRPr="00697E8C" w:rsidRDefault="00697E8C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58E87C" w14:textId="7A4E0F5B" w:rsidR="005B6836" w:rsidRPr="00697E8C" w:rsidRDefault="00F8598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812A2" w:rsidRPr="00697E8C">
        <w:rPr>
          <w:rFonts w:ascii="Times New Roman" w:hAnsi="Times New Roman" w:cs="Times New Roman"/>
          <w:color w:val="000000"/>
          <w:sz w:val="28"/>
          <w:szCs w:val="28"/>
        </w:rPr>
        <w:t>Что является специфическими функ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циями управления транспортным </w:t>
      </w:r>
      <w:r w:rsidR="00C812A2" w:rsidRPr="00697E8C">
        <w:rPr>
          <w:rFonts w:ascii="Times New Roman" w:hAnsi="Times New Roman" w:cs="Times New Roman"/>
          <w:color w:val="000000"/>
          <w:sz w:val="28"/>
          <w:szCs w:val="28"/>
        </w:rPr>
        <w:t>производством.</w:t>
      </w:r>
    </w:p>
    <w:p w14:paraId="73906DB4" w14:textId="5B88726D" w:rsidR="00C812A2" w:rsidRPr="00697E8C" w:rsidRDefault="00697E8C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568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5731F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2A2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специфическими функциями управления АТП является </w:t>
      </w:r>
    </w:p>
    <w:p w14:paraId="3E63AF49" w14:textId="77777777" w:rsidR="00C812A2" w:rsidRPr="00697E8C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2A2" w:rsidRPr="00697E8C">
        <w:rPr>
          <w:rFonts w:ascii="Times New Roman" w:hAnsi="Times New Roman" w:cs="Times New Roman"/>
          <w:color w:val="000000"/>
          <w:sz w:val="28"/>
          <w:szCs w:val="28"/>
        </w:rPr>
        <w:t>– планирование перевозок;</w:t>
      </w:r>
    </w:p>
    <w:p w14:paraId="1E71F845" w14:textId="1CBBDE45" w:rsidR="00C812A2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оперативное управление перевозочным процессом и регулирование</w:t>
      </w:r>
      <w:r w:rsidR="00697E8C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>хода этого процесса;</w:t>
      </w:r>
    </w:p>
    <w:p w14:paraId="75DA0EC3" w14:textId="2AE073D9" w:rsidR="00C812A2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техническая и технологическая по</w:t>
      </w:r>
      <w:r w:rsidR="00F8598A" w:rsidRPr="00697E8C">
        <w:rPr>
          <w:rFonts w:ascii="Times New Roman" w:hAnsi="Times New Roman" w:cs="Times New Roman"/>
          <w:color w:val="000000"/>
          <w:sz w:val="28"/>
          <w:szCs w:val="28"/>
        </w:rPr>
        <w:t>дготовка транспортного производ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>ства;</w:t>
      </w:r>
    </w:p>
    <w:p w14:paraId="34212DD9" w14:textId="651A0C38" w:rsidR="00C812A2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обеспечение безопасности движения автомобилей в транспортных</w:t>
      </w:r>
      <w:r w:rsidR="00697E8C"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>сетях;</w:t>
      </w:r>
    </w:p>
    <w:p w14:paraId="77E8AE01" w14:textId="77777777" w:rsidR="00C812A2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подбор, обучение, воспитание и расстановка кадров;</w:t>
      </w:r>
    </w:p>
    <w:p w14:paraId="346843D7" w14:textId="77777777" w:rsidR="00C812A2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материально-технического обеспечения производств;</w:t>
      </w:r>
    </w:p>
    <w:p w14:paraId="1EFF631A" w14:textId="77777777" w:rsidR="00C812A2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рабочего снабжения;</w:t>
      </w:r>
    </w:p>
    <w:p w14:paraId="4689A7AC" w14:textId="77777777" w:rsidR="00C812A2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труда и заработной платы;</w:t>
      </w:r>
    </w:p>
    <w:p w14:paraId="29F25969" w14:textId="77777777" w:rsidR="00C812A2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финансовой деятельности;</w:t>
      </w:r>
    </w:p>
    <w:p w14:paraId="515CE883" w14:textId="77777777" w:rsidR="00C812A2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организация бухгалтерского учета и отчетности;</w:t>
      </w:r>
    </w:p>
    <w:p w14:paraId="1F778191" w14:textId="77777777" w:rsidR="00F8598A" w:rsidRPr="00697E8C" w:rsidRDefault="00C812A2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>– экономический анализ, совершенс</w:t>
      </w:r>
      <w:r w:rsidR="00F8598A" w:rsidRPr="00697E8C">
        <w:rPr>
          <w:rFonts w:ascii="Times New Roman" w:hAnsi="Times New Roman" w:cs="Times New Roman"/>
          <w:color w:val="000000"/>
          <w:sz w:val="28"/>
          <w:szCs w:val="28"/>
        </w:rPr>
        <w:t>твование планирования и управле</w:t>
      </w:r>
      <w:r w:rsidRPr="00697E8C">
        <w:rPr>
          <w:rFonts w:ascii="Times New Roman" w:hAnsi="Times New Roman" w:cs="Times New Roman"/>
          <w:color w:val="000000"/>
          <w:sz w:val="28"/>
          <w:szCs w:val="28"/>
        </w:rPr>
        <w:t>ния транспортным производством.</w:t>
      </w:r>
    </w:p>
    <w:p w14:paraId="48F4DE13" w14:textId="7578BDAA" w:rsidR="002336B4" w:rsidRPr="00697E8C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E8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74F85BA9" w14:textId="77777777" w:rsidR="002336B4" w:rsidRPr="00697E8C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30A45F" w14:textId="77777777" w:rsidR="00697E8C" w:rsidRPr="00697E8C" w:rsidRDefault="00697E8C" w:rsidP="00145250">
      <w:pPr>
        <w:spacing w:after="360" w:line="240" w:lineRule="auto"/>
        <w:ind w:left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697E8C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21D374C6" w14:textId="64361083" w:rsidR="00F734A8" w:rsidRDefault="00BB421A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685F">
        <w:rPr>
          <w:rFonts w:ascii="Times New Roman" w:hAnsi="Times New Roman" w:cs="Times New Roman"/>
          <w:sz w:val="28"/>
          <w:szCs w:val="28"/>
        </w:rPr>
        <w:t>1</w:t>
      </w:r>
      <w:r w:rsidR="002336B4" w:rsidRPr="00F8598A">
        <w:rPr>
          <w:rFonts w:ascii="Times New Roman" w:hAnsi="Times New Roman" w:cs="Times New Roman"/>
          <w:sz w:val="28"/>
          <w:szCs w:val="28"/>
        </w:rPr>
        <w:t>.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Определить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оптимальное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число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ездок.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От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поставщика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А </w:t>
      </w:r>
      <w:r w:rsidR="002336B4" w:rsidRPr="00F8598A">
        <w:rPr>
          <w:rFonts w:ascii="Times New Roman" w:hAnsi="Times New Roman" w:cs="Times New Roman"/>
          <w:sz w:val="28"/>
          <w:szCs w:val="28"/>
        </w:rPr>
        <w:t>груз доставляется</w:t>
      </w:r>
      <w:r w:rsidR="00D72CA3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двум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потребителям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Б1 </w:t>
      </w:r>
      <w:r w:rsidR="002336B4" w:rsidRPr="00F8598A">
        <w:rPr>
          <w:rFonts w:ascii="Times New Roman" w:hAnsi="Times New Roman" w:cs="Times New Roman"/>
          <w:sz w:val="28"/>
          <w:szCs w:val="28"/>
        </w:rPr>
        <w:t>и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Б2</w:t>
      </w:r>
      <w:r w:rsidR="002336B4" w:rsidRPr="00F8598A">
        <w:rPr>
          <w:rFonts w:ascii="Times New Roman" w:hAnsi="Times New Roman" w:cs="Times New Roman"/>
          <w:sz w:val="28"/>
          <w:szCs w:val="28"/>
        </w:rPr>
        <w:t>.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Установлено,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что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время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на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одну ездку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 xml:space="preserve">(оборот) автомобиля на маршруте </w:t>
      </w:r>
      <w:r w:rsidR="002336B4" w:rsidRPr="00F734A8">
        <w:rPr>
          <w:rFonts w:ascii="Times New Roman" w:hAnsi="Times New Roman" w:cs="Times New Roman"/>
          <w:sz w:val="28"/>
          <w:szCs w:val="28"/>
        </w:rPr>
        <w:t>А Б1</w:t>
      </w:r>
      <w:r w:rsidR="002336B4" w:rsidRPr="00F8598A">
        <w:rPr>
          <w:rFonts w:ascii="Times New Roman" w:hAnsi="Times New Roman" w:cs="Times New Roman"/>
          <w:sz w:val="28"/>
          <w:szCs w:val="28"/>
        </w:rPr>
        <w:t xml:space="preserve"> равно 1 час, на маршруте </w:t>
      </w:r>
      <w:r w:rsidR="002336B4" w:rsidRPr="00F734A8">
        <w:rPr>
          <w:rFonts w:ascii="Times New Roman" w:hAnsi="Times New Roman" w:cs="Times New Roman"/>
          <w:sz w:val="28"/>
          <w:szCs w:val="28"/>
        </w:rPr>
        <w:t>А Б1</w:t>
      </w:r>
      <w:r w:rsidR="002336B4" w:rsidRPr="00F8598A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— </w:t>
      </w:r>
      <w:r w:rsidR="002336B4" w:rsidRPr="00F8598A">
        <w:rPr>
          <w:rFonts w:ascii="Times New Roman" w:hAnsi="Times New Roman" w:cs="Times New Roman"/>
          <w:sz w:val="28"/>
          <w:szCs w:val="28"/>
        </w:rPr>
        <w:t>1,2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часа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. </w:t>
      </w:r>
      <w:r w:rsidR="002336B4" w:rsidRPr="00F8598A">
        <w:rPr>
          <w:rFonts w:ascii="Times New Roman" w:hAnsi="Times New Roman" w:cs="Times New Roman"/>
          <w:sz w:val="28"/>
          <w:szCs w:val="28"/>
        </w:rPr>
        <w:t>Время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работы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автомобиля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на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маршруте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Тм </w:t>
      </w:r>
      <w:r w:rsidR="002336B4" w:rsidRPr="00F8598A">
        <w:rPr>
          <w:rFonts w:ascii="Times New Roman" w:hAnsi="Times New Roman" w:cs="Times New Roman"/>
          <w:sz w:val="28"/>
          <w:szCs w:val="28"/>
        </w:rPr>
        <w:t>=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6,6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часа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(с</w:t>
      </w:r>
      <w:r w:rsidR="002336B4"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="002336B4" w:rsidRPr="00F8598A">
        <w:rPr>
          <w:rFonts w:ascii="Times New Roman" w:hAnsi="Times New Roman" w:cs="Times New Roman"/>
          <w:sz w:val="28"/>
          <w:szCs w:val="28"/>
        </w:rPr>
        <w:t>учетом нулевого пробега).</w:t>
      </w:r>
    </w:p>
    <w:p w14:paraId="42534CF8" w14:textId="2E20225F" w:rsidR="002336B4" w:rsidRPr="00F8598A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Переработка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времени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не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допускается,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число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ездок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должно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быть только целым.</w:t>
      </w:r>
    </w:p>
    <w:p w14:paraId="10BC905A" w14:textId="67B4A73C" w:rsidR="002336B4" w:rsidRPr="00F8598A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Требуется организовать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работу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автомобилей так, чтобы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потери времени при</w:t>
      </w:r>
      <w:r w:rsid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работе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маршрутах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были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бы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минимальными.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BB421A" w:rsidRPr="00F8598A">
        <w:rPr>
          <w:rFonts w:ascii="Times New Roman" w:hAnsi="Times New Roman" w:cs="Times New Roman"/>
          <w:sz w:val="28"/>
          <w:szCs w:val="28"/>
        </w:rPr>
        <w:t>критерием</w:t>
      </w:r>
      <w:r w:rsidR="00BB421A" w:rsidRPr="00F734A8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оптимальности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является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доведение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потерь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рабочего времени 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нулю или минимуму.</w:t>
      </w:r>
    </w:p>
    <w:p w14:paraId="02F53244" w14:textId="77777777" w:rsidR="00145250" w:rsidRDefault="00145250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CFA8066" w14:textId="0E16277A" w:rsidR="002336B4" w:rsidRPr="00F8598A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Время выполнения – 25 мин.</w:t>
      </w:r>
    </w:p>
    <w:p w14:paraId="211C8945" w14:textId="61563A45" w:rsidR="002336B4" w:rsidRPr="00F734A8" w:rsidRDefault="001A4F7B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ECAE917" w14:textId="77777777" w:rsidR="002336B4" w:rsidRPr="00F8598A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Получение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оптимального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варианта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числа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ездок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табличным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методом довольно громоздко и требует больших затрат времени. Значительно удобнее задачу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сформулировать, используя математический подход, то есть:</w:t>
      </w:r>
    </w:p>
    <w:p w14:paraId="295D0D12" w14:textId="77777777" w:rsidR="002336B4" w:rsidRPr="00F8598A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х + 1,2у = 6,6,</w:t>
      </w:r>
    </w:p>
    <w:p w14:paraId="71CB2CB9" w14:textId="77777777" w:rsidR="002336B4" w:rsidRPr="00F734A8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 xml:space="preserve">где х </w:t>
      </w:r>
      <w:r w:rsidRPr="00F734A8">
        <w:rPr>
          <w:rFonts w:ascii="Times New Roman" w:hAnsi="Times New Roman" w:cs="Times New Roman"/>
          <w:sz w:val="28"/>
          <w:szCs w:val="28"/>
        </w:rPr>
        <w:t xml:space="preserve">— </w:t>
      </w:r>
      <w:r w:rsidRPr="00F8598A">
        <w:rPr>
          <w:rFonts w:ascii="Times New Roman" w:hAnsi="Times New Roman" w:cs="Times New Roman"/>
          <w:sz w:val="28"/>
          <w:szCs w:val="28"/>
        </w:rPr>
        <w:t xml:space="preserve">число ездок на маршруте </w:t>
      </w:r>
      <w:r w:rsidRPr="00F734A8">
        <w:rPr>
          <w:rFonts w:ascii="Times New Roman" w:hAnsi="Times New Roman" w:cs="Times New Roman"/>
          <w:sz w:val="28"/>
          <w:szCs w:val="28"/>
        </w:rPr>
        <w:t>А Б1</w:t>
      </w:r>
    </w:p>
    <w:p w14:paraId="1A7FB676" w14:textId="77777777" w:rsidR="002336B4" w:rsidRPr="00F734A8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 xml:space="preserve">у </w:t>
      </w:r>
      <w:r w:rsidRPr="00F734A8">
        <w:rPr>
          <w:rFonts w:ascii="Times New Roman" w:hAnsi="Times New Roman" w:cs="Times New Roman"/>
          <w:sz w:val="28"/>
          <w:szCs w:val="28"/>
        </w:rPr>
        <w:t xml:space="preserve">— </w:t>
      </w:r>
      <w:r w:rsidRPr="00F8598A">
        <w:rPr>
          <w:rFonts w:ascii="Times New Roman" w:hAnsi="Times New Roman" w:cs="Times New Roman"/>
          <w:sz w:val="28"/>
          <w:szCs w:val="28"/>
        </w:rPr>
        <w:t xml:space="preserve">число ездок на маршруте </w:t>
      </w:r>
      <w:r w:rsidRPr="00F734A8">
        <w:rPr>
          <w:rFonts w:ascii="Times New Roman" w:hAnsi="Times New Roman" w:cs="Times New Roman"/>
          <w:sz w:val="28"/>
          <w:szCs w:val="28"/>
        </w:rPr>
        <w:t>А Б2.</w:t>
      </w:r>
    </w:p>
    <w:p w14:paraId="30878D15" w14:textId="77777777" w:rsidR="002336B4" w:rsidRPr="00F8598A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Это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выражение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представляет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собой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уравнение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прямой,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пересекающей оси координат.</w:t>
      </w:r>
    </w:p>
    <w:p w14:paraId="5B3C2BA7" w14:textId="77777777" w:rsidR="002336B4" w:rsidRPr="00F8598A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Определим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положение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прямой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в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координатах</w:t>
      </w:r>
      <w:r w:rsidRPr="00F734A8">
        <w:rPr>
          <w:rFonts w:ascii="Times New Roman" w:hAnsi="Times New Roman" w:cs="Times New Roman"/>
          <w:sz w:val="28"/>
          <w:szCs w:val="28"/>
        </w:rPr>
        <w:t xml:space="preserve"> х </w:t>
      </w:r>
      <w:r w:rsidRPr="00F8598A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у. </w:t>
      </w:r>
      <w:r w:rsidRPr="00F8598A">
        <w:rPr>
          <w:rFonts w:ascii="Times New Roman" w:hAnsi="Times New Roman" w:cs="Times New Roman"/>
          <w:sz w:val="28"/>
          <w:szCs w:val="28"/>
        </w:rPr>
        <w:t>Для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нахождения максимального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значения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х </w:t>
      </w:r>
      <w:r w:rsidRPr="00F8598A">
        <w:rPr>
          <w:rFonts w:ascii="Times New Roman" w:hAnsi="Times New Roman" w:cs="Times New Roman"/>
          <w:sz w:val="28"/>
          <w:szCs w:val="28"/>
        </w:rPr>
        <w:t>приравниваем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у </w:t>
      </w:r>
      <w:r w:rsidRPr="00F8598A">
        <w:rPr>
          <w:rFonts w:ascii="Times New Roman" w:hAnsi="Times New Roman" w:cs="Times New Roman"/>
          <w:sz w:val="28"/>
          <w:szCs w:val="28"/>
        </w:rPr>
        <w:t>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0.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Максимальное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значение равно:</w:t>
      </w:r>
    </w:p>
    <w:p w14:paraId="3FCAB152" w14:textId="1880A076" w:rsidR="002336B4" w:rsidRPr="00F8598A" w:rsidRDefault="00EE2E0D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6,6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=6,6</m:t>
        </m:r>
      </m:oMath>
      <w:r w:rsidRPr="00F734A8">
        <w:rPr>
          <w:rFonts w:ascii="Times New Roman" w:hAnsi="Times New Roman" w:cs="Times New Roman"/>
          <w:sz w:val="28"/>
          <w:szCs w:val="28"/>
        </w:rPr>
        <w:t xml:space="preserve"> ездок</w:t>
      </w:r>
    </w:p>
    <w:p w14:paraId="5E015A39" w14:textId="239DB5EB" w:rsidR="002336B4" w:rsidRPr="00F8598A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 xml:space="preserve">Соответственно максимальное значение </w:t>
      </w:r>
      <w:r w:rsidRPr="00F734A8">
        <w:rPr>
          <w:rFonts w:ascii="Times New Roman" w:hAnsi="Times New Roman" w:cs="Times New Roman"/>
          <w:sz w:val="28"/>
          <w:szCs w:val="28"/>
        </w:rPr>
        <w:t xml:space="preserve">у </w:t>
      </w:r>
      <w:r w:rsidRPr="00F8598A">
        <w:rPr>
          <w:rFonts w:ascii="Times New Roman" w:hAnsi="Times New Roman" w:cs="Times New Roman"/>
          <w:sz w:val="28"/>
          <w:szCs w:val="28"/>
        </w:rPr>
        <w:t xml:space="preserve">составит при </w:t>
      </w:r>
      <w:r w:rsidRPr="00F734A8">
        <w:rPr>
          <w:rFonts w:ascii="Times New Roman" w:hAnsi="Times New Roman" w:cs="Times New Roman"/>
          <w:sz w:val="28"/>
          <w:szCs w:val="28"/>
        </w:rPr>
        <w:t xml:space="preserve">х = </w:t>
      </w:r>
      <w:r w:rsidRPr="00F8598A">
        <w:rPr>
          <w:rFonts w:ascii="Times New Roman" w:hAnsi="Times New Roman" w:cs="Times New Roman"/>
          <w:sz w:val="28"/>
          <w:szCs w:val="28"/>
        </w:rPr>
        <w:t>0</w:t>
      </w:r>
    </w:p>
    <w:p w14:paraId="7458ADCB" w14:textId="2BA6790E" w:rsidR="00EE2E0D" w:rsidRPr="00F8598A" w:rsidRDefault="00EE2E0D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6,6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=5,5</m:t>
        </m:r>
      </m:oMath>
      <w:r w:rsidR="009D0F8C" w:rsidRPr="00F734A8">
        <w:rPr>
          <w:rFonts w:ascii="Times New Roman" w:hAnsi="Times New Roman" w:cs="Times New Roman"/>
          <w:sz w:val="28"/>
          <w:szCs w:val="28"/>
        </w:rPr>
        <w:t xml:space="preserve"> ездок</w:t>
      </w:r>
    </w:p>
    <w:p w14:paraId="0CE774A0" w14:textId="77777777" w:rsidR="002336B4" w:rsidRPr="00F8598A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598A">
        <w:rPr>
          <w:rFonts w:ascii="Times New Roman" w:hAnsi="Times New Roman" w:cs="Times New Roman"/>
          <w:sz w:val="28"/>
          <w:szCs w:val="28"/>
        </w:rPr>
        <w:t>Откладываем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значение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х </w:t>
      </w:r>
      <w:r w:rsidRPr="00F8598A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у </w:t>
      </w:r>
      <w:r w:rsidRPr="00F8598A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осях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координат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F8598A">
        <w:rPr>
          <w:rFonts w:ascii="Times New Roman" w:hAnsi="Times New Roman" w:cs="Times New Roman"/>
          <w:sz w:val="28"/>
          <w:szCs w:val="28"/>
        </w:rPr>
        <w:t>и соединяем полученные точки прямой линией.</w:t>
      </w:r>
    </w:p>
    <w:p w14:paraId="7A23745A" w14:textId="0C4B38CC" w:rsidR="002336B4" w:rsidRPr="00F734A8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34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44B86" wp14:editId="0AD44441">
            <wp:extent cx="5111115" cy="3877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F320" w14:textId="77777777" w:rsidR="002336B4" w:rsidRPr="002336B4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>Искомый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оптимальный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вариант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может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находиться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только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зоне, ограниченной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осями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координат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прямой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линией.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Для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этого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графике нужно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найти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точку,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которой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прямая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линия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пересекает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линии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скрещивания ординат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целых величин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или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близко приближается 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ним.</w:t>
      </w:r>
    </w:p>
    <w:p w14:paraId="3CEC7648" w14:textId="290A9EAC" w:rsidR="002336B4" w:rsidRPr="00F734A8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графике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точки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пересечения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величин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в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пространстве,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ограниченном линией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осями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координат,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обозначены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1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2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3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4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5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 xml:space="preserve">6 </w:t>
      </w:r>
      <w:r w:rsidRPr="002336B4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7</w:t>
      </w:r>
      <w:r w:rsidRPr="002336B4">
        <w:rPr>
          <w:rFonts w:ascii="Times New Roman" w:hAnsi="Times New Roman" w:cs="Times New Roman"/>
          <w:sz w:val="28"/>
          <w:szCs w:val="28"/>
        </w:rPr>
        <w:t>.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На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графике линия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проходит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через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точку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С</w:t>
      </w:r>
      <w:r w:rsidRPr="00F734A8">
        <w:rPr>
          <w:rFonts w:ascii="Times New Roman" w:hAnsi="Times New Roman" w:cs="Times New Roman"/>
          <w:sz w:val="28"/>
          <w:szCs w:val="28"/>
        </w:rPr>
        <w:t>4</w:t>
      </w:r>
      <w:r w:rsidRPr="002336B4">
        <w:rPr>
          <w:rFonts w:ascii="Times New Roman" w:hAnsi="Times New Roman" w:cs="Times New Roman"/>
          <w:sz w:val="28"/>
          <w:szCs w:val="28"/>
        </w:rPr>
        <w:t>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координаты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которой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равны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х </w:t>
      </w:r>
      <w:r w:rsidRPr="002336B4">
        <w:rPr>
          <w:rFonts w:ascii="Times New Roman" w:hAnsi="Times New Roman" w:cs="Times New Roman"/>
          <w:sz w:val="28"/>
          <w:szCs w:val="28"/>
        </w:rPr>
        <w:t>=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3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у = </w:t>
      </w:r>
      <w:r w:rsidRPr="002336B4">
        <w:rPr>
          <w:rFonts w:ascii="Times New Roman" w:hAnsi="Times New Roman" w:cs="Times New Roman"/>
          <w:sz w:val="28"/>
          <w:szCs w:val="28"/>
        </w:rPr>
        <w:t>3,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то есть при этом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числе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ездок потери времени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будут равны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нулю.</w:t>
      </w:r>
      <w:r w:rsidR="00BB421A" w:rsidRPr="00F73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27302" w14:textId="1395FDFF" w:rsidR="002336B4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>Ответ: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оптимальное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число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ездок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автомобиля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по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маршруту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АБ</w:t>
      </w:r>
      <w:r w:rsidRPr="00F734A8">
        <w:rPr>
          <w:rFonts w:ascii="Times New Roman" w:hAnsi="Times New Roman" w:cs="Times New Roman"/>
          <w:sz w:val="28"/>
          <w:szCs w:val="28"/>
        </w:rPr>
        <w:t xml:space="preserve">1 </w:t>
      </w:r>
      <w:r w:rsidRPr="002336B4">
        <w:rPr>
          <w:rFonts w:ascii="Times New Roman" w:hAnsi="Times New Roman" w:cs="Times New Roman"/>
          <w:sz w:val="28"/>
          <w:szCs w:val="28"/>
        </w:rPr>
        <w:t>равно</w:t>
      </w:r>
      <w:r w:rsidRPr="00F734A8">
        <w:rPr>
          <w:rFonts w:ascii="Times New Roman" w:hAnsi="Times New Roman" w:cs="Times New Roman"/>
          <w:sz w:val="28"/>
          <w:szCs w:val="28"/>
        </w:rPr>
        <w:t xml:space="preserve"> </w:t>
      </w:r>
      <w:r w:rsidRPr="002336B4">
        <w:rPr>
          <w:rFonts w:ascii="Times New Roman" w:hAnsi="Times New Roman" w:cs="Times New Roman"/>
          <w:sz w:val="28"/>
          <w:szCs w:val="28"/>
        </w:rPr>
        <w:t>3 и по маршруту АБ</w:t>
      </w:r>
      <w:r w:rsidRPr="00F734A8">
        <w:rPr>
          <w:rFonts w:ascii="Times New Roman" w:hAnsi="Times New Roman" w:cs="Times New Roman"/>
          <w:sz w:val="28"/>
          <w:szCs w:val="28"/>
        </w:rPr>
        <w:t>2</w:t>
      </w:r>
      <w:r w:rsidRPr="002336B4">
        <w:rPr>
          <w:rFonts w:ascii="Times New Roman" w:hAnsi="Times New Roman" w:cs="Times New Roman"/>
          <w:sz w:val="28"/>
          <w:szCs w:val="28"/>
        </w:rPr>
        <w:t xml:space="preserve"> также равно трем.</w:t>
      </w:r>
    </w:p>
    <w:p w14:paraId="358A774F" w14:textId="77777777" w:rsidR="00145250" w:rsidRPr="00145250" w:rsidRDefault="00145250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91331047"/>
      <w:r w:rsidRPr="00145250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13"/>
    <w:p w14:paraId="2B0D28E5" w14:textId="104BEAFB" w:rsidR="00D72CA3" w:rsidRDefault="002336B4" w:rsidP="00145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6B4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57685F">
        <w:rPr>
          <w:rFonts w:ascii="Times New Roman" w:hAnsi="Times New Roman" w:cs="Times New Roman"/>
          <w:sz w:val="28"/>
          <w:szCs w:val="28"/>
        </w:rPr>
        <w:t>УК-2 (УК-2.1, УК-2.2), ОПК-5 (ОПК-5.1, ОПК-5.2)</w:t>
      </w:r>
    </w:p>
    <w:p w14:paraId="452FDDC2" w14:textId="77777777" w:rsidR="00692B88" w:rsidRPr="00836602" w:rsidRDefault="00692B88" w:rsidP="00145250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55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B88" w:rsidRPr="00836602" w:rsidSect="00BB421A">
      <w:type w:val="continuous"/>
      <w:pgSz w:w="11910" w:h="16840"/>
      <w:pgMar w:top="1134" w:right="853" w:bottom="1276" w:left="1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A7009" w14:textId="77777777" w:rsidR="00584C38" w:rsidRDefault="00584C38" w:rsidP="0056095E">
      <w:pPr>
        <w:spacing w:after="0" w:line="240" w:lineRule="auto"/>
      </w:pPr>
      <w:r>
        <w:separator/>
      </w:r>
    </w:p>
  </w:endnote>
  <w:endnote w:type="continuationSeparator" w:id="0">
    <w:p w14:paraId="167C8C7E" w14:textId="77777777" w:rsidR="00584C38" w:rsidRDefault="00584C38" w:rsidP="0056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8266" w14:textId="77777777" w:rsidR="00584C38" w:rsidRDefault="00584C38" w:rsidP="0056095E">
      <w:pPr>
        <w:spacing w:after="0" w:line="240" w:lineRule="auto"/>
      </w:pPr>
      <w:r>
        <w:separator/>
      </w:r>
    </w:p>
  </w:footnote>
  <w:footnote w:type="continuationSeparator" w:id="0">
    <w:p w14:paraId="420D273C" w14:textId="77777777" w:rsidR="00584C38" w:rsidRDefault="00584C38" w:rsidP="0056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78" w:hanging="281"/>
      </w:pPr>
    </w:lvl>
    <w:lvl w:ilvl="2">
      <w:numFmt w:val="bullet"/>
      <w:lvlText w:val="•"/>
      <w:lvlJc w:val="left"/>
      <w:pPr>
        <w:ind w:left="2937" w:hanging="281"/>
      </w:pPr>
    </w:lvl>
    <w:lvl w:ilvl="3">
      <w:numFmt w:val="bullet"/>
      <w:lvlText w:val="•"/>
      <w:lvlJc w:val="left"/>
      <w:pPr>
        <w:ind w:left="3795" w:hanging="281"/>
      </w:pPr>
    </w:lvl>
    <w:lvl w:ilvl="4">
      <w:numFmt w:val="bullet"/>
      <w:lvlText w:val="•"/>
      <w:lvlJc w:val="left"/>
      <w:pPr>
        <w:ind w:left="4654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30" w:hanging="281"/>
      </w:pPr>
    </w:lvl>
    <w:lvl w:ilvl="8">
      <w:numFmt w:val="bullet"/>
      <w:lvlText w:val="•"/>
      <w:lvlJc w:val="left"/>
      <w:pPr>
        <w:ind w:left="8089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26" w:hanging="281"/>
      </w:pPr>
    </w:lvl>
    <w:lvl w:ilvl="2">
      <w:numFmt w:val="bullet"/>
      <w:lvlText w:val="•"/>
      <w:lvlJc w:val="left"/>
      <w:pPr>
        <w:ind w:left="2713" w:hanging="281"/>
      </w:pPr>
    </w:lvl>
    <w:lvl w:ilvl="3">
      <w:numFmt w:val="bullet"/>
      <w:lvlText w:val="•"/>
      <w:lvlJc w:val="left"/>
      <w:pPr>
        <w:ind w:left="3599" w:hanging="281"/>
      </w:pPr>
    </w:lvl>
    <w:lvl w:ilvl="4">
      <w:numFmt w:val="bullet"/>
      <w:lvlText w:val="•"/>
      <w:lvlJc w:val="left"/>
      <w:pPr>
        <w:ind w:left="4486" w:hanging="281"/>
      </w:pPr>
    </w:lvl>
    <w:lvl w:ilvl="5">
      <w:numFmt w:val="bullet"/>
      <w:lvlText w:val="•"/>
      <w:lvlJc w:val="left"/>
      <w:pPr>
        <w:ind w:left="5373" w:hanging="281"/>
      </w:pPr>
    </w:lvl>
    <w:lvl w:ilvl="6">
      <w:numFmt w:val="bullet"/>
      <w:lvlText w:val="•"/>
      <w:lvlJc w:val="left"/>
      <w:pPr>
        <w:ind w:left="6259" w:hanging="281"/>
      </w:pPr>
    </w:lvl>
    <w:lvl w:ilvl="7">
      <w:numFmt w:val="bullet"/>
      <w:lvlText w:val="•"/>
      <w:lvlJc w:val="left"/>
      <w:pPr>
        <w:ind w:left="7146" w:hanging="281"/>
      </w:pPr>
    </w:lvl>
    <w:lvl w:ilvl="8">
      <w:numFmt w:val="bullet"/>
      <w:lvlText w:val="•"/>
      <w:lvlJc w:val="left"/>
      <w:pPr>
        <w:ind w:left="8033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10"/>
      <w:numFmt w:val="decimal"/>
      <w:lvlText w:val="%1."/>
      <w:lvlJc w:val="left"/>
      <w:pPr>
        <w:ind w:left="1352" w:hanging="42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204" w:hanging="423"/>
      </w:pPr>
    </w:lvl>
    <w:lvl w:ilvl="2">
      <w:numFmt w:val="bullet"/>
      <w:lvlText w:val="•"/>
      <w:lvlJc w:val="left"/>
      <w:pPr>
        <w:ind w:left="3049" w:hanging="423"/>
      </w:pPr>
    </w:lvl>
    <w:lvl w:ilvl="3">
      <w:numFmt w:val="bullet"/>
      <w:lvlText w:val="•"/>
      <w:lvlJc w:val="left"/>
      <w:pPr>
        <w:ind w:left="3893" w:hanging="423"/>
      </w:pPr>
    </w:lvl>
    <w:lvl w:ilvl="4">
      <w:numFmt w:val="bullet"/>
      <w:lvlText w:val="•"/>
      <w:lvlJc w:val="left"/>
      <w:pPr>
        <w:ind w:left="4738" w:hanging="423"/>
      </w:pPr>
    </w:lvl>
    <w:lvl w:ilvl="5">
      <w:numFmt w:val="bullet"/>
      <w:lvlText w:val="•"/>
      <w:lvlJc w:val="left"/>
      <w:pPr>
        <w:ind w:left="5583" w:hanging="423"/>
      </w:pPr>
    </w:lvl>
    <w:lvl w:ilvl="6">
      <w:numFmt w:val="bullet"/>
      <w:lvlText w:val="•"/>
      <w:lvlJc w:val="left"/>
      <w:pPr>
        <w:ind w:left="6427" w:hanging="423"/>
      </w:pPr>
    </w:lvl>
    <w:lvl w:ilvl="7">
      <w:numFmt w:val="bullet"/>
      <w:lvlText w:val="•"/>
      <w:lvlJc w:val="left"/>
      <w:pPr>
        <w:ind w:left="7272" w:hanging="423"/>
      </w:pPr>
    </w:lvl>
    <w:lvl w:ilvl="8">
      <w:numFmt w:val="bullet"/>
      <w:lvlText w:val="•"/>
      <w:lvlJc w:val="left"/>
      <w:pPr>
        <w:ind w:left="8117" w:hanging="423"/>
      </w:pPr>
    </w:lvl>
  </w:abstractNum>
  <w:abstractNum w:abstractNumId="3" w15:restartNumberingAfterBreak="0">
    <w:nsid w:val="00000405"/>
    <w:multiLevelType w:val="multilevel"/>
    <w:tmpl w:val="00000888"/>
    <w:lvl w:ilvl="0">
      <w:start w:val="12"/>
      <w:numFmt w:val="decimal"/>
      <w:lvlText w:val="%1."/>
      <w:lvlJc w:val="left"/>
      <w:pPr>
        <w:ind w:left="222" w:hanging="77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773"/>
      </w:pPr>
    </w:lvl>
    <w:lvl w:ilvl="2">
      <w:numFmt w:val="bullet"/>
      <w:lvlText w:val="•"/>
      <w:lvlJc w:val="left"/>
      <w:pPr>
        <w:ind w:left="2137" w:hanging="773"/>
      </w:pPr>
    </w:lvl>
    <w:lvl w:ilvl="3">
      <w:numFmt w:val="bullet"/>
      <w:lvlText w:val="•"/>
      <w:lvlJc w:val="left"/>
      <w:pPr>
        <w:ind w:left="3095" w:hanging="773"/>
      </w:pPr>
    </w:lvl>
    <w:lvl w:ilvl="4">
      <w:numFmt w:val="bullet"/>
      <w:lvlText w:val="•"/>
      <w:lvlJc w:val="left"/>
      <w:pPr>
        <w:ind w:left="4054" w:hanging="773"/>
      </w:pPr>
    </w:lvl>
    <w:lvl w:ilvl="5">
      <w:numFmt w:val="bullet"/>
      <w:lvlText w:val="•"/>
      <w:lvlJc w:val="left"/>
      <w:pPr>
        <w:ind w:left="5013" w:hanging="773"/>
      </w:pPr>
    </w:lvl>
    <w:lvl w:ilvl="6">
      <w:numFmt w:val="bullet"/>
      <w:lvlText w:val="•"/>
      <w:lvlJc w:val="left"/>
      <w:pPr>
        <w:ind w:left="5971" w:hanging="773"/>
      </w:pPr>
    </w:lvl>
    <w:lvl w:ilvl="7">
      <w:numFmt w:val="bullet"/>
      <w:lvlText w:val="•"/>
      <w:lvlJc w:val="left"/>
      <w:pPr>
        <w:ind w:left="6930" w:hanging="773"/>
      </w:pPr>
    </w:lvl>
    <w:lvl w:ilvl="8">
      <w:numFmt w:val="bullet"/>
      <w:lvlText w:val="•"/>
      <w:lvlJc w:val="left"/>
      <w:pPr>
        <w:ind w:left="7889" w:hanging="773"/>
      </w:pPr>
    </w:lvl>
  </w:abstractNum>
  <w:abstractNum w:abstractNumId="4" w15:restartNumberingAfterBreak="0">
    <w:nsid w:val="00000406"/>
    <w:multiLevelType w:val="multilevel"/>
    <w:tmpl w:val="00000889"/>
    <w:lvl w:ilvl="0">
      <w:start w:val="15"/>
      <w:numFmt w:val="decimal"/>
      <w:lvlText w:val="%1."/>
      <w:lvlJc w:val="left"/>
      <w:pPr>
        <w:ind w:left="222" w:hanging="639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-"/>
      <w:lvlJc w:val="left"/>
      <w:pPr>
        <w:ind w:left="1093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7" w:hanging="164"/>
      </w:pPr>
    </w:lvl>
    <w:lvl w:ilvl="3">
      <w:numFmt w:val="bullet"/>
      <w:lvlText w:val="•"/>
      <w:lvlJc w:val="left"/>
      <w:pPr>
        <w:ind w:left="3034" w:hanging="164"/>
      </w:pPr>
    </w:lvl>
    <w:lvl w:ilvl="4">
      <w:numFmt w:val="bullet"/>
      <w:lvlText w:val="•"/>
      <w:lvlJc w:val="left"/>
      <w:pPr>
        <w:ind w:left="4002" w:hanging="164"/>
      </w:pPr>
    </w:lvl>
    <w:lvl w:ilvl="5">
      <w:numFmt w:val="bullet"/>
      <w:lvlText w:val="•"/>
      <w:lvlJc w:val="left"/>
      <w:pPr>
        <w:ind w:left="4969" w:hanging="164"/>
      </w:pPr>
    </w:lvl>
    <w:lvl w:ilvl="6">
      <w:numFmt w:val="bullet"/>
      <w:lvlText w:val="•"/>
      <w:lvlJc w:val="left"/>
      <w:pPr>
        <w:ind w:left="5936" w:hanging="164"/>
      </w:pPr>
    </w:lvl>
    <w:lvl w:ilvl="7">
      <w:numFmt w:val="bullet"/>
      <w:lvlText w:val="•"/>
      <w:lvlJc w:val="left"/>
      <w:pPr>
        <w:ind w:left="6904" w:hanging="164"/>
      </w:pPr>
    </w:lvl>
    <w:lvl w:ilvl="8">
      <w:numFmt w:val="bullet"/>
      <w:lvlText w:val="•"/>
      <w:lvlJc w:val="left"/>
      <w:pPr>
        <w:ind w:left="7871" w:hanging="164"/>
      </w:pPr>
    </w:lvl>
  </w:abstractNum>
  <w:abstractNum w:abstractNumId="5" w15:restartNumberingAfterBreak="0">
    <w:nsid w:val="0A2A18B5"/>
    <w:multiLevelType w:val="hybridMultilevel"/>
    <w:tmpl w:val="D8B66EA8"/>
    <w:lvl w:ilvl="0" w:tplc="35FA2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AC71344"/>
    <w:multiLevelType w:val="hybridMultilevel"/>
    <w:tmpl w:val="BACC996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D793A"/>
    <w:multiLevelType w:val="hybridMultilevel"/>
    <w:tmpl w:val="54ACAD86"/>
    <w:lvl w:ilvl="0" w:tplc="115072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17C632F7"/>
    <w:multiLevelType w:val="hybridMultilevel"/>
    <w:tmpl w:val="DA14B96A"/>
    <w:lvl w:ilvl="0" w:tplc="4A3E8B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F1265B"/>
    <w:multiLevelType w:val="hybridMultilevel"/>
    <w:tmpl w:val="491E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6934"/>
    <w:multiLevelType w:val="hybridMultilevel"/>
    <w:tmpl w:val="1C1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E1B44"/>
    <w:multiLevelType w:val="multilevel"/>
    <w:tmpl w:val="8B7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B14F5"/>
    <w:multiLevelType w:val="hybridMultilevel"/>
    <w:tmpl w:val="033EA4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45F2"/>
    <w:multiLevelType w:val="hybridMultilevel"/>
    <w:tmpl w:val="30A0DC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B3AED"/>
    <w:multiLevelType w:val="hybridMultilevel"/>
    <w:tmpl w:val="A2E0E94A"/>
    <w:lvl w:ilvl="0" w:tplc="815C4D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46B9C"/>
    <w:multiLevelType w:val="hybridMultilevel"/>
    <w:tmpl w:val="72883F50"/>
    <w:lvl w:ilvl="0" w:tplc="F844DB8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1744464"/>
    <w:multiLevelType w:val="hybridMultilevel"/>
    <w:tmpl w:val="E84C3D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1705C"/>
    <w:multiLevelType w:val="multilevel"/>
    <w:tmpl w:val="7156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0741A"/>
    <w:multiLevelType w:val="hybridMultilevel"/>
    <w:tmpl w:val="31A4D930"/>
    <w:lvl w:ilvl="0" w:tplc="D6CA9D3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358D8"/>
    <w:multiLevelType w:val="hybridMultilevel"/>
    <w:tmpl w:val="1718566A"/>
    <w:lvl w:ilvl="0" w:tplc="E020E40A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83474"/>
    <w:multiLevelType w:val="hybridMultilevel"/>
    <w:tmpl w:val="79A64DFC"/>
    <w:lvl w:ilvl="0" w:tplc="D8001A90">
      <w:start w:val="19"/>
      <w:numFmt w:val="decimal"/>
      <w:lvlText w:val="%1.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21" w15:restartNumberingAfterBreak="0">
    <w:nsid w:val="5C8401CC"/>
    <w:multiLevelType w:val="hybridMultilevel"/>
    <w:tmpl w:val="73526A30"/>
    <w:lvl w:ilvl="0" w:tplc="0E2AD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E038B5"/>
    <w:multiLevelType w:val="hybridMultilevel"/>
    <w:tmpl w:val="FE9096AE"/>
    <w:lvl w:ilvl="0" w:tplc="DE063EC2">
      <w:start w:val="18"/>
      <w:numFmt w:val="decimal"/>
      <w:lvlText w:val="%1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23" w15:restartNumberingAfterBreak="0">
    <w:nsid w:val="667F51EB"/>
    <w:multiLevelType w:val="hybridMultilevel"/>
    <w:tmpl w:val="317CC96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A26B5"/>
    <w:multiLevelType w:val="hybridMultilevel"/>
    <w:tmpl w:val="47F0588A"/>
    <w:lvl w:ilvl="0" w:tplc="FFEA48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AE5236"/>
    <w:multiLevelType w:val="multilevel"/>
    <w:tmpl w:val="00000888"/>
    <w:lvl w:ilvl="0">
      <w:start w:val="12"/>
      <w:numFmt w:val="decimal"/>
      <w:lvlText w:val="%1."/>
      <w:lvlJc w:val="left"/>
      <w:pPr>
        <w:ind w:left="222" w:hanging="77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773"/>
      </w:pPr>
    </w:lvl>
    <w:lvl w:ilvl="2">
      <w:numFmt w:val="bullet"/>
      <w:lvlText w:val="•"/>
      <w:lvlJc w:val="left"/>
      <w:pPr>
        <w:ind w:left="2137" w:hanging="773"/>
      </w:pPr>
    </w:lvl>
    <w:lvl w:ilvl="3">
      <w:numFmt w:val="bullet"/>
      <w:lvlText w:val="•"/>
      <w:lvlJc w:val="left"/>
      <w:pPr>
        <w:ind w:left="3095" w:hanging="773"/>
      </w:pPr>
    </w:lvl>
    <w:lvl w:ilvl="4">
      <w:numFmt w:val="bullet"/>
      <w:lvlText w:val="•"/>
      <w:lvlJc w:val="left"/>
      <w:pPr>
        <w:ind w:left="4054" w:hanging="773"/>
      </w:pPr>
    </w:lvl>
    <w:lvl w:ilvl="5">
      <w:numFmt w:val="bullet"/>
      <w:lvlText w:val="•"/>
      <w:lvlJc w:val="left"/>
      <w:pPr>
        <w:ind w:left="5013" w:hanging="773"/>
      </w:pPr>
    </w:lvl>
    <w:lvl w:ilvl="6">
      <w:numFmt w:val="bullet"/>
      <w:lvlText w:val="•"/>
      <w:lvlJc w:val="left"/>
      <w:pPr>
        <w:ind w:left="5971" w:hanging="773"/>
      </w:pPr>
    </w:lvl>
    <w:lvl w:ilvl="7">
      <w:numFmt w:val="bullet"/>
      <w:lvlText w:val="•"/>
      <w:lvlJc w:val="left"/>
      <w:pPr>
        <w:ind w:left="6930" w:hanging="773"/>
      </w:pPr>
    </w:lvl>
    <w:lvl w:ilvl="8">
      <w:numFmt w:val="bullet"/>
      <w:lvlText w:val="•"/>
      <w:lvlJc w:val="left"/>
      <w:pPr>
        <w:ind w:left="7889" w:hanging="773"/>
      </w:pPr>
    </w:lvl>
  </w:abstractNum>
  <w:abstractNum w:abstractNumId="26" w15:restartNumberingAfterBreak="0">
    <w:nsid w:val="6D75696A"/>
    <w:multiLevelType w:val="hybridMultilevel"/>
    <w:tmpl w:val="CF905332"/>
    <w:lvl w:ilvl="0" w:tplc="26C25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C517AF"/>
    <w:multiLevelType w:val="hybridMultilevel"/>
    <w:tmpl w:val="CB063252"/>
    <w:lvl w:ilvl="0" w:tplc="413C1C02">
      <w:start w:val="12"/>
      <w:numFmt w:val="decimal"/>
      <w:lvlText w:val="%1."/>
      <w:lvlJc w:val="left"/>
      <w:pPr>
        <w:ind w:left="732" w:hanging="372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5"/>
  </w:num>
  <w:num w:numId="8">
    <w:abstractNumId w:val="19"/>
  </w:num>
  <w:num w:numId="9">
    <w:abstractNumId w:val="16"/>
  </w:num>
  <w:num w:numId="10">
    <w:abstractNumId w:val="26"/>
  </w:num>
  <w:num w:numId="11">
    <w:abstractNumId w:val="17"/>
  </w:num>
  <w:num w:numId="12">
    <w:abstractNumId w:val="11"/>
  </w:num>
  <w:num w:numId="13">
    <w:abstractNumId w:val="8"/>
  </w:num>
  <w:num w:numId="14">
    <w:abstractNumId w:val="5"/>
  </w:num>
  <w:num w:numId="15">
    <w:abstractNumId w:val="14"/>
  </w:num>
  <w:num w:numId="16">
    <w:abstractNumId w:val="24"/>
  </w:num>
  <w:num w:numId="17">
    <w:abstractNumId w:val="13"/>
  </w:num>
  <w:num w:numId="18">
    <w:abstractNumId w:val="12"/>
  </w:num>
  <w:num w:numId="19">
    <w:abstractNumId w:val="23"/>
  </w:num>
  <w:num w:numId="20">
    <w:abstractNumId w:val="25"/>
  </w:num>
  <w:num w:numId="21">
    <w:abstractNumId w:val="27"/>
  </w:num>
  <w:num w:numId="22">
    <w:abstractNumId w:val="9"/>
  </w:num>
  <w:num w:numId="23">
    <w:abstractNumId w:val="10"/>
  </w:num>
  <w:num w:numId="24">
    <w:abstractNumId w:val="22"/>
  </w:num>
  <w:num w:numId="25">
    <w:abstractNumId w:val="20"/>
  </w:num>
  <w:num w:numId="26">
    <w:abstractNumId w:val="6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F1"/>
    <w:rsid w:val="00012BB5"/>
    <w:rsid w:val="00017E71"/>
    <w:rsid w:val="00041863"/>
    <w:rsid w:val="00087112"/>
    <w:rsid w:val="000C1653"/>
    <w:rsid w:val="000C1DEC"/>
    <w:rsid w:val="000E1E04"/>
    <w:rsid w:val="000F6ECB"/>
    <w:rsid w:val="00122BB4"/>
    <w:rsid w:val="00126C8D"/>
    <w:rsid w:val="00127280"/>
    <w:rsid w:val="00136D33"/>
    <w:rsid w:val="00145250"/>
    <w:rsid w:val="00167F02"/>
    <w:rsid w:val="00195322"/>
    <w:rsid w:val="001957E7"/>
    <w:rsid w:val="001A4F7B"/>
    <w:rsid w:val="001B1FBD"/>
    <w:rsid w:val="001F4782"/>
    <w:rsid w:val="00211037"/>
    <w:rsid w:val="00227D3D"/>
    <w:rsid w:val="002336B4"/>
    <w:rsid w:val="002535F5"/>
    <w:rsid w:val="00281889"/>
    <w:rsid w:val="00282020"/>
    <w:rsid w:val="002A1CA1"/>
    <w:rsid w:val="002C2051"/>
    <w:rsid w:val="0033660E"/>
    <w:rsid w:val="0034115E"/>
    <w:rsid w:val="00366773"/>
    <w:rsid w:val="003B3E39"/>
    <w:rsid w:val="003B6E20"/>
    <w:rsid w:val="003C3E34"/>
    <w:rsid w:val="003E40C7"/>
    <w:rsid w:val="004074F9"/>
    <w:rsid w:val="0041097D"/>
    <w:rsid w:val="0044742E"/>
    <w:rsid w:val="00452885"/>
    <w:rsid w:val="0045492E"/>
    <w:rsid w:val="00483CB1"/>
    <w:rsid w:val="004D5F3E"/>
    <w:rsid w:val="0056095E"/>
    <w:rsid w:val="0057685F"/>
    <w:rsid w:val="00581AAF"/>
    <w:rsid w:val="00584C38"/>
    <w:rsid w:val="00593B94"/>
    <w:rsid w:val="005A24A0"/>
    <w:rsid w:val="005B6836"/>
    <w:rsid w:val="005D75E1"/>
    <w:rsid w:val="00600820"/>
    <w:rsid w:val="0060106A"/>
    <w:rsid w:val="00646AE7"/>
    <w:rsid w:val="00657C7F"/>
    <w:rsid w:val="00660419"/>
    <w:rsid w:val="00691494"/>
    <w:rsid w:val="00692B88"/>
    <w:rsid w:val="00697E8C"/>
    <w:rsid w:val="006A0AC6"/>
    <w:rsid w:val="006B00BC"/>
    <w:rsid w:val="006D2A1E"/>
    <w:rsid w:val="00724CF3"/>
    <w:rsid w:val="00756E86"/>
    <w:rsid w:val="00764167"/>
    <w:rsid w:val="00773210"/>
    <w:rsid w:val="00773A44"/>
    <w:rsid w:val="0078634B"/>
    <w:rsid w:val="007D5701"/>
    <w:rsid w:val="007E179D"/>
    <w:rsid w:val="008249E7"/>
    <w:rsid w:val="00836602"/>
    <w:rsid w:val="008537AA"/>
    <w:rsid w:val="0085490C"/>
    <w:rsid w:val="008A04FB"/>
    <w:rsid w:val="008A4179"/>
    <w:rsid w:val="008C194D"/>
    <w:rsid w:val="008C5168"/>
    <w:rsid w:val="008F658B"/>
    <w:rsid w:val="0099111E"/>
    <w:rsid w:val="009A70BA"/>
    <w:rsid w:val="009C399C"/>
    <w:rsid w:val="009D0F8C"/>
    <w:rsid w:val="00A07476"/>
    <w:rsid w:val="00A07FA3"/>
    <w:rsid w:val="00A30245"/>
    <w:rsid w:val="00A71288"/>
    <w:rsid w:val="00A81494"/>
    <w:rsid w:val="00A8762C"/>
    <w:rsid w:val="00AE7AE7"/>
    <w:rsid w:val="00B30E6E"/>
    <w:rsid w:val="00B41FF1"/>
    <w:rsid w:val="00B75F73"/>
    <w:rsid w:val="00BB421A"/>
    <w:rsid w:val="00C175D2"/>
    <w:rsid w:val="00C17DD4"/>
    <w:rsid w:val="00C34877"/>
    <w:rsid w:val="00C34C86"/>
    <w:rsid w:val="00C62003"/>
    <w:rsid w:val="00C73A67"/>
    <w:rsid w:val="00C812A2"/>
    <w:rsid w:val="00D03DC5"/>
    <w:rsid w:val="00D053E8"/>
    <w:rsid w:val="00D23EB8"/>
    <w:rsid w:val="00D41B45"/>
    <w:rsid w:val="00D5731F"/>
    <w:rsid w:val="00D72515"/>
    <w:rsid w:val="00D72CA3"/>
    <w:rsid w:val="00D95D7C"/>
    <w:rsid w:val="00DD2FD4"/>
    <w:rsid w:val="00E13E74"/>
    <w:rsid w:val="00E31934"/>
    <w:rsid w:val="00E95FE5"/>
    <w:rsid w:val="00EC5968"/>
    <w:rsid w:val="00EE2E0D"/>
    <w:rsid w:val="00EF6DB8"/>
    <w:rsid w:val="00F453E8"/>
    <w:rsid w:val="00F671DA"/>
    <w:rsid w:val="00F716A5"/>
    <w:rsid w:val="00F734A8"/>
    <w:rsid w:val="00F75FAA"/>
    <w:rsid w:val="00F8598A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B935"/>
  <w15:chartTrackingRefBased/>
  <w15:docId w15:val="{D15056ED-BC82-4AF8-BE0F-C3B6D90B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6B4"/>
  </w:style>
  <w:style w:type="paragraph" w:styleId="a3">
    <w:name w:val="Body Text"/>
    <w:basedOn w:val="a"/>
    <w:link w:val="a4"/>
    <w:uiPriority w:val="1"/>
    <w:qFormat/>
    <w:rsid w:val="00233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36B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336B4"/>
    <w:pPr>
      <w:autoSpaceDE w:val="0"/>
      <w:autoSpaceDN w:val="0"/>
      <w:adjustRightInd w:val="0"/>
      <w:spacing w:after="0" w:line="240" w:lineRule="auto"/>
      <w:ind w:left="222" w:firstLine="707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33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6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95E"/>
  </w:style>
  <w:style w:type="paragraph" w:styleId="a8">
    <w:name w:val="footer"/>
    <w:basedOn w:val="a"/>
    <w:link w:val="a9"/>
    <w:uiPriority w:val="99"/>
    <w:unhideWhenUsed/>
    <w:rsid w:val="0056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95E"/>
  </w:style>
  <w:style w:type="character" w:styleId="aa">
    <w:name w:val="line number"/>
    <w:basedOn w:val="a0"/>
    <w:uiPriority w:val="99"/>
    <w:semiHidden/>
    <w:unhideWhenUsed/>
    <w:rsid w:val="00C34C86"/>
  </w:style>
  <w:style w:type="table" w:styleId="ab">
    <w:name w:val="Table Grid"/>
    <w:basedOn w:val="a1"/>
    <w:uiPriority w:val="39"/>
    <w:rsid w:val="001B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EE2E0D"/>
    <w:rPr>
      <w:color w:val="808080"/>
    </w:rPr>
  </w:style>
  <w:style w:type="character" w:customStyle="1" w:styleId="ff2">
    <w:name w:val="ff2"/>
    <w:basedOn w:val="a0"/>
    <w:rsid w:val="00836602"/>
  </w:style>
  <w:style w:type="character" w:customStyle="1" w:styleId="ff3">
    <w:name w:val="ff3"/>
    <w:basedOn w:val="a0"/>
    <w:rsid w:val="0083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3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736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19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5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2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036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1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45C1-8F29-421C-82B0-69429D46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2025-02-11T09:05:00Z</dcterms:created>
  <dcterms:modified xsi:type="dcterms:W3CDTF">2025-03-29T12:46:00Z</dcterms:modified>
</cp:coreProperties>
</file>