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51C790" w14:textId="09609427" w:rsidR="0078634B" w:rsidRPr="00B308BC" w:rsidRDefault="0078634B" w:rsidP="0078634B">
      <w:pPr>
        <w:pageBreakBefore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</w:rPr>
      </w:pPr>
      <w:r w:rsidRPr="00B308BC">
        <w:rPr>
          <w:rFonts w:ascii="Times New Roman" w:hAnsi="Times New Roman"/>
          <w:b/>
          <w:bCs/>
          <w:sz w:val="28"/>
        </w:rPr>
        <w:t>Комплект оценочных материалов по дисциплине</w:t>
      </w:r>
      <w:r w:rsidRPr="00B308BC">
        <w:rPr>
          <w:rFonts w:ascii="Times New Roman" w:hAnsi="Times New Roman"/>
          <w:b/>
          <w:bCs/>
          <w:sz w:val="28"/>
        </w:rPr>
        <w:br/>
        <w:t>«</w:t>
      </w:r>
      <w:r w:rsidR="00D41B45" w:rsidRPr="00D41B45">
        <w:rPr>
          <w:rFonts w:ascii="Times New Roman" w:hAnsi="Times New Roman"/>
          <w:b/>
          <w:bCs/>
          <w:sz w:val="28"/>
        </w:rPr>
        <w:t>О</w:t>
      </w:r>
      <w:r w:rsidR="00A81C50">
        <w:rPr>
          <w:rFonts w:ascii="Times New Roman" w:hAnsi="Times New Roman"/>
          <w:b/>
          <w:bCs/>
          <w:sz w:val="28"/>
        </w:rPr>
        <w:t>рганизация и управление производств</w:t>
      </w:r>
      <w:r w:rsidR="004A6BD3">
        <w:rPr>
          <w:rFonts w:ascii="Times New Roman" w:hAnsi="Times New Roman"/>
          <w:b/>
          <w:bCs/>
          <w:sz w:val="28"/>
        </w:rPr>
        <w:t>ом</w:t>
      </w:r>
      <w:r w:rsidRPr="00B308BC">
        <w:rPr>
          <w:rFonts w:ascii="Times New Roman" w:hAnsi="Times New Roman"/>
          <w:b/>
          <w:bCs/>
          <w:sz w:val="28"/>
        </w:rPr>
        <w:t>»</w:t>
      </w:r>
    </w:p>
    <w:p w14:paraId="1C61AAD8" w14:textId="77777777" w:rsidR="0078634B" w:rsidRDefault="0078634B" w:rsidP="00786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E3D78A" w14:textId="77777777" w:rsidR="0078634B" w:rsidRPr="00C32843" w:rsidRDefault="0078634B" w:rsidP="0078634B">
      <w:pPr>
        <w:spacing w:after="480" w:line="240" w:lineRule="auto"/>
        <w:jc w:val="both"/>
        <w:outlineLvl w:val="2"/>
        <w:rPr>
          <w:rFonts w:ascii="Times New Roman" w:hAnsi="Times New Roman"/>
          <w:b/>
          <w:bCs/>
          <w:sz w:val="28"/>
        </w:rPr>
      </w:pPr>
      <w:r w:rsidRPr="00C32843">
        <w:rPr>
          <w:rFonts w:ascii="Times New Roman" w:hAnsi="Times New Roman"/>
          <w:b/>
          <w:bCs/>
          <w:sz w:val="28"/>
        </w:rPr>
        <w:t>Задания закрытого типа</w:t>
      </w:r>
    </w:p>
    <w:p w14:paraId="64D0B660" w14:textId="77777777" w:rsidR="0078634B" w:rsidRPr="00C32843" w:rsidRDefault="0078634B" w:rsidP="0078634B">
      <w:pPr>
        <w:spacing w:after="360" w:line="240" w:lineRule="auto"/>
        <w:ind w:firstLine="709"/>
        <w:jc w:val="both"/>
        <w:outlineLvl w:val="3"/>
        <w:rPr>
          <w:rFonts w:ascii="Times New Roman" w:hAnsi="Times New Roman"/>
          <w:b/>
          <w:bCs/>
          <w:sz w:val="28"/>
        </w:rPr>
      </w:pPr>
      <w:r w:rsidRPr="00C32843">
        <w:rPr>
          <w:rFonts w:ascii="Times New Roman" w:hAnsi="Times New Roman"/>
          <w:b/>
          <w:bCs/>
          <w:sz w:val="28"/>
        </w:rPr>
        <w:t>Задания закрытого типа на выбор правильного ответа</w:t>
      </w:r>
    </w:p>
    <w:p w14:paraId="6FE593E2" w14:textId="77777777" w:rsidR="00F453E8" w:rsidRPr="00D41B45" w:rsidRDefault="00836602" w:rsidP="00F453E8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602">
        <w:rPr>
          <w:rFonts w:ascii="Times New Roman" w:hAnsi="Times New Roman" w:cs="Times New Roman"/>
          <w:sz w:val="28"/>
          <w:szCs w:val="28"/>
        </w:rPr>
        <w:t>1.</w:t>
      </w:r>
      <w:r w:rsidR="00F453E8">
        <w:rPr>
          <w:rFonts w:ascii="Times New Roman" w:hAnsi="Times New Roman" w:cs="Times New Roman"/>
          <w:sz w:val="28"/>
          <w:szCs w:val="28"/>
        </w:rPr>
        <w:t xml:space="preserve"> </w:t>
      </w:r>
      <w:r w:rsidR="00F453E8" w:rsidRPr="00D41B45">
        <w:rPr>
          <w:rFonts w:ascii="Times New Roman" w:hAnsi="Times New Roman" w:cs="Times New Roman"/>
          <w:sz w:val="28"/>
          <w:szCs w:val="28"/>
        </w:rPr>
        <w:t>Выберите один правильный ответ</w:t>
      </w:r>
    </w:p>
    <w:p w14:paraId="73B0F172" w14:textId="57BC5A6B" w:rsidR="00836602" w:rsidRPr="00836602" w:rsidRDefault="00836602" w:rsidP="00D41B45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602">
        <w:rPr>
          <w:rFonts w:ascii="Times New Roman" w:hAnsi="Times New Roman" w:cs="Times New Roman"/>
          <w:sz w:val="28"/>
          <w:szCs w:val="28"/>
        </w:rPr>
        <w:t xml:space="preserve">Предприятие характеризуется единствами: </w:t>
      </w:r>
    </w:p>
    <w:p w14:paraId="662B9CD8" w14:textId="5327D9B9" w:rsidR="00836602" w:rsidRPr="00836602" w:rsidRDefault="00211037" w:rsidP="00D41B45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836602" w:rsidRPr="00836602">
        <w:rPr>
          <w:rFonts w:ascii="Times New Roman" w:hAnsi="Times New Roman" w:cs="Times New Roman"/>
          <w:sz w:val="28"/>
          <w:szCs w:val="28"/>
        </w:rPr>
        <w:t xml:space="preserve"> производственное, организационное, экономическое </w:t>
      </w:r>
    </w:p>
    <w:p w14:paraId="322D032E" w14:textId="25876E9B" w:rsidR="00836602" w:rsidRPr="00836602" w:rsidRDefault="00211037" w:rsidP="00D41B45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836602" w:rsidRPr="00836602">
        <w:rPr>
          <w:rFonts w:ascii="Times New Roman" w:hAnsi="Times New Roman" w:cs="Times New Roman"/>
          <w:sz w:val="28"/>
          <w:szCs w:val="28"/>
        </w:rPr>
        <w:t xml:space="preserve"> производственное, экономическое, плановое </w:t>
      </w:r>
    </w:p>
    <w:p w14:paraId="03DFC718" w14:textId="57AAEBE0" w:rsidR="00836602" w:rsidRDefault="00211037" w:rsidP="00D41B45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836602" w:rsidRPr="00836602">
        <w:rPr>
          <w:rFonts w:ascii="Times New Roman" w:hAnsi="Times New Roman" w:cs="Times New Roman"/>
          <w:sz w:val="28"/>
          <w:szCs w:val="28"/>
        </w:rPr>
        <w:t xml:space="preserve"> экономическое, отчетное, экономическое </w:t>
      </w:r>
    </w:p>
    <w:p w14:paraId="1385FDCD" w14:textId="0B72A7C7" w:rsidR="002535F5" w:rsidRDefault="002535F5" w:rsidP="00D41B45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B45">
        <w:rPr>
          <w:rFonts w:ascii="Times New Roman" w:hAnsi="Times New Roman" w:cs="Times New Roman"/>
          <w:sz w:val="28"/>
          <w:szCs w:val="28"/>
        </w:rPr>
        <w:t>Правильный от</w:t>
      </w:r>
      <w:r w:rsidR="00211037">
        <w:rPr>
          <w:rFonts w:ascii="Times New Roman" w:hAnsi="Times New Roman" w:cs="Times New Roman"/>
          <w:sz w:val="28"/>
          <w:szCs w:val="28"/>
        </w:rPr>
        <w:t>в</w:t>
      </w:r>
      <w:r w:rsidR="006D294F">
        <w:rPr>
          <w:rFonts w:ascii="Times New Roman" w:hAnsi="Times New Roman" w:cs="Times New Roman"/>
          <w:sz w:val="28"/>
          <w:szCs w:val="28"/>
        </w:rPr>
        <w:t>ет: А</w:t>
      </w:r>
    </w:p>
    <w:p w14:paraId="5D507EBE" w14:textId="27A68B99" w:rsidR="002535F5" w:rsidRPr="00D5401F" w:rsidRDefault="002535F5" w:rsidP="00D41B45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97D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bookmarkStart w:id="0" w:name="_Hlk191127132"/>
      <w:r w:rsidR="00F57260">
        <w:rPr>
          <w:rFonts w:ascii="Times New Roman" w:hAnsi="Times New Roman" w:cs="Times New Roman"/>
          <w:sz w:val="28"/>
          <w:szCs w:val="28"/>
        </w:rPr>
        <w:t>ОПК-8, ОПК-9</w:t>
      </w:r>
    </w:p>
    <w:p w14:paraId="57D3AA94" w14:textId="77777777" w:rsidR="00211037" w:rsidRPr="00836602" w:rsidRDefault="00211037" w:rsidP="00D41B45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14:paraId="55673D36" w14:textId="77777777" w:rsidR="00F453E8" w:rsidRPr="00D41B45" w:rsidRDefault="00836602" w:rsidP="00F453E8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602">
        <w:rPr>
          <w:rFonts w:ascii="Times New Roman" w:hAnsi="Times New Roman" w:cs="Times New Roman"/>
          <w:sz w:val="28"/>
          <w:szCs w:val="28"/>
        </w:rPr>
        <w:t xml:space="preserve">2. </w:t>
      </w:r>
      <w:bookmarkStart w:id="1" w:name="_Hlk190944471"/>
      <w:r w:rsidR="00F453E8" w:rsidRPr="00D41B45">
        <w:rPr>
          <w:rFonts w:ascii="Times New Roman" w:hAnsi="Times New Roman" w:cs="Times New Roman"/>
          <w:sz w:val="28"/>
          <w:szCs w:val="28"/>
        </w:rPr>
        <w:t>Выберите один правильный отве</w:t>
      </w:r>
      <w:bookmarkEnd w:id="1"/>
      <w:r w:rsidR="00F453E8" w:rsidRPr="00D41B45">
        <w:rPr>
          <w:rFonts w:ascii="Times New Roman" w:hAnsi="Times New Roman" w:cs="Times New Roman"/>
          <w:sz w:val="28"/>
          <w:szCs w:val="28"/>
        </w:rPr>
        <w:t>т</w:t>
      </w:r>
    </w:p>
    <w:p w14:paraId="13597CB0" w14:textId="6C3117EC" w:rsidR="00836602" w:rsidRPr="00836602" w:rsidRDefault="00836602" w:rsidP="00D41B45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602">
        <w:rPr>
          <w:rFonts w:ascii="Times New Roman" w:hAnsi="Times New Roman" w:cs="Times New Roman"/>
          <w:sz w:val="28"/>
          <w:szCs w:val="28"/>
        </w:rPr>
        <w:t xml:space="preserve">Самостоятельный хозяйственный субъект, созданный для производства продукции - это: </w:t>
      </w:r>
    </w:p>
    <w:p w14:paraId="6B111838" w14:textId="7D82FF41" w:rsidR="00836602" w:rsidRPr="00836602" w:rsidRDefault="00211037" w:rsidP="00D41B45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836602" w:rsidRPr="00836602">
        <w:rPr>
          <w:rFonts w:ascii="Times New Roman" w:hAnsi="Times New Roman" w:cs="Times New Roman"/>
          <w:sz w:val="28"/>
          <w:szCs w:val="28"/>
        </w:rPr>
        <w:t xml:space="preserve"> цех </w:t>
      </w:r>
    </w:p>
    <w:p w14:paraId="09DB0399" w14:textId="442C5D78" w:rsidR="00836602" w:rsidRPr="00836602" w:rsidRDefault="00211037" w:rsidP="00D41B45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836602" w:rsidRPr="00836602">
        <w:rPr>
          <w:rFonts w:ascii="Times New Roman" w:hAnsi="Times New Roman" w:cs="Times New Roman"/>
          <w:sz w:val="28"/>
          <w:szCs w:val="28"/>
        </w:rPr>
        <w:t xml:space="preserve"> предприятие </w:t>
      </w:r>
    </w:p>
    <w:p w14:paraId="3225C3BF" w14:textId="0C6AEFED" w:rsidR="00836602" w:rsidRDefault="00211037" w:rsidP="00D41B45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836602" w:rsidRPr="00836602">
        <w:rPr>
          <w:rFonts w:ascii="Times New Roman" w:hAnsi="Times New Roman" w:cs="Times New Roman"/>
          <w:sz w:val="28"/>
          <w:szCs w:val="28"/>
        </w:rPr>
        <w:t xml:space="preserve"> служебное помещение </w:t>
      </w:r>
    </w:p>
    <w:p w14:paraId="1AE0BFAB" w14:textId="0282E013" w:rsidR="002535F5" w:rsidRDefault="002535F5" w:rsidP="00D41B45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5F5">
        <w:rPr>
          <w:rFonts w:ascii="Times New Roman" w:hAnsi="Times New Roman" w:cs="Times New Roman"/>
          <w:sz w:val="28"/>
          <w:szCs w:val="28"/>
        </w:rPr>
        <w:t>Правильный от</w:t>
      </w:r>
      <w:r w:rsidR="00211037">
        <w:rPr>
          <w:rFonts w:ascii="Times New Roman" w:hAnsi="Times New Roman" w:cs="Times New Roman"/>
          <w:sz w:val="28"/>
          <w:szCs w:val="28"/>
        </w:rPr>
        <w:t>в</w:t>
      </w:r>
      <w:r w:rsidRPr="002535F5">
        <w:rPr>
          <w:rFonts w:ascii="Times New Roman" w:hAnsi="Times New Roman" w:cs="Times New Roman"/>
          <w:sz w:val="28"/>
          <w:szCs w:val="28"/>
        </w:rPr>
        <w:t xml:space="preserve">ет: </w:t>
      </w:r>
      <w:r>
        <w:rPr>
          <w:rFonts w:ascii="Times New Roman" w:hAnsi="Times New Roman" w:cs="Times New Roman"/>
          <w:sz w:val="28"/>
          <w:szCs w:val="28"/>
        </w:rPr>
        <w:t>Б</w:t>
      </w:r>
    </w:p>
    <w:p w14:paraId="760FD331" w14:textId="77777777" w:rsidR="00F57260" w:rsidRPr="00D5401F" w:rsidRDefault="00F57260" w:rsidP="00F57260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97D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</w:rPr>
        <w:t>ОПК-8, ОПК-9</w:t>
      </w:r>
    </w:p>
    <w:p w14:paraId="6F12A59F" w14:textId="77777777" w:rsidR="00211037" w:rsidRPr="00836602" w:rsidRDefault="00211037" w:rsidP="00D41B45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A4210C" w14:textId="77777777" w:rsidR="00F453E8" w:rsidRPr="00D41B45" w:rsidRDefault="00836602" w:rsidP="00F453E8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602">
        <w:rPr>
          <w:rFonts w:ascii="Times New Roman" w:hAnsi="Times New Roman" w:cs="Times New Roman"/>
          <w:sz w:val="28"/>
          <w:szCs w:val="28"/>
        </w:rPr>
        <w:t xml:space="preserve">3. </w:t>
      </w:r>
      <w:r w:rsidR="00F453E8" w:rsidRPr="00D41B45">
        <w:rPr>
          <w:rFonts w:ascii="Times New Roman" w:hAnsi="Times New Roman" w:cs="Times New Roman"/>
          <w:sz w:val="28"/>
          <w:szCs w:val="28"/>
        </w:rPr>
        <w:t>Выберите один правильный ответ</w:t>
      </w:r>
    </w:p>
    <w:p w14:paraId="6DD354F2" w14:textId="77777777" w:rsidR="00836602" w:rsidRPr="00836602" w:rsidRDefault="00836602" w:rsidP="00D41B45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602">
        <w:rPr>
          <w:rFonts w:ascii="Times New Roman" w:hAnsi="Times New Roman" w:cs="Times New Roman"/>
          <w:sz w:val="28"/>
          <w:szCs w:val="28"/>
        </w:rPr>
        <w:t xml:space="preserve">Предприятие выполняет функции: </w:t>
      </w:r>
    </w:p>
    <w:p w14:paraId="5F6EAA98" w14:textId="2AAEBBE4" w:rsidR="00836602" w:rsidRPr="00836602" w:rsidRDefault="00211037" w:rsidP="00D41B45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836602" w:rsidRPr="00836602">
        <w:rPr>
          <w:rFonts w:ascii="Times New Roman" w:hAnsi="Times New Roman" w:cs="Times New Roman"/>
          <w:sz w:val="28"/>
          <w:szCs w:val="28"/>
        </w:rPr>
        <w:t xml:space="preserve"> производственную, коммерческую, учетную </w:t>
      </w:r>
    </w:p>
    <w:p w14:paraId="33936B9A" w14:textId="352A1685" w:rsidR="00836602" w:rsidRPr="00836602" w:rsidRDefault="00211037" w:rsidP="00D41B45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836602" w:rsidRPr="00836602">
        <w:rPr>
          <w:rFonts w:ascii="Times New Roman" w:hAnsi="Times New Roman" w:cs="Times New Roman"/>
          <w:sz w:val="28"/>
          <w:szCs w:val="28"/>
        </w:rPr>
        <w:t xml:space="preserve"> коммерческую, плановую, учетную </w:t>
      </w:r>
    </w:p>
    <w:p w14:paraId="3993B961" w14:textId="6F5E9191" w:rsidR="00836602" w:rsidRDefault="00211037" w:rsidP="00D41B45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836602" w:rsidRPr="00836602">
        <w:rPr>
          <w:rFonts w:ascii="Times New Roman" w:hAnsi="Times New Roman" w:cs="Times New Roman"/>
          <w:sz w:val="28"/>
          <w:szCs w:val="28"/>
        </w:rPr>
        <w:t xml:space="preserve"> производственную, коммерческую, социальную </w:t>
      </w:r>
    </w:p>
    <w:p w14:paraId="082561E3" w14:textId="7471F084" w:rsidR="002535F5" w:rsidRDefault="002535F5" w:rsidP="00D41B45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B45">
        <w:rPr>
          <w:rFonts w:ascii="Times New Roman" w:hAnsi="Times New Roman" w:cs="Times New Roman"/>
          <w:sz w:val="28"/>
          <w:szCs w:val="28"/>
        </w:rPr>
        <w:t>Правильный от</w:t>
      </w:r>
      <w:r w:rsidR="00211037">
        <w:rPr>
          <w:rFonts w:ascii="Times New Roman" w:hAnsi="Times New Roman" w:cs="Times New Roman"/>
          <w:sz w:val="28"/>
          <w:szCs w:val="28"/>
        </w:rPr>
        <w:t>в</w:t>
      </w:r>
      <w:r w:rsidR="006D294F">
        <w:rPr>
          <w:rFonts w:ascii="Times New Roman" w:hAnsi="Times New Roman" w:cs="Times New Roman"/>
          <w:sz w:val="28"/>
          <w:szCs w:val="28"/>
        </w:rPr>
        <w:t>ет: В</w:t>
      </w:r>
    </w:p>
    <w:p w14:paraId="5825EB5F" w14:textId="77777777" w:rsidR="00F57260" w:rsidRPr="00D5401F" w:rsidRDefault="00F57260" w:rsidP="00F57260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97D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</w:rPr>
        <w:t>ОПК-8, ОПК-9</w:t>
      </w:r>
    </w:p>
    <w:p w14:paraId="02BDD077" w14:textId="77777777" w:rsidR="00211037" w:rsidRPr="00836602" w:rsidRDefault="00211037" w:rsidP="00D41B45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94C0CB" w14:textId="77777777" w:rsidR="00F453E8" w:rsidRPr="00D41B45" w:rsidRDefault="00836602" w:rsidP="00F453E8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602">
        <w:rPr>
          <w:rFonts w:ascii="Times New Roman" w:hAnsi="Times New Roman" w:cs="Times New Roman"/>
          <w:sz w:val="28"/>
          <w:szCs w:val="28"/>
        </w:rPr>
        <w:t xml:space="preserve">4. </w:t>
      </w:r>
      <w:r w:rsidR="00F453E8" w:rsidRPr="00D41B45">
        <w:rPr>
          <w:rFonts w:ascii="Times New Roman" w:hAnsi="Times New Roman" w:cs="Times New Roman"/>
          <w:sz w:val="28"/>
          <w:szCs w:val="28"/>
        </w:rPr>
        <w:t>Выберите один правильный ответ</w:t>
      </w:r>
    </w:p>
    <w:p w14:paraId="733B8E2F" w14:textId="77777777" w:rsidR="00836602" w:rsidRPr="00836602" w:rsidRDefault="00836602" w:rsidP="00D41B45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602">
        <w:rPr>
          <w:rFonts w:ascii="Times New Roman" w:hAnsi="Times New Roman" w:cs="Times New Roman"/>
          <w:sz w:val="28"/>
          <w:szCs w:val="28"/>
        </w:rPr>
        <w:t xml:space="preserve">Экономическое единство характеризуется наличием: </w:t>
      </w:r>
    </w:p>
    <w:p w14:paraId="4ECA9A02" w14:textId="1D32F890" w:rsidR="00836602" w:rsidRPr="00836602" w:rsidRDefault="00211037" w:rsidP="00D41B45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836602" w:rsidRPr="00836602">
        <w:rPr>
          <w:rFonts w:ascii="Times New Roman" w:hAnsi="Times New Roman" w:cs="Times New Roman"/>
          <w:sz w:val="28"/>
          <w:szCs w:val="28"/>
        </w:rPr>
        <w:t xml:space="preserve"> бизнес-плана, баланса, системой учета и отчетности </w:t>
      </w:r>
    </w:p>
    <w:p w14:paraId="4D831F29" w14:textId="650C6787" w:rsidR="00836602" w:rsidRPr="00836602" w:rsidRDefault="00211037" w:rsidP="00D41B45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836602" w:rsidRPr="00836602">
        <w:rPr>
          <w:rFonts w:ascii="Times New Roman" w:hAnsi="Times New Roman" w:cs="Times New Roman"/>
          <w:sz w:val="28"/>
          <w:szCs w:val="28"/>
        </w:rPr>
        <w:t xml:space="preserve"> системой учета и отчетности, прибыльности, точности </w:t>
      </w:r>
    </w:p>
    <w:p w14:paraId="3A4F38F8" w14:textId="0D4250AE" w:rsidR="00836602" w:rsidRDefault="00211037" w:rsidP="00D41B45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836602" w:rsidRPr="00836602">
        <w:rPr>
          <w:rFonts w:ascii="Times New Roman" w:hAnsi="Times New Roman" w:cs="Times New Roman"/>
          <w:sz w:val="28"/>
          <w:szCs w:val="28"/>
        </w:rPr>
        <w:t xml:space="preserve"> баланса, бизнес-плана </w:t>
      </w:r>
    </w:p>
    <w:p w14:paraId="32BB4C4E" w14:textId="6E81F196" w:rsidR="002535F5" w:rsidRDefault="002535F5" w:rsidP="00D41B45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B45">
        <w:rPr>
          <w:rFonts w:ascii="Times New Roman" w:hAnsi="Times New Roman" w:cs="Times New Roman"/>
          <w:sz w:val="28"/>
          <w:szCs w:val="28"/>
        </w:rPr>
        <w:t>Правильный от</w:t>
      </w:r>
      <w:r w:rsidR="00211037">
        <w:rPr>
          <w:rFonts w:ascii="Times New Roman" w:hAnsi="Times New Roman" w:cs="Times New Roman"/>
          <w:sz w:val="28"/>
          <w:szCs w:val="28"/>
        </w:rPr>
        <w:t>в</w:t>
      </w:r>
      <w:r w:rsidR="006D294F">
        <w:rPr>
          <w:rFonts w:ascii="Times New Roman" w:hAnsi="Times New Roman" w:cs="Times New Roman"/>
          <w:sz w:val="28"/>
          <w:szCs w:val="28"/>
        </w:rPr>
        <w:t>ет: А</w:t>
      </w:r>
    </w:p>
    <w:p w14:paraId="41C37CFE" w14:textId="77777777" w:rsidR="00F57260" w:rsidRPr="00D5401F" w:rsidRDefault="00F57260" w:rsidP="00F57260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97D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</w:rPr>
        <w:t>ОПК-8, ОПК-9</w:t>
      </w:r>
    </w:p>
    <w:p w14:paraId="76DC8B5D" w14:textId="77777777" w:rsidR="00211037" w:rsidRPr="00836602" w:rsidRDefault="00211037" w:rsidP="00D41B45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B51A45" w14:textId="77777777" w:rsidR="00F453E8" w:rsidRPr="00D41B45" w:rsidRDefault="00836602" w:rsidP="00F453E8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602">
        <w:rPr>
          <w:rFonts w:ascii="Times New Roman" w:hAnsi="Times New Roman" w:cs="Times New Roman"/>
          <w:sz w:val="28"/>
          <w:szCs w:val="28"/>
        </w:rPr>
        <w:t xml:space="preserve">5. </w:t>
      </w:r>
      <w:r w:rsidR="00F453E8" w:rsidRPr="00D41B45">
        <w:rPr>
          <w:rFonts w:ascii="Times New Roman" w:hAnsi="Times New Roman" w:cs="Times New Roman"/>
          <w:sz w:val="28"/>
          <w:szCs w:val="28"/>
        </w:rPr>
        <w:t>Выберите один правильный ответ</w:t>
      </w:r>
    </w:p>
    <w:p w14:paraId="0C494A1A" w14:textId="77777777" w:rsidR="00836602" w:rsidRPr="00836602" w:rsidRDefault="00836602" w:rsidP="00D41B45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602">
        <w:rPr>
          <w:rFonts w:ascii="Times New Roman" w:hAnsi="Times New Roman" w:cs="Times New Roman"/>
          <w:sz w:val="28"/>
          <w:szCs w:val="28"/>
        </w:rPr>
        <w:t xml:space="preserve">Организационное единство характеризуется наличием: </w:t>
      </w:r>
    </w:p>
    <w:p w14:paraId="72AC9046" w14:textId="281C8251" w:rsidR="00836602" w:rsidRPr="00836602" w:rsidRDefault="00211037" w:rsidP="00D41B45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836602" w:rsidRPr="00836602">
        <w:rPr>
          <w:rFonts w:ascii="Times New Roman" w:hAnsi="Times New Roman" w:cs="Times New Roman"/>
          <w:sz w:val="28"/>
          <w:szCs w:val="28"/>
        </w:rPr>
        <w:t xml:space="preserve"> трудового коллектива </w:t>
      </w:r>
    </w:p>
    <w:p w14:paraId="6127BC8C" w14:textId="379F4B04" w:rsidR="00836602" w:rsidRPr="00836602" w:rsidRDefault="00211037" w:rsidP="00D41B45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836602" w:rsidRPr="00836602">
        <w:rPr>
          <w:rFonts w:ascii="Times New Roman" w:hAnsi="Times New Roman" w:cs="Times New Roman"/>
          <w:sz w:val="28"/>
          <w:szCs w:val="28"/>
        </w:rPr>
        <w:t xml:space="preserve"> руководителя и трудового коллектива </w:t>
      </w:r>
    </w:p>
    <w:p w14:paraId="4C792F16" w14:textId="4B2328AF" w:rsidR="00836602" w:rsidRDefault="00211037" w:rsidP="00D41B45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В)</w:t>
      </w:r>
      <w:r w:rsidR="00836602" w:rsidRPr="00836602">
        <w:rPr>
          <w:rFonts w:ascii="Times New Roman" w:hAnsi="Times New Roman" w:cs="Times New Roman"/>
          <w:sz w:val="28"/>
          <w:szCs w:val="28"/>
        </w:rPr>
        <w:t xml:space="preserve"> системы управления </w:t>
      </w:r>
    </w:p>
    <w:p w14:paraId="43C486AA" w14:textId="3C8D2FD3" w:rsidR="002535F5" w:rsidRDefault="002535F5" w:rsidP="00D41B45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91127149"/>
      <w:r w:rsidRPr="00D41B45">
        <w:rPr>
          <w:rFonts w:ascii="Times New Roman" w:hAnsi="Times New Roman" w:cs="Times New Roman"/>
          <w:sz w:val="28"/>
          <w:szCs w:val="28"/>
        </w:rPr>
        <w:t>Правильный от</w:t>
      </w:r>
      <w:r w:rsidR="00211037">
        <w:rPr>
          <w:rFonts w:ascii="Times New Roman" w:hAnsi="Times New Roman" w:cs="Times New Roman"/>
          <w:sz w:val="28"/>
          <w:szCs w:val="28"/>
        </w:rPr>
        <w:t>в</w:t>
      </w:r>
      <w:r w:rsidR="006D294F">
        <w:rPr>
          <w:rFonts w:ascii="Times New Roman" w:hAnsi="Times New Roman" w:cs="Times New Roman"/>
          <w:sz w:val="28"/>
          <w:szCs w:val="28"/>
        </w:rPr>
        <w:t>ет: Б</w:t>
      </w:r>
    </w:p>
    <w:p w14:paraId="039F022E" w14:textId="77777777" w:rsidR="00F57260" w:rsidRPr="00D5401F" w:rsidRDefault="00F57260" w:rsidP="00F57260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97D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</w:rPr>
        <w:t>ОПК-8, ОПК-9</w:t>
      </w:r>
    </w:p>
    <w:p w14:paraId="02E97BEB" w14:textId="77777777" w:rsidR="00211037" w:rsidRDefault="00211037" w:rsidP="00D41B45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2"/>
    <w:p w14:paraId="3EBD7978" w14:textId="77777777" w:rsidR="00F453E8" w:rsidRPr="00D41B45" w:rsidRDefault="00836602" w:rsidP="00F453E8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602">
        <w:rPr>
          <w:rFonts w:ascii="Times New Roman" w:hAnsi="Times New Roman" w:cs="Times New Roman"/>
          <w:sz w:val="28"/>
          <w:szCs w:val="28"/>
        </w:rPr>
        <w:t xml:space="preserve">6. </w:t>
      </w:r>
      <w:r w:rsidR="00F453E8" w:rsidRPr="00D41B45">
        <w:rPr>
          <w:rFonts w:ascii="Times New Roman" w:hAnsi="Times New Roman" w:cs="Times New Roman"/>
          <w:sz w:val="28"/>
          <w:szCs w:val="28"/>
        </w:rPr>
        <w:t>Выберите один правильный ответ</w:t>
      </w:r>
    </w:p>
    <w:p w14:paraId="60102BDE" w14:textId="3EA2E2FC" w:rsidR="00836602" w:rsidRPr="00836602" w:rsidRDefault="00836602" w:rsidP="00211037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602">
        <w:rPr>
          <w:rFonts w:ascii="Times New Roman" w:hAnsi="Times New Roman" w:cs="Times New Roman"/>
          <w:sz w:val="28"/>
          <w:szCs w:val="28"/>
        </w:rPr>
        <w:t>Производственное единство</w:t>
      </w:r>
      <w:r w:rsidR="002535F5">
        <w:rPr>
          <w:rFonts w:ascii="Times New Roman" w:hAnsi="Times New Roman" w:cs="Times New Roman"/>
          <w:sz w:val="28"/>
          <w:szCs w:val="28"/>
        </w:rPr>
        <w:t xml:space="preserve"> </w:t>
      </w:r>
      <w:r w:rsidRPr="00836602">
        <w:rPr>
          <w:rFonts w:ascii="Times New Roman" w:hAnsi="Times New Roman" w:cs="Times New Roman"/>
          <w:sz w:val="28"/>
          <w:szCs w:val="28"/>
        </w:rPr>
        <w:t xml:space="preserve">характеризуется: </w:t>
      </w:r>
    </w:p>
    <w:p w14:paraId="676FCB6C" w14:textId="2F4BF1F0" w:rsidR="00836602" w:rsidRPr="00836602" w:rsidRDefault="00211037" w:rsidP="00211037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836602" w:rsidRPr="00836602">
        <w:rPr>
          <w:rFonts w:ascii="Times New Roman" w:hAnsi="Times New Roman" w:cs="Times New Roman"/>
          <w:sz w:val="28"/>
          <w:szCs w:val="28"/>
        </w:rPr>
        <w:t xml:space="preserve"> средствами производства и рабочей силой </w:t>
      </w:r>
    </w:p>
    <w:p w14:paraId="46DBDE07" w14:textId="26DD172F" w:rsidR="00836602" w:rsidRPr="00836602" w:rsidRDefault="00211037" w:rsidP="00211037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836602" w:rsidRPr="00836602">
        <w:rPr>
          <w:rFonts w:ascii="Times New Roman" w:hAnsi="Times New Roman" w:cs="Times New Roman"/>
          <w:sz w:val="28"/>
          <w:szCs w:val="28"/>
        </w:rPr>
        <w:t xml:space="preserve"> средствами труда и рабочей силой </w:t>
      </w:r>
    </w:p>
    <w:p w14:paraId="7BE18CAE" w14:textId="0E463A13" w:rsidR="00836602" w:rsidRDefault="00211037" w:rsidP="00211037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836602" w:rsidRPr="00836602">
        <w:rPr>
          <w:rFonts w:ascii="Times New Roman" w:hAnsi="Times New Roman" w:cs="Times New Roman"/>
          <w:sz w:val="28"/>
          <w:szCs w:val="28"/>
        </w:rPr>
        <w:t xml:space="preserve"> средствами производства </w:t>
      </w:r>
    </w:p>
    <w:p w14:paraId="3DC3B4D9" w14:textId="696DEBEC" w:rsidR="002535F5" w:rsidRPr="00211037" w:rsidRDefault="002535F5" w:rsidP="00211037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91127400"/>
      <w:r w:rsidRPr="00211037">
        <w:rPr>
          <w:rFonts w:ascii="Times New Roman" w:hAnsi="Times New Roman" w:cs="Times New Roman"/>
          <w:sz w:val="28"/>
          <w:szCs w:val="28"/>
        </w:rPr>
        <w:t>Правильный от</w:t>
      </w:r>
      <w:r w:rsidR="00211037">
        <w:rPr>
          <w:rFonts w:ascii="Times New Roman" w:hAnsi="Times New Roman" w:cs="Times New Roman"/>
          <w:sz w:val="28"/>
          <w:szCs w:val="28"/>
        </w:rPr>
        <w:t>в</w:t>
      </w:r>
      <w:r w:rsidRPr="00211037">
        <w:rPr>
          <w:rFonts w:ascii="Times New Roman" w:hAnsi="Times New Roman" w:cs="Times New Roman"/>
          <w:sz w:val="28"/>
          <w:szCs w:val="28"/>
        </w:rPr>
        <w:t xml:space="preserve">ет: </w:t>
      </w:r>
      <w:r w:rsidR="00F453E8">
        <w:rPr>
          <w:rFonts w:ascii="Times New Roman" w:hAnsi="Times New Roman" w:cs="Times New Roman"/>
          <w:sz w:val="28"/>
          <w:szCs w:val="28"/>
        </w:rPr>
        <w:t>А</w:t>
      </w:r>
    </w:p>
    <w:p w14:paraId="06235364" w14:textId="77777777" w:rsidR="00F57260" w:rsidRPr="00D5401F" w:rsidRDefault="00F57260" w:rsidP="00F57260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97D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</w:rPr>
        <w:t>ОПК-8, ОПК-9</w:t>
      </w:r>
    </w:p>
    <w:p w14:paraId="77616D1C" w14:textId="77777777" w:rsidR="00211037" w:rsidRDefault="00211037" w:rsidP="00211037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3"/>
    <w:p w14:paraId="05E9D77A" w14:textId="77777777" w:rsidR="00F453E8" w:rsidRPr="00D41B45" w:rsidRDefault="00836602" w:rsidP="00F453E8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602">
        <w:rPr>
          <w:rFonts w:ascii="Times New Roman" w:hAnsi="Times New Roman" w:cs="Times New Roman"/>
          <w:sz w:val="28"/>
          <w:szCs w:val="28"/>
        </w:rPr>
        <w:t xml:space="preserve">7. </w:t>
      </w:r>
      <w:r w:rsidR="00F453E8" w:rsidRPr="00D41B45">
        <w:rPr>
          <w:rFonts w:ascii="Times New Roman" w:hAnsi="Times New Roman" w:cs="Times New Roman"/>
          <w:sz w:val="28"/>
          <w:szCs w:val="28"/>
        </w:rPr>
        <w:t>Выберите один правильный ответ</w:t>
      </w:r>
    </w:p>
    <w:p w14:paraId="16DEDCC2" w14:textId="18A60A7F" w:rsidR="00836602" w:rsidRPr="00836602" w:rsidRDefault="00836602" w:rsidP="00211037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602">
        <w:rPr>
          <w:rFonts w:ascii="Times New Roman" w:hAnsi="Times New Roman" w:cs="Times New Roman"/>
          <w:sz w:val="28"/>
          <w:szCs w:val="28"/>
        </w:rPr>
        <w:t>По отраслевому признаку предприятия</w:t>
      </w:r>
      <w:r w:rsidR="00A07476">
        <w:rPr>
          <w:rFonts w:ascii="Times New Roman" w:hAnsi="Times New Roman" w:cs="Times New Roman"/>
          <w:sz w:val="28"/>
          <w:szCs w:val="28"/>
        </w:rPr>
        <w:t xml:space="preserve"> </w:t>
      </w:r>
      <w:r w:rsidR="00F453E8">
        <w:rPr>
          <w:rFonts w:ascii="Times New Roman" w:hAnsi="Times New Roman" w:cs="Times New Roman"/>
          <w:sz w:val="28"/>
          <w:szCs w:val="28"/>
        </w:rPr>
        <w:t>делятся</w:t>
      </w:r>
      <w:r w:rsidRPr="00836602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EC7C787" w14:textId="3DC19FB0" w:rsidR="00836602" w:rsidRPr="00836602" w:rsidRDefault="00211037" w:rsidP="00211037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836602" w:rsidRPr="00836602">
        <w:rPr>
          <w:rFonts w:ascii="Times New Roman" w:hAnsi="Times New Roman" w:cs="Times New Roman"/>
          <w:sz w:val="28"/>
          <w:szCs w:val="28"/>
        </w:rPr>
        <w:t xml:space="preserve"> в сфере материального производства </w:t>
      </w:r>
    </w:p>
    <w:p w14:paraId="513E8A11" w14:textId="46CBFF9E" w:rsidR="00836602" w:rsidRPr="00836602" w:rsidRDefault="00211037" w:rsidP="00211037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836602" w:rsidRPr="00836602">
        <w:rPr>
          <w:rFonts w:ascii="Times New Roman" w:hAnsi="Times New Roman" w:cs="Times New Roman"/>
          <w:sz w:val="28"/>
          <w:szCs w:val="28"/>
        </w:rPr>
        <w:t xml:space="preserve"> в сфере услуг </w:t>
      </w:r>
    </w:p>
    <w:p w14:paraId="67438A1C" w14:textId="1281A0C9" w:rsidR="00836602" w:rsidRDefault="00211037" w:rsidP="00211037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836602" w:rsidRPr="00836602">
        <w:rPr>
          <w:rFonts w:ascii="Times New Roman" w:hAnsi="Times New Roman" w:cs="Times New Roman"/>
          <w:sz w:val="28"/>
          <w:szCs w:val="28"/>
        </w:rPr>
        <w:t xml:space="preserve"> в сфере труда </w:t>
      </w:r>
    </w:p>
    <w:p w14:paraId="22B09EC7" w14:textId="677AAD1D" w:rsidR="00A07476" w:rsidRPr="00211037" w:rsidRDefault="00A07476" w:rsidP="00211037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91127448"/>
      <w:r w:rsidRPr="00211037">
        <w:rPr>
          <w:rFonts w:ascii="Times New Roman" w:hAnsi="Times New Roman" w:cs="Times New Roman"/>
          <w:sz w:val="28"/>
          <w:szCs w:val="28"/>
        </w:rPr>
        <w:t>Правильный от</w:t>
      </w:r>
      <w:r w:rsidR="00211037">
        <w:rPr>
          <w:rFonts w:ascii="Times New Roman" w:hAnsi="Times New Roman" w:cs="Times New Roman"/>
          <w:sz w:val="28"/>
          <w:szCs w:val="28"/>
        </w:rPr>
        <w:t>в</w:t>
      </w:r>
      <w:r w:rsidRPr="00211037">
        <w:rPr>
          <w:rFonts w:ascii="Times New Roman" w:hAnsi="Times New Roman" w:cs="Times New Roman"/>
          <w:sz w:val="28"/>
          <w:szCs w:val="28"/>
        </w:rPr>
        <w:t xml:space="preserve">ет: </w:t>
      </w:r>
      <w:r w:rsidR="00F453E8">
        <w:rPr>
          <w:rFonts w:ascii="Times New Roman" w:hAnsi="Times New Roman" w:cs="Times New Roman"/>
          <w:sz w:val="28"/>
          <w:szCs w:val="28"/>
        </w:rPr>
        <w:t>А</w:t>
      </w:r>
    </w:p>
    <w:p w14:paraId="1442CB0B" w14:textId="77777777" w:rsidR="00F57260" w:rsidRPr="00D5401F" w:rsidRDefault="00F57260" w:rsidP="00F57260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97D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</w:rPr>
        <w:t>ОПК-8, ОПК-9</w:t>
      </w:r>
    </w:p>
    <w:p w14:paraId="709B3001" w14:textId="77777777" w:rsidR="00211037" w:rsidRPr="00836602" w:rsidRDefault="00211037" w:rsidP="00211037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4"/>
    <w:p w14:paraId="76FC0AF4" w14:textId="77777777" w:rsidR="00F453E8" w:rsidRPr="00D41B45" w:rsidRDefault="00836602" w:rsidP="00F453E8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602">
        <w:rPr>
          <w:rFonts w:ascii="Times New Roman" w:hAnsi="Times New Roman" w:cs="Times New Roman"/>
          <w:sz w:val="28"/>
          <w:szCs w:val="28"/>
        </w:rPr>
        <w:t xml:space="preserve">8. </w:t>
      </w:r>
      <w:r w:rsidR="00F453E8" w:rsidRPr="00D41B45">
        <w:rPr>
          <w:rFonts w:ascii="Times New Roman" w:hAnsi="Times New Roman" w:cs="Times New Roman"/>
          <w:sz w:val="28"/>
          <w:szCs w:val="28"/>
        </w:rPr>
        <w:t>Выберите один правильный ответ</w:t>
      </w:r>
    </w:p>
    <w:p w14:paraId="25164F81" w14:textId="7B04B28F" w:rsidR="00836602" w:rsidRPr="00836602" w:rsidRDefault="00836602" w:rsidP="00211037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602">
        <w:rPr>
          <w:rFonts w:ascii="Times New Roman" w:hAnsi="Times New Roman" w:cs="Times New Roman"/>
          <w:sz w:val="28"/>
          <w:szCs w:val="28"/>
        </w:rPr>
        <w:t>По количеству производимой продукции предприятия</w:t>
      </w:r>
      <w:r w:rsidR="00A07476">
        <w:rPr>
          <w:rFonts w:ascii="Times New Roman" w:hAnsi="Times New Roman" w:cs="Times New Roman"/>
          <w:sz w:val="28"/>
          <w:szCs w:val="28"/>
        </w:rPr>
        <w:t xml:space="preserve"> могут</w:t>
      </w:r>
      <w:r w:rsidRPr="00836602">
        <w:rPr>
          <w:rFonts w:ascii="Times New Roman" w:hAnsi="Times New Roman" w:cs="Times New Roman"/>
          <w:sz w:val="28"/>
          <w:szCs w:val="28"/>
        </w:rPr>
        <w:t xml:space="preserve"> б</w:t>
      </w:r>
      <w:r w:rsidR="00A07476">
        <w:rPr>
          <w:rFonts w:ascii="Times New Roman" w:hAnsi="Times New Roman" w:cs="Times New Roman"/>
          <w:sz w:val="28"/>
          <w:szCs w:val="28"/>
        </w:rPr>
        <w:t>ыть</w:t>
      </w:r>
      <w:r w:rsidRPr="00836602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6CF5A2D" w14:textId="5C9980D5" w:rsidR="00A07476" w:rsidRDefault="00211037" w:rsidP="00211037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836602" w:rsidRPr="00836602">
        <w:rPr>
          <w:rFonts w:ascii="Times New Roman" w:hAnsi="Times New Roman" w:cs="Times New Roman"/>
          <w:sz w:val="28"/>
          <w:szCs w:val="28"/>
        </w:rPr>
        <w:t xml:space="preserve"> </w:t>
      </w:r>
      <w:r w:rsidR="00A07476" w:rsidRPr="00836602">
        <w:rPr>
          <w:rFonts w:ascii="Times New Roman" w:hAnsi="Times New Roman" w:cs="Times New Roman"/>
          <w:sz w:val="28"/>
          <w:szCs w:val="28"/>
        </w:rPr>
        <w:t xml:space="preserve">специальные </w:t>
      </w:r>
    </w:p>
    <w:p w14:paraId="4466C95B" w14:textId="5679F054" w:rsidR="00836602" w:rsidRPr="00836602" w:rsidRDefault="00211037" w:rsidP="00211037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836602" w:rsidRPr="00836602">
        <w:rPr>
          <w:rFonts w:ascii="Times New Roman" w:hAnsi="Times New Roman" w:cs="Times New Roman"/>
          <w:sz w:val="28"/>
          <w:szCs w:val="28"/>
        </w:rPr>
        <w:t xml:space="preserve"> </w:t>
      </w:r>
      <w:r w:rsidR="00A07476" w:rsidRPr="00836602">
        <w:rPr>
          <w:rFonts w:ascii="Times New Roman" w:hAnsi="Times New Roman" w:cs="Times New Roman"/>
          <w:sz w:val="28"/>
          <w:szCs w:val="28"/>
        </w:rPr>
        <w:t>многопрофильные</w:t>
      </w:r>
    </w:p>
    <w:p w14:paraId="3647844C" w14:textId="6F116BB2" w:rsidR="00836602" w:rsidRDefault="00211037" w:rsidP="00211037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836602" w:rsidRPr="00836602">
        <w:rPr>
          <w:rFonts w:ascii="Times New Roman" w:hAnsi="Times New Roman" w:cs="Times New Roman"/>
          <w:sz w:val="28"/>
          <w:szCs w:val="28"/>
        </w:rPr>
        <w:t xml:space="preserve"> передовые </w:t>
      </w:r>
    </w:p>
    <w:p w14:paraId="3083C076" w14:textId="65F02415" w:rsidR="00A07476" w:rsidRPr="00211037" w:rsidRDefault="00A07476" w:rsidP="00211037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191127888"/>
      <w:r w:rsidRPr="00211037">
        <w:rPr>
          <w:rFonts w:ascii="Times New Roman" w:hAnsi="Times New Roman" w:cs="Times New Roman"/>
          <w:sz w:val="28"/>
          <w:szCs w:val="28"/>
        </w:rPr>
        <w:t>Правильный от</w:t>
      </w:r>
      <w:r w:rsidR="00657C7F" w:rsidRPr="00211037">
        <w:rPr>
          <w:rFonts w:ascii="Times New Roman" w:hAnsi="Times New Roman" w:cs="Times New Roman"/>
          <w:sz w:val="28"/>
          <w:szCs w:val="28"/>
        </w:rPr>
        <w:t>в</w:t>
      </w:r>
      <w:r w:rsidRPr="00211037">
        <w:rPr>
          <w:rFonts w:ascii="Times New Roman" w:hAnsi="Times New Roman" w:cs="Times New Roman"/>
          <w:sz w:val="28"/>
          <w:szCs w:val="28"/>
        </w:rPr>
        <w:t xml:space="preserve">ет: </w:t>
      </w:r>
      <w:r w:rsidR="00F453E8">
        <w:rPr>
          <w:rFonts w:ascii="Times New Roman" w:hAnsi="Times New Roman" w:cs="Times New Roman"/>
          <w:sz w:val="28"/>
          <w:szCs w:val="28"/>
        </w:rPr>
        <w:t>Б</w:t>
      </w:r>
    </w:p>
    <w:p w14:paraId="617422CF" w14:textId="77777777" w:rsidR="00F57260" w:rsidRPr="00D5401F" w:rsidRDefault="00F57260" w:rsidP="00F57260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97D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</w:rPr>
        <w:t>ОПК-8, ОПК-9</w:t>
      </w:r>
    </w:p>
    <w:p w14:paraId="7EFA20C1" w14:textId="77777777" w:rsidR="00F453E8" w:rsidRDefault="00F453E8" w:rsidP="00211037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5"/>
    <w:p w14:paraId="6BF38D8C" w14:textId="6EBF2939" w:rsidR="00F453E8" w:rsidRPr="00D41B45" w:rsidRDefault="00F453E8" w:rsidP="00F453E8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36602" w:rsidRPr="0083660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1B45">
        <w:rPr>
          <w:rFonts w:ascii="Times New Roman" w:hAnsi="Times New Roman" w:cs="Times New Roman"/>
          <w:sz w:val="28"/>
          <w:szCs w:val="28"/>
        </w:rPr>
        <w:t>Выберите один правильный ответ</w:t>
      </w:r>
    </w:p>
    <w:p w14:paraId="4C59C5B4" w14:textId="05F10C2A" w:rsidR="00836602" w:rsidRPr="00211037" w:rsidRDefault="00836602" w:rsidP="00211037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602">
        <w:rPr>
          <w:rFonts w:ascii="Times New Roman" w:hAnsi="Times New Roman" w:cs="Times New Roman"/>
          <w:sz w:val="28"/>
          <w:szCs w:val="28"/>
        </w:rPr>
        <w:t xml:space="preserve">Цехи </w:t>
      </w:r>
      <w:r w:rsidR="00F453E8">
        <w:rPr>
          <w:rFonts w:ascii="Times New Roman" w:hAnsi="Times New Roman" w:cs="Times New Roman"/>
          <w:sz w:val="28"/>
          <w:szCs w:val="28"/>
        </w:rPr>
        <w:t xml:space="preserve">не </w:t>
      </w:r>
      <w:r w:rsidRPr="00836602">
        <w:rPr>
          <w:rFonts w:ascii="Times New Roman" w:hAnsi="Times New Roman" w:cs="Times New Roman"/>
          <w:sz w:val="28"/>
          <w:szCs w:val="28"/>
        </w:rPr>
        <w:t xml:space="preserve">подразделяются на: </w:t>
      </w:r>
    </w:p>
    <w:p w14:paraId="2B0256BF" w14:textId="5F141D4D" w:rsidR="00836602" w:rsidRPr="00836602" w:rsidRDefault="00211037" w:rsidP="00211037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836602" w:rsidRPr="00836602">
        <w:rPr>
          <w:rFonts w:ascii="Times New Roman" w:hAnsi="Times New Roman" w:cs="Times New Roman"/>
          <w:sz w:val="28"/>
          <w:szCs w:val="28"/>
        </w:rPr>
        <w:t xml:space="preserve">основные, вспомогательные, побочные </w:t>
      </w:r>
    </w:p>
    <w:p w14:paraId="13C69463" w14:textId="3A40E28D" w:rsidR="00836602" w:rsidRPr="00836602" w:rsidRDefault="00211037" w:rsidP="00211037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836602" w:rsidRPr="00836602">
        <w:rPr>
          <w:rFonts w:ascii="Times New Roman" w:hAnsi="Times New Roman" w:cs="Times New Roman"/>
          <w:sz w:val="28"/>
          <w:szCs w:val="28"/>
        </w:rPr>
        <w:t xml:space="preserve">основные, структурные, правильные </w:t>
      </w:r>
    </w:p>
    <w:p w14:paraId="0CA2B395" w14:textId="3F2813B6" w:rsidR="00657C7F" w:rsidRDefault="00211037" w:rsidP="00211037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836602" w:rsidRPr="00836602">
        <w:rPr>
          <w:rFonts w:ascii="Times New Roman" w:hAnsi="Times New Roman" w:cs="Times New Roman"/>
          <w:sz w:val="28"/>
          <w:szCs w:val="28"/>
        </w:rPr>
        <w:t>технические, основные, вспомогательные</w:t>
      </w:r>
    </w:p>
    <w:p w14:paraId="0EE98B74" w14:textId="03276EE5" w:rsidR="00657C7F" w:rsidRPr="00657C7F" w:rsidRDefault="00836602" w:rsidP="00211037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602">
        <w:rPr>
          <w:rFonts w:ascii="Times New Roman" w:hAnsi="Times New Roman" w:cs="Times New Roman"/>
          <w:sz w:val="28"/>
          <w:szCs w:val="28"/>
        </w:rPr>
        <w:t xml:space="preserve"> </w:t>
      </w:r>
      <w:r w:rsidR="00657C7F" w:rsidRPr="00657C7F">
        <w:rPr>
          <w:rFonts w:ascii="Times New Roman" w:hAnsi="Times New Roman" w:cs="Times New Roman"/>
          <w:sz w:val="28"/>
          <w:szCs w:val="28"/>
        </w:rPr>
        <w:t>Правильный от</w:t>
      </w:r>
      <w:r w:rsidR="00657C7F">
        <w:rPr>
          <w:rFonts w:ascii="Times New Roman" w:hAnsi="Times New Roman" w:cs="Times New Roman"/>
          <w:sz w:val="28"/>
          <w:szCs w:val="28"/>
        </w:rPr>
        <w:t>в</w:t>
      </w:r>
      <w:r w:rsidR="00657C7F" w:rsidRPr="00657C7F">
        <w:rPr>
          <w:rFonts w:ascii="Times New Roman" w:hAnsi="Times New Roman" w:cs="Times New Roman"/>
          <w:sz w:val="28"/>
          <w:szCs w:val="28"/>
        </w:rPr>
        <w:t xml:space="preserve">ет: </w:t>
      </w:r>
      <w:r w:rsidR="00F453E8">
        <w:rPr>
          <w:rFonts w:ascii="Times New Roman" w:hAnsi="Times New Roman" w:cs="Times New Roman"/>
          <w:sz w:val="28"/>
          <w:szCs w:val="28"/>
        </w:rPr>
        <w:t>А</w:t>
      </w:r>
    </w:p>
    <w:p w14:paraId="3F6859C8" w14:textId="77777777" w:rsidR="00F57260" w:rsidRPr="00D5401F" w:rsidRDefault="00F57260" w:rsidP="00F57260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97D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</w:rPr>
        <w:t>ОПК-8, ОПК-9</w:t>
      </w:r>
    </w:p>
    <w:p w14:paraId="66586775" w14:textId="77777777" w:rsidR="00E95FE5" w:rsidRPr="00836602" w:rsidRDefault="00E95FE5" w:rsidP="00211037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8A12F1" w14:textId="07408E96" w:rsidR="00F453E8" w:rsidRPr="006B00BC" w:rsidRDefault="00F453E8" w:rsidP="00F453E8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0BC">
        <w:rPr>
          <w:rFonts w:ascii="Times New Roman" w:hAnsi="Times New Roman" w:cs="Times New Roman"/>
          <w:sz w:val="28"/>
          <w:szCs w:val="28"/>
        </w:rPr>
        <w:t>10</w:t>
      </w:r>
      <w:r w:rsidR="00836602" w:rsidRPr="006B00BC">
        <w:rPr>
          <w:rFonts w:ascii="Times New Roman" w:hAnsi="Times New Roman" w:cs="Times New Roman"/>
          <w:sz w:val="28"/>
          <w:szCs w:val="28"/>
        </w:rPr>
        <w:t>.</w:t>
      </w:r>
      <w:r w:rsidRPr="006B00BC">
        <w:rPr>
          <w:rFonts w:ascii="Times New Roman" w:hAnsi="Times New Roman" w:cs="Times New Roman"/>
          <w:sz w:val="28"/>
          <w:szCs w:val="28"/>
        </w:rPr>
        <w:t xml:space="preserve"> Выберите один правильный ответ</w:t>
      </w:r>
    </w:p>
    <w:p w14:paraId="37647173" w14:textId="6F8521ED" w:rsidR="00836602" w:rsidRPr="006B00BC" w:rsidRDefault="00836602" w:rsidP="00211037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0BC">
        <w:rPr>
          <w:rFonts w:ascii="Times New Roman" w:hAnsi="Times New Roman" w:cs="Times New Roman"/>
          <w:sz w:val="28"/>
          <w:szCs w:val="28"/>
        </w:rPr>
        <w:t>Состав подразделений предприятия,</w:t>
      </w:r>
      <w:r w:rsidR="00657C7F" w:rsidRPr="006B00BC">
        <w:rPr>
          <w:rFonts w:ascii="Times New Roman" w:hAnsi="Times New Roman" w:cs="Times New Roman"/>
          <w:sz w:val="28"/>
          <w:szCs w:val="28"/>
        </w:rPr>
        <w:t xml:space="preserve"> с отсутствием</w:t>
      </w:r>
      <w:r w:rsidRPr="006B00BC">
        <w:rPr>
          <w:rFonts w:ascii="Times New Roman" w:hAnsi="Times New Roman" w:cs="Times New Roman"/>
          <w:sz w:val="28"/>
          <w:szCs w:val="28"/>
        </w:rPr>
        <w:t xml:space="preserve"> взаимосвяз</w:t>
      </w:r>
      <w:r w:rsidR="00211037" w:rsidRPr="006B00BC">
        <w:rPr>
          <w:rFonts w:ascii="Times New Roman" w:hAnsi="Times New Roman" w:cs="Times New Roman"/>
          <w:sz w:val="28"/>
          <w:szCs w:val="28"/>
        </w:rPr>
        <w:t>ей</w:t>
      </w:r>
      <w:r w:rsidRPr="006B00BC">
        <w:rPr>
          <w:rFonts w:ascii="Times New Roman" w:hAnsi="Times New Roman" w:cs="Times New Roman"/>
          <w:sz w:val="28"/>
          <w:szCs w:val="28"/>
        </w:rPr>
        <w:t xml:space="preserve"> в процессе производства –это: </w:t>
      </w:r>
    </w:p>
    <w:p w14:paraId="23610878" w14:textId="2631B14A" w:rsidR="00836602" w:rsidRPr="006B00BC" w:rsidRDefault="00211037" w:rsidP="00211037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0BC">
        <w:rPr>
          <w:rFonts w:ascii="Times New Roman" w:hAnsi="Times New Roman" w:cs="Times New Roman"/>
          <w:sz w:val="28"/>
          <w:szCs w:val="28"/>
        </w:rPr>
        <w:t>А)</w:t>
      </w:r>
      <w:bookmarkStart w:id="6" w:name="_Hlk191128040"/>
      <w:r w:rsidR="00657C7F" w:rsidRPr="006B00BC">
        <w:rPr>
          <w:rFonts w:ascii="Times New Roman" w:hAnsi="Times New Roman" w:cs="Times New Roman"/>
          <w:sz w:val="28"/>
          <w:szCs w:val="28"/>
        </w:rPr>
        <w:t xml:space="preserve"> </w:t>
      </w:r>
      <w:r w:rsidR="00836602" w:rsidRPr="006B00BC">
        <w:rPr>
          <w:rFonts w:ascii="Times New Roman" w:hAnsi="Times New Roman" w:cs="Times New Roman"/>
          <w:sz w:val="28"/>
          <w:szCs w:val="28"/>
        </w:rPr>
        <w:t xml:space="preserve">производственная структура предприятия  </w:t>
      </w:r>
      <w:bookmarkEnd w:id="6"/>
    </w:p>
    <w:p w14:paraId="5C8EA634" w14:textId="453B040D" w:rsidR="00836602" w:rsidRPr="006B00BC" w:rsidRDefault="00211037" w:rsidP="00211037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0BC">
        <w:rPr>
          <w:rFonts w:ascii="Times New Roman" w:hAnsi="Times New Roman" w:cs="Times New Roman"/>
          <w:sz w:val="28"/>
          <w:szCs w:val="28"/>
        </w:rPr>
        <w:t>Б)</w:t>
      </w:r>
      <w:r w:rsidR="00657C7F" w:rsidRPr="006B00BC">
        <w:rPr>
          <w:rFonts w:ascii="Times New Roman" w:hAnsi="Times New Roman" w:cs="Times New Roman"/>
          <w:sz w:val="28"/>
          <w:szCs w:val="28"/>
        </w:rPr>
        <w:t xml:space="preserve"> цех </w:t>
      </w:r>
    </w:p>
    <w:p w14:paraId="678B0516" w14:textId="4D2DEEA3" w:rsidR="00836602" w:rsidRPr="006B00BC" w:rsidRDefault="00211037" w:rsidP="00211037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0BC">
        <w:rPr>
          <w:rFonts w:ascii="Times New Roman" w:hAnsi="Times New Roman" w:cs="Times New Roman"/>
          <w:sz w:val="28"/>
          <w:szCs w:val="28"/>
        </w:rPr>
        <w:t>В)</w:t>
      </w:r>
      <w:r w:rsidR="00657C7F" w:rsidRPr="006B00BC">
        <w:rPr>
          <w:rFonts w:ascii="Times New Roman" w:hAnsi="Times New Roman" w:cs="Times New Roman"/>
          <w:sz w:val="28"/>
          <w:szCs w:val="28"/>
        </w:rPr>
        <w:t xml:space="preserve"> </w:t>
      </w:r>
      <w:r w:rsidR="006B00BC" w:rsidRPr="006B00BC">
        <w:rPr>
          <w:rFonts w:ascii="Times New Roman" w:hAnsi="Times New Roman" w:cs="Times New Roman"/>
          <w:sz w:val="28"/>
          <w:szCs w:val="28"/>
        </w:rPr>
        <w:t>склад</w:t>
      </w:r>
    </w:p>
    <w:p w14:paraId="38FDF124" w14:textId="1DAAE78C" w:rsidR="00657C7F" w:rsidRPr="006B00BC" w:rsidRDefault="00657C7F" w:rsidP="00211037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0BC">
        <w:rPr>
          <w:rFonts w:ascii="Times New Roman" w:hAnsi="Times New Roman" w:cs="Times New Roman"/>
          <w:sz w:val="28"/>
          <w:szCs w:val="28"/>
        </w:rPr>
        <w:t>Правильный отв</w:t>
      </w:r>
      <w:r w:rsidR="006B00BC" w:rsidRPr="006B00BC">
        <w:rPr>
          <w:rFonts w:ascii="Times New Roman" w:hAnsi="Times New Roman" w:cs="Times New Roman"/>
          <w:sz w:val="28"/>
          <w:szCs w:val="28"/>
        </w:rPr>
        <w:t>ет: А</w:t>
      </w:r>
    </w:p>
    <w:p w14:paraId="21492DCB" w14:textId="77777777" w:rsidR="00F57260" w:rsidRPr="00D5401F" w:rsidRDefault="00F57260" w:rsidP="00F57260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97D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</w:rPr>
        <w:t>ОПК-8, ОПК-9</w:t>
      </w:r>
    </w:p>
    <w:p w14:paraId="169D7307" w14:textId="04A8F9B1" w:rsidR="0033660E" w:rsidRDefault="0033660E" w:rsidP="0033660E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7FAF73" w14:textId="68E374A0" w:rsidR="0033660E" w:rsidRPr="000E1E04" w:rsidRDefault="0033660E" w:rsidP="000E1E04">
      <w:pPr>
        <w:spacing w:after="360" w:line="240" w:lineRule="auto"/>
        <w:ind w:firstLine="709"/>
        <w:jc w:val="both"/>
        <w:outlineLvl w:val="3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4033FA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Задания закрытого типа на установление соответствия</w:t>
      </w:r>
    </w:p>
    <w:p w14:paraId="7A86F6EB" w14:textId="4D0D711A" w:rsidR="0033660E" w:rsidRDefault="00F671DA" w:rsidP="00452885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60E">
        <w:rPr>
          <w:rFonts w:ascii="Times New Roman" w:hAnsi="Times New Roman" w:cs="Times New Roman"/>
          <w:sz w:val="28"/>
          <w:szCs w:val="28"/>
        </w:rPr>
        <w:t>1</w:t>
      </w:r>
      <w:r w:rsidR="00E13E74" w:rsidRPr="0033660E">
        <w:rPr>
          <w:rFonts w:ascii="Times New Roman" w:hAnsi="Times New Roman" w:cs="Times New Roman"/>
          <w:sz w:val="28"/>
          <w:szCs w:val="28"/>
        </w:rPr>
        <w:t>.</w:t>
      </w:r>
      <w:r w:rsidR="002336B4" w:rsidRPr="0033660E">
        <w:rPr>
          <w:rFonts w:ascii="Times New Roman" w:hAnsi="Times New Roman" w:cs="Times New Roman"/>
          <w:sz w:val="28"/>
          <w:szCs w:val="28"/>
        </w:rPr>
        <w:t xml:space="preserve"> </w:t>
      </w:r>
      <w:r w:rsidR="002336B4" w:rsidRPr="00366773">
        <w:rPr>
          <w:rFonts w:ascii="Times New Roman" w:hAnsi="Times New Roman" w:cs="Times New Roman"/>
          <w:sz w:val="28"/>
          <w:szCs w:val="28"/>
        </w:rPr>
        <w:t>К</w:t>
      </w:r>
      <w:r w:rsidR="00E13E74" w:rsidRPr="0033660E">
        <w:rPr>
          <w:rFonts w:ascii="Times New Roman" w:hAnsi="Times New Roman" w:cs="Times New Roman"/>
          <w:sz w:val="28"/>
          <w:szCs w:val="28"/>
        </w:rPr>
        <w:t xml:space="preserve"> </w:t>
      </w:r>
      <w:r w:rsidR="002336B4" w:rsidRPr="00366773">
        <w:rPr>
          <w:rFonts w:ascii="Times New Roman" w:hAnsi="Times New Roman" w:cs="Times New Roman"/>
          <w:sz w:val="28"/>
          <w:szCs w:val="28"/>
        </w:rPr>
        <w:t>каждой</w:t>
      </w:r>
      <w:r w:rsidR="002336B4" w:rsidRPr="0033660E">
        <w:rPr>
          <w:rFonts w:ascii="Times New Roman" w:hAnsi="Times New Roman" w:cs="Times New Roman"/>
          <w:sz w:val="28"/>
          <w:szCs w:val="28"/>
        </w:rPr>
        <w:t xml:space="preserve"> </w:t>
      </w:r>
      <w:r w:rsidR="002336B4" w:rsidRPr="00366773">
        <w:rPr>
          <w:rFonts w:ascii="Times New Roman" w:hAnsi="Times New Roman" w:cs="Times New Roman"/>
          <w:sz w:val="28"/>
          <w:szCs w:val="28"/>
        </w:rPr>
        <w:t>позиции</w:t>
      </w:r>
      <w:r w:rsidR="00366773" w:rsidRPr="00366773">
        <w:rPr>
          <w:rFonts w:ascii="Times New Roman" w:hAnsi="Times New Roman" w:cs="Times New Roman"/>
          <w:sz w:val="28"/>
          <w:szCs w:val="28"/>
        </w:rPr>
        <w:t xml:space="preserve"> технических систем</w:t>
      </w:r>
      <w:r w:rsidR="002336B4" w:rsidRPr="00366773">
        <w:rPr>
          <w:rFonts w:ascii="Times New Roman" w:hAnsi="Times New Roman" w:cs="Times New Roman"/>
          <w:sz w:val="28"/>
          <w:szCs w:val="28"/>
        </w:rPr>
        <w:t>,</w:t>
      </w:r>
      <w:r w:rsidR="002336B4" w:rsidRPr="0033660E">
        <w:rPr>
          <w:rFonts w:ascii="Times New Roman" w:hAnsi="Times New Roman" w:cs="Times New Roman"/>
          <w:sz w:val="28"/>
          <w:szCs w:val="28"/>
        </w:rPr>
        <w:t xml:space="preserve"> </w:t>
      </w:r>
      <w:r w:rsidR="002336B4" w:rsidRPr="00366773">
        <w:rPr>
          <w:rFonts w:ascii="Times New Roman" w:hAnsi="Times New Roman" w:cs="Times New Roman"/>
          <w:sz w:val="28"/>
          <w:szCs w:val="28"/>
        </w:rPr>
        <w:t>данной</w:t>
      </w:r>
      <w:r w:rsidR="002336B4" w:rsidRPr="0033660E">
        <w:rPr>
          <w:rFonts w:ascii="Times New Roman" w:hAnsi="Times New Roman" w:cs="Times New Roman"/>
          <w:sz w:val="28"/>
          <w:szCs w:val="28"/>
        </w:rPr>
        <w:t xml:space="preserve"> </w:t>
      </w:r>
      <w:r w:rsidR="002336B4" w:rsidRPr="00366773">
        <w:rPr>
          <w:rFonts w:ascii="Times New Roman" w:hAnsi="Times New Roman" w:cs="Times New Roman"/>
          <w:sz w:val="28"/>
          <w:szCs w:val="28"/>
        </w:rPr>
        <w:t>в</w:t>
      </w:r>
      <w:r w:rsidR="002336B4" w:rsidRPr="0033660E">
        <w:rPr>
          <w:rFonts w:ascii="Times New Roman" w:hAnsi="Times New Roman" w:cs="Times New Roman"/>
          <w:sz w:val="28"/>
          <w:szCs w:val="28"/>
        </w:rPr>
        <w:t xml:space="preserve"> </w:t>
      </w:r>
      <w:r w:rsidR="002336B4" w:rsidRPr="00366773">
        <w:rPr>
          <w:rFonts w:ascii="Times New Roman" w:hAnsi="Times New Roman" w:cs="Times New Roman"/>
          <w:sz w:val="28"/>
          <w:szCs w:val="28"/>
        </w:rPr>
        <w:t>левом</w:t>
      </w:r>
      <w:r w:rsidR="002336B4" w:rsidRPr="0033660E">
        <w:rPr>
          <w:rFonts w:ascii="Times New Roman" w:hAnsi="Times New Roman" w:cs="Times New Roman"/>
          <w:sz w:val="28"/>
          <w:szCs w:val="28"/>
        </w:rPr>
        <w:t xml:space="preserve"> </w:t>
      </w:r>
      <w:r w:rsidR="002336B4" w:rsidRPr="00366773">
        <w:rPr>
          <w:rFonts w:ascii="Times New Roman" w:hAnsi="Times New Roman" w:cs="Times New Roman"/>
          <w:sz w:val="28"/>
          <w:szCs w:val="28"/>
        </w:rPr>
        <w:t>столбце,</w:t>
      </w:r>
      <w:r w:rsidR="0033660E">
        <w:rPr>
          <w:rFonts w:ascii="Times New Roman" w:hAnsi="Times New Roman" w:cs="Times New Roman"/>
          <w:sz w:val="28"/>
          <w:szCs w:val="28"/>
        </w:rPr>
        <w:t xml:space="preserve"> подберите</w:t>
      </w:r>
      <w:r w:rsidR="0033660E" w:rsidRPr="00366773">
        <w:rPr>
          <w:rFonts w:ascii="Times New Roman" w:hAnsi="Times New Roman" w:cs="Times New Roman"/>
          <w:sz w:val="28"/>
          <w:szCs w:val="28"/>
        </w:rPr>
        <w:t xml:space="preserve"> соответствующую</w:t>
      </w:r>
      <w:r w:rsidR="002336B4" w:rsidRPr="00366773">
        <w:rPr>
          <w:rFonts w:ascii="Times New Roman" w:hAnsi="Times New Roman" w:cs="Times New Roman"/>
          <w:sz w:val="28"/>
          <w:szCs w:val="28"/>
        </w:rPr>
        <w:t xml:space="preserve"> позицию из</w:t>
      </w:r>
      <w:r w:rsidR="00366773" w:rsidRPr="00366773">
        <w:rPr>
          <w:rFonts w:ascii="Times New Roman" w:hAnsi="Times New Roman" w:cs="Times New Roman"/>
          <w:sz w:val="28"/>
          <w:szCs w:val="28"/>
        </w:rPr>
        <w:t xml:space="preserve"> подсистем</w:t>
      </w:r>
      <w:r w:rsidR="002336B4" w:rsidRPr="00366773">
        <w:rPr>
          <w:rFonts w:ascii="Times New Roman" w:hAnsi="Times New Roman" w:cs="Times New Roman"/>
          <w:sz w:val="28"/>
          <w:szCs w:val="28"/>
        </w:rPr>
        <w:t xml:space="preserve"> правого столбца</w:t>
      </w:r>
      <w:r w:rsidR="0033660E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b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0"/>
        <w:gridCol w:w="2952"/>
        <w:gridCol w:w="512"/>
        <w:gridCol w:w="5862"/>
      </w:tblGrid>
      <w:tr w:rsidR="001B1FBD" w:rsidRPr="00F57260" w14:paraId="7C997F72" w14:textId="77777777" w:rsidTr="00F57260">
        <w:tc>
          <w:tcPr>
            <w:tcW w:w="450" w:type="dxa"/>
          </w:tcPr>
          <w:p w14:paraId="6438A82B" w14:textId="77777777" w:rsidR="001B1FBD" w:rsidRPr="00F57260" w:rsidRDefault="001B1FBD" w:rsidP="00452885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2" w:type="dxa"/>
          </w:tcPr>
          <w:p w14:paraId="6C986045" w14:textId="73772100" w:rsidR="001B1FBD" w:rsidRPr="006D294F" w:rsidRDefault="001B1FBD" w:rsidP="00A7128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94F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Системы</w:t>
            </w:r>
          </w:p>
        </w:tc>
        <w:tc>
          <w:tcPr>
            <w:tcW w:w="512" w:type="dxa"/>
          </w:tcPr>
          <w:p w14:paraId="2CB2316D" w14:textId="77777777" w:rsidR="001B1FBD" w:rsidRPr="006D294F" w:rsidRDefault="001B1FBD" w:rsidP="00A7128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2" w:type="dxa"/>
          </w:tcPr>
          <w:p w14:paraId="4B1EEDE6" w14:textId="3BBE263E" w:rsidR="001B1FBD" w:rsidRPr="006D294F" w:rsidRDefault="001B1FBD" w:rsidP="00A7128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94F">
              <w:rPr>
                <w:rFonts w:ascii="Times New Roman" w:hAnsi="Times New Roman" w:cs="Times New Roman"/>
                <w:bCs/>
                <w:sz w:val="28"/>
                <w:szCs w:val="28"/>
              </w:rPr>
              <w:t>Подсистемы (элементы)</w:t>
            </w:r>
          </w:p>
        </w:tc>
      </w:tr>
      <w:tr w:rsidR="001B1FBD" w:rsidRPr="00F57260" w14:paraId="52B7616C" w14:textId="77777777" w:rsidTr="006D294F">
        <w:tc>
          <w:tcPr>
            <w:tcW w:w="450" w:type="dxa"/>
          </w:tcPr>
          <w:p w14:paraId="27BB3206" w14:textId="1195350B" w:rsidR="001B1FBD" w:rsidRPr="00F57260" w:rsidRDefault="000E1E04" w:rsidP="006D294F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7260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2952" w:type="dxa"/>
          </w:tcPr>
          <w:p w14:paraId="537AE286" w14:textId="6BE87D32" w:rsidR="001B1FBD" w:rsidRPr="00F57260" w:rsidRDefault="001B1FBD" w:rsidP="006D294F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7260">
              <w:rPr>
                <w:rFonts w:ascii="Times New Roman" w:hAnsi="Times New Roman" w:cs="Times New Roman"/>
                <w:sz w:val="28"/>
                <w:szCs w:val="28"/>
              </w:rPr>
              <w:t>Автомобиль</w:t>
            </w:r>
          </w:p>
        </w:tc>
        <w:tc>
          <w:tcPr>
            <w:tcW w:w="512" w:type="dxa"/>
          </w:tcPr>
          <w:p w14:paraId="2C51206C" w14:textId="2B3F42A9" w:rsidR="001B1FBD" w:rsidRPr="00F57260" w:rsidRDefault="000E1E04" w:rsidP="006D294F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7260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862" w:type="dxa"/>
          </w:tcPr>
          <w:p w14:paraId="3F559EBC" w14:textId="42C9A6B6" w:rsidR="001B1FBD" w:rsidRPr="00F57260" w:rsidRDefault="001B1FBD" w:rsidP="006D294F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7260">
              <w:rPr>
                <w:rFonts w:ascii="Times New Roman" w:hAnsi="Times New Roman" w:cs="Times New Roman"/>
                <w:sz w:val="28"/>
                <w:szCs w:val="28"/>
              </w:rPr>
              <w:t>Подсистема</w:t>
            </w:r>
            <w:r w:rsidRPr="00F57260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F57260">
              <w:rPr>
                <w:rFonts w:ascii="Times New Roman" w:hAnsi="Times New Roman" w:cs="Times New Roman"/>
                <w:sz w:val="28"/>
                <w:szCs w:val="28"/>
              </w:rPr>
              <w:t>коммерческой</w:t>
            </w:r>
            <w:r w:rsidRPr="00F57260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F57260">
              <w:rPr>
                <w:rFonts w:ascii="Times New Roman" w:hAnsi="Times New Roman" w:cs="Times New Roman"/>
                <w:sz w:val="28"/>
                <w:szCs w:val="28"/>
              </w:rPr>
              <w:t>эксплуатации.</w:t>
            </w:r>
            <w:r w:rsidR="00A71288" w:rsidRPr="00F572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7260">
              <w:rPr>
                <w:rFonts w:ascii="Times New Roman" w:hAnsi="Times New Roman" w:cs="Times New Roman"/>
                <w:sz w:val="28"/>
                <w:szCs w:val="28"/>
              </w:rPr>
              <w:t>Подсистема технической эксплуатации.</w:t>
            </w:r>
            <w:r w:rsidR="00A71288" w:rsidRPr="00F572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7260">
              <w:rPr>
                <w:rFonts w:ascii="Times New Roman" w:hAnsi="Times New Roman" w:cs="Times New Roman"/>
                <w:sz w:val="28"/>
                <w:szCs w:val="28"/>
              </w:rPr>
              <w:t>Подсистема управления</w:t>
            </w:r>
          </w:p>
        </w:tc>
      </w:tr>
      <w:tr w:rsidR="001B1FBD" w:rsidRPr="00F57260" w14:paraId="164245A9" w14:textId="77777777" w:rsidTr="006D294F">
        <w:tc>
          <w:tcPr>
            <w:tcW w:w="450" w:type="dxa"/>
          </w:tcPr>
          <w:p w14:paraId="60213EE1" w14:textId="2CF7D704" w:rsidR="001B1FBD" w:rsidRPr="00F57260" w:rsidRDefault="000E1E04" w:rsidP="006D294F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7260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952" w:type="dxa"/>
          </w:tcPr>
          <w:p w14:paraId="767624FD" w14:textId="02539B75" w:rsidR="001B1FBD" w:rsidRPr="00F57260" w:rsidRDefault="001B1FBD" w:rsidP="006D294F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7260">
              <w:rPr>
                <w:rFonts w:ascii="Times New Roman" w:hAnsi="Times New Roman" w:cs="Times New Roman"/>
                <w:sz w:val="28"/>
                <w:szCs w:val="28"/>
              </w:rPr>
              <w:t xml:space="preserve">Автомобильный </w:t>
            </w:r>
            <w:r w:rsidRPr="00F5726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транспорт</w:t>
            </w:r>
          </w:p>
        </w:tc>
        <w:tc>
          <w:tcPr>
            <w:tcW w:w="512" w:type="dxa"/>
          </w:tcPr>
          <w:p w14:paraId="2D75E34A" w14:textId="4CE08902" w:rsidR="001B1FBD" w:rsidRPr="00F57260" w:rsidRDefault="000E1E04" w:rsidP="006D294F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7260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862" w:type="dxa"/>
          </w:tcPr>
          <w:p w14:paraId="1E9D5E95" w14:textId="1F7CB768" w:rsidR="001B1FBD" w:rsidRPr="00F57260" w:rsidRDefault="001B1FBD" w:rsidP="006D294F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726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Службы. Цеха.</w:t>
            </w:r>
            <w:r w:rsidR="00A71288" w:rsidRPr="00F5726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5726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Участки.</w:t>
            </w:r>
            <w:r w:rsidR="00A71288" w:rsidRPr="00F5726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5726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Колонны</w:t>
            </w:r>
          </w:p>
        </w:tc>
      </w:tr>
      <w:tr w:rsidR="001B1FBD" w:rsidRPr="00F57260" w14:paraId="34B4C66A" w14:textId="77777777" w:rsidTr="006D294F">
        <w:trPr>
          <w:trHeight w:val="601"/>
        </w:trPr>
        <w:tc>
          <w:tcPr>
            <w:tcW w:w="450" w:type="dxa"/>
          </w:tcPr>
          <w:p w14:paraId="07771B78" w14:textId="3B3F8C56" w:rsidR="001B1FBD" w:rsidRPr="00F57260" w:rsidRDefault="000E1E04" w:rsidP="006D294F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7260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2952" w:type="dxa"/>
          </w:tcPr>
          <w:p w14:paraId="7F659179" w14:textId="104C0E76" w:rsidR="001B1FBD" w:rsidRPr="00F57260" w:rsidRDefault="001B1FBD" w:rsidP="006D294F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7260">
              <w:rPr>
                <w:rFonts w:ascii="Times New Roman" w:hAnsi="Times New Roman" w:cs="Times New Roman"/>
                <w:sz w:val="28"/>
                <w:szCs w:val="28"/>
              </w:rPr>
              <w:t xml:space="preserve">Автотранспортное </w:t>
            </w:r>
            <w:r w:rsidRPr="00F5726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предприятие</w:t>
            </w:r>
          </w:p>
        </w:tc>
        <w:tc>
          <w:tcPr>
            <w:tcW w:w="512" w:type="dxa"/>
          </w:tcPr>
          <w:p w14:paraId="768AC8B6" w14:textId="46212B2A" w:rsidR="001B1FBD" w:rsidRPr="00F57260" w:rsidRDefault="000E1E04" w:rsidP="006D294F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7260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862" w:type="dxa"/>
          </w:tcPr>
          <w:p w14:paraId="4542F4C3" w14:textId="53AEA138" w:rsidR="001B1FBD" w:rsidRPr="00F57260" w:rsidRDefault="001B1FBD" w:rsidP="006D294F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726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Системы. Агрегаты.</w:t>
            </w:r>
            <w:r w:rsidR="00A71288" w:rsidRPr="00F5726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5726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Механизмы.</w:t>
            </w:r>
            <w:r w:rsidR="00A71288" w:rsidRPr="00F5726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5726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Детали</w:t>
            </w:r>
          </w:p>
        </w:tc>
      </w:tr>
      <w:tr w:rsidR="001B1FBD" w:rsidRPr="00F57260" w14:paraId="1AF7BE85" w14:textId="77777777" w:rsidTr="006D294F">
        <w:trPr>
          <w:trHeight w:val="862"/>
        </w:trPr>
        <w:tc>
          <w:tcPr>
            <w:tcW w:w="450" w:type="dxa"/>
          </w:tcPr>
          <w:p w14:paraId="162CA7BA" w14:textId="3AF97036" w:rsidR="001B1FBD" w:rsidRPr="00F57260" w:rsidRDefault="000E1E04" w:rsidP="006D294F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7260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2952" w:type="dxa"/>
          </w:tcPr>
          <w:p w14:paraId="4A2B4E88" w14:textId="4DF16092" w:rsidR="001B1FBD" w:rsidRPr="00F57260" w:rsidRDefault="001B1FBD" w:rsidP="006D294F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7260">
              <w:rPr>
                <w:rFonts w:ascii="Times New Roman" w:hAnsi="Times New Roman" w:cs="Times New Roman"/>
                <w:sz w:val="28"/>
                <w:szCs w:val="28"/>
              </w:rPr>
              <w:t xml:space="preserve">Транспортный </w:t>
            </w:r>
            <w:r w:rsidRPr="00F5726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комплекс</w:t>
            </w:r>
          </w:p>
        </w:tc>
        <w:tc>
          <w:tcPr>
            <w:tcW w:w="512" w:type="dxa"/>
          </w:tcPr>
          <w:p w14:paraId="7A708794" w14:textId="062C731E" w:rsidR="001B1FBD" w:rsidRPr="00F57260" w:rsidRDefault="000E1E04" w:rsidP="006D294F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7260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862" w:type="dxa"/>
          </w:tcPr>
          <w:p w14:paraId="4A0E203E" w14:textId="0FDC2188" w:rsidR="001B1FBD" w:rsidRPr="00F57260" w:rsidRDefault="001B1FBD" w:rsidP="006D294F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7260">
              <w:rPr>
                <w:rFonts w:ascii="Times New Roman" w:hAnsi="Times New Roman" w:cs="Times New Roman"/>
                <w:sz w:val="28"/>
                <w:szCs w:val="28"/>
              </w:rPr>
              <w:t>Автомобильный</w:t>
            </w:r>
            <w:r w:rsidRPr="00F57260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F57260">
              <w:rPr>
                <w:rFonts w:ascii="Times New Roman" w:hAnsi="Times New Roman" w:cs="Times New Roman"/>
                <w:sz w:val="28"/>
                <w:szCs w:val="28"/>
              </w:rPr>
              <w:t>транспорт. Дорожное хозяйство.</w:t>
            </w:r>
            <w:r w:rsidR="00A71288" w:rsidRPr="00F572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7260">
              <w:rPr>
                <w:rFonts w:ascii="Times New Roman" w:hAnsi="Times New Roman" w:cs="Times New Roman"/>
                <w:sz w:val="28"/>
                <w:szCs w:val="28"/>
              </w:rPr>
              <w:t>Железнодорожный транспорт.</w:t>
            </w:r>
            <w:r w:rsidR="00A71288" w:rsidRPr="00F572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7260">
              <w:rPr>
                <w:rFonts w:ascii="Times New Roman" w:hAnsi="Times New Roman" w:cs="Times New Roman"/>
                <w:sz w:val="28"/>
                <w:szCs w:val="28"/>
              </w:rPr>
              <w:t>Речной</w:t>
            </w:r>
            <w:r w:rsidRPr="00F57260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F57260">
              <w:rPr>
                <w:rFonts w:ascii="Times New Roman" w:hAnsi="Times New Roman" w:cs="Times New Roman"/>
                <w:sz w:val="28"/>
                <w:szCs w:val="28"/>
              </w:rPr>
              <w:t>транспорт и др.</w:t>
            </w:r>
          </w:p>
        </w:tc>
      </w:tr>
    </w:tbl>
    <w:p w14:paraId="1B2A2B3E" w14:textId="77777777" w:rsidR="006B00BC" w:rsidRDefault="006B00BC" w:rsidP="006B00BC">
      <w:pPr>
        <w:kinsoku w:val="0"/>
        <w:overflowPunct w:val="0"/>
        <w:autoSpaceDE w:val="0"/>
        <w:autoSpaceDN w:val="0"/>
        <w:adjustRightInd w:val="0"/>
        <w:spacing w:after="0" w:line="316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BD06D6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</w:p>
    <w:tbl>
      <w:tblPr>
        <w:tblW w:w="9781" w:type="dxa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59"/>
        <w:gridCol w:w="2288"/>
        <w:gridCol w:w="2449"/>
        <w:gridCol w:w="2385"/>
      </w:tblGrid>
      <w:tr w:rsidR="002336B4" w:rsidRPr="006B00BC" w14:paraId="5255E737" w14:textId="77777777" w:rsidTr="00452885">
        <w:trPr>
          <w:trHeight w:val="80"/>
        </w:trPr>
        <w:tc>
          <w:tcPr>
            <w:tcW w:w="2659" w:type="dxa"/>
          </w:tcPr>
          <w:p w14:paraId="207415DC" w14:textId="77777777" w:rsidR="002336B4" w:rsidRPr="002336B4" w:rsidRDefault="002336B4" w:rsidP="00483CB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6B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288" w:type="dxa"/>
          </w:tcPr>
          <w:p w14:paraId="20775D42" w14:textId="77777777" w:rsidR="002336B4" w:rsidRPr="002336B4" w:rsidRDefault="002336B4" w:rsidP="00483CB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6B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449" w:type="dxa"/>
          </w:tcPr>
          <w:p w14:paraId="1E4179A1" w14:textId="77777777" w:rsidR="002336B4" w:rsidRPr="002336B4" w:rsidRDefault="002336B4" w:rsidP="00483CB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6B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385" w:type="dxa"/>
          </w:tcPr>
          <w:p w14:paraId="50E3E85C" w14:textId="77777777" w:rsidR="002336B4" w:rsidRPr="002336B4" w:rsidRDefault="002336B4" w:rsidP="00483CB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6B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2336B4" w:rsidRPr="006B00BC" w14:paraId="54A998E6" w14:textId="77777777" w:rsidTr="00452885">
        <w:trPr>
          <w:trHeight w:val="77"/>
        </w:trPr>
        <w:tc>
          <w:tcPr>
            <w:tcW w:w="2659" w:type="dxa"/>
          </w:tcPr>
          <w:p w14:paraId="449401FF" w14:textId="110E1615" w:rsidR="002336B4" w:rsidRPr="002336B4" w:rsidRDefault="00366773" w:rsidP="00483CB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88" w:type="dxa"/>
          </w:tcPr>
          <w:p w14:paraId="7D1D6561" w14:textId="0191D33D" w:rsidR="002336B4" w:rsidRPr="002336B4" w:rsidRDefault="00366773" w:rsidP="00483CB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9" w:type="dxa"/>
          </w:tcPr>
          <w:p w14:paraId="6BC740F5" w14:textId="018EC188" w:rsidR="002336B4" w:rsidRPr="002336B4" w:rsidRDefault="00366773" w:rsidP="00483CB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85" w:type="dxa"/>
          </w:tcPr>
          <w:p w14:paraId="5613E79F" w14:textId="78D4FE44" w:rsidR="002336B4" w:rsidRPr="002336B4" w:rsidRDefault="00366773" w:rsidP="00483CB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14:paraId="0F6E79F3" w14:textId="77777777" w:rsidR="00F57260" w:rsidRPr="00F57260" w:rsidRDefault="00F57260" w:rsidP="00F57260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1097D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</w:rPr>
        <w:t>ОПК-8, ОПК-9</w:t>
      </w:r>
    </w:p>
    <w:p w14:paraId="0FF17BCA" w14:textId="77777777" w:rsidR="00483CB1" w:rsidRDefault="00483CB1" w:rsidP="008A4179">
      <w:pPr>
        <w:tabs>
          <w:tab w:val="left" w:pos="0"/>
        </w:tabs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D4C76C" w14:textId="00747D24" w:rsidR="002336B4" w:rsidRPr="006B00BC" w:rsidRDefault="00F671DA" w:rsidP="008A4179">
      <w:pPr>
        <w:tabs>
          <w:tab w:val="left" w:pos="0"/>
        </w:tabs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0BC">
        <w:rPr>
          <w:rFonts w:ascii="Times New Roman" w:hAnsi="Times New Roman" w:cs="Times New Roman"/>
          <w:sz w:val="28"/>
          <w:szCs w:val="28"/>
        </w:rPr>
        <w:t>2.</w:t>
      </w:r>
      <w:r w:rsidR="002336B4" w:rsidRPr="006B00BC">
        <w:rPr>
          <w:rFonts w:ascii="Times New Roman" w:hAnsi="Times New Roman" w:cs="Times New Roman"/>
          <w:sz w:val="28"/>
          <w:szCs w:val="28"/>
        </w:rPr>
        <w:t>Установите соответствие определений исследований.</w:t>
      </w:r>
    </w:p>
    <w:p w14:paraId="65F337E6" w14:textId="3093F361" w:rsidR="002336B4" w:rsidRPr="002336B4" w:rsidRDefault="002336B4" w:rsidP="008A4179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6B4">
        <w:rPr>
          <w:rFonts w:ascii="Times New Roman" w:hAnsi="Times New Roman" w:cs="Times New Roman"/>
          <w:sz w:val="28"/>
          <w:szCs w:val="28"/>
        </w:rPr>
        <w:t>К</w:t>
      </w:r>
      <w:r w:rsidR="00127280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2336B4">
        <w:rPr>
          <w:rFonts w:ascii="Times New Roman" w:hAnsi="Times New Roman" w:cs="Times New Roman"/>
          <w:sz w:val="28"/>
          <w:szCs w:val="28"/>
        </w:rPr>
        <w:t>каждой</w:t>
      </w:r>
      <w:r w:rsidRPr="002336B4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2336B4">
        <w:rPr>
          <w:rFonts w:ascii="Times New Roman" w:hAnsi="Times New Roman" w:cs="Times New Roman"/>
          <w:sz w:val="28"/>
          <w:szCs w:val="28"/>
        </w:rPr>
        <w:t>позиции,</w:t>
      </w:r>
      <w:r w:rsidRPr="002336B4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2336B4">
        <w:rPr>
          <w:rFonts w:ascii="Times New Roman" w:hAnsi="Times New Roman" w:cs="Times New Roman"/>
          <w:sz w:val="28"/>
          <w:szCs w:val="28"/>
        </w:rPr>
        <w:t>данной</w:t>
      </w:r>
      <w:r w:rsidRPr="002336B4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2336B4">
        <w:rPr>
          <w:rFonts w:ascii="Times New Roman" w:hAnsi="Times New Roman" w:cs="Times New Roman"/>
          <w:sz w:val="28"/>
          <w:szCs w:val="28"/>
        </w:rPr>
        <w:t>в</w:t>
      </w:r>
      <w:r w:rsidRPr="002336B4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2336B4">
        <w:rPr>
          <w:rFonts w:ascii="Times New Roman" w:hAnsi="Times New Roman" w:cs="Times New Roman"/>
          <w:sz w:val="28"/>
          <w:szCs w:val="28"/>
        </w:rPr>
        <w:t>левом</w:t>
      </w:r>
      <w:r w:rsidRPr="002336B4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2336B4">
        <w:rPr>
          <w:rFonts w:ascii="Times New Roman" w:hAnsi="Times New Roman" w:cs="Times New Roman"/>
          <w:sz w:val="28"/>
          <w:szCs w:val="28"/>
        </w:rPr>
        <w:t>столбце,</w:t>
      </w:r>
      <w:r w:rsidRPr="002336B4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2336B4">
        <w:rPr>
          <w:rFonts w:ascii="Times New Roman" w:hAnsi="Times New Roman" w:cs="Times New Roman"/>
          <w:sz w:val="28"/>
          <w:szCs w:val="28"/>
        </w:rPr>
        <w:t>подберите соответствующую позицию из правого столбца:</w:t>
      </w:r>
    </w:p>
    <w:tbl>
      <w:tblPr>
        <w:tblW w:w="0" w:type="auto"/>
        <w:tblInd w:w="10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2521"/>
        <w:gridCol w:w="540"/>
        <w:gridCol w:w="6044"/>
      </w:tblGrid>
      <w:tr w:rsidR="002336B4" w:rsidRPr="00EC5968" w14:paraId="452FEBBB" w14:textId="77777777" w:rsidTr="00E95FE5">
        <w:trPr>
          <w:trHeight w:val="275"/>
        </w:trPr>
        <w:tc>
          <w:tcPr>
            <w:tcW w:w="2989" w:type="dxa"/>
            <w:gridSpan w:val="2"/>
          </w:tcPr>
          <w:p w14:paraId="3EB45F33" w14:textId="77777777" w:rsidR="002336B4" w:rsidRPr="00EC5968" w:rsidRDefault="002336B4" w:rsidP="00EC5968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968">
              <w:rPr>
                <w:rFonts w:ascii="Times New Roman" w:hAnsi="Times New Roman" w:cs="Times New Roman"/>
                <w:sz w:val="28"/>
                <w:szCs w:val="28"/>
              </w:rPr>
              <w:t>Выполняемая задача</w:t>
            </w:r>
          </w:p>
        </w:tc>
        <w:tc>
          <w:tcPr>
            <w:tcW w:w="6584" w:type="dxa"/>
            <w:gridSpan w:val="2"/>
          </w:tcPr>
          <w:p w14:paraId="28B50FE7" w14:textId="77777777" w:rsidR="002336B4" w:rsidRPr="00EC5968" w:rsidRDefault="002336B4" w:rsidP="00EC5968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968">
              <w:rPr>
                <w:rFonts w:ascii="Times New Roman" w:hAnsi="Times New Roman" w:cs="Times New Roman"/>
                <w:sz w:val="28"/>
                <w:szCs w:val="28"/>
              </w:rPr>
              <w:t>Показатель соответствия</w:t>
            </w:r>
          </w:p>
        </w:tc>
      </w:tr>
      <w:tr w:rsidR="00EC5968" w:rsidRPr="00EC5968" w14:paraId="2B165733" w14:textId="77777777" w:rsidTr="006D294F">
        <w:trPr>
          <w:trHeight w:val="828"/>
        </w:trPr>
        <w:tc>
          <w:tcPr>
            <w:tcW w:w="468" w:type="dxa"/>
          </w:tcPr>
          <w:p w14:paraId="5A734477" w14:textId="2BDAEAFC" w:rsidR="00EC5968" w:rsidRPr="00EC5968" w:rsidRDefault="00EC5968" w:rsidP="006D294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5968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2521" w:type="dxa"/>
          </w:tcPr>
          <w:p w14:paraId="131679C7" w14:textId="77777777" w:rsidR="00EC5968" w:rsidRPr="00EC5968" w:rsidRDefault="00EC5968" w:rsidP="006D294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5968">
              <w:rPr>
                <w:rFonts w:ascii="Times New Roman" w:hAnsi="Times New Roman" w:cs="Times New Roman"/>
                <w:sz w:val="28"/>
                <w:szCs w:val="28"/>
              </w:rPr>
              <w:t>Научные исследования</w:t>
            </w:r>
          </w:p>
        </w:tc>
        <w:tc>
          <w:tcPr>
            <w:tcW w:w="540" w:type="dxa"/>
          </w:tcPr>
          <w:p w14:paraId="604A7406" w14:textId="7A7786BF" w:rsidR="00EC5968" w:rsidRPr="00EC5968" w:rsidRDefault="00EC5968" w:rsidP="006D294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5968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6044" w:type="dxa"/>
          </w:tcPr>
          <w:p w14:paraId="1A2C2864" w14:textId="6C0341AA" w:rsidR="00EC5968" w:rsidRPr="00EC5968" w:rsidRDefault="00EC5968" w:rsidP="006D294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5968">
              <w:rPr>
                <w:rFonts w:ascii="Times New Roman" w:hAnsi="Times New Roman" w:cs="Times New Roman"/>
                <w:sz w:val="28"/>
                <w:szCs w:val="28"/>
              </w:rPr>
              <w:t>способ познания объективной действительности, который</w:t>
            </w:r>
            <w:r w:rsidR="00A712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5968">
              <w:rPr>
                <w:rFonts w:ascii="Times New Roman" w:hAnsi="Times New Roman" w:cs="Times New Roman"/>
                <w:sz w:val="28"/>
                <w:szCs w:val="28"/>
              </w:rPr>
              <w:t>представляет</w:t>
            </w:r>
            <w:r w:rsidR="00A712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5968">
              <w:rPr>
                <w:rFonts w:ascii="Times New Roman" w:hAnsi="Times New Roman" w:cs="Times New Roman"/>
                <w:sz w:val="28"/>
                <w:szCs w:val="28"/>
              </w:rPr>
              <w:t>собой</w:t>
            </w:r>
            <w:r w:rsidR="00A712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5968">
              <w:rPr>
                <w:rFonts w:ascii="Times New Roman" w:hAnsi="Times New Roman" w:cs="Times New Roman"/>
                <w:sz w:val="28"/>
                <w:szCs w:val="28"/>
              </w:rPr>
              <w:t>определенную</w:t>
            </w:r>
            <w:r w:rsidR="00452885" w:rsidRPr="005657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5968">
              <w:rPr>
                <w:rFonts w:ascii="Times New Roman" w:hAnsi="Times New Roman" w:cs="Times New Roman"/>
                <w:sz w:val="28"/>
                <w:szCs w:val="28"/>
              </w:rPr>
              <w:t>последовательность действий, приёмов, операций</w:t>
            </w:r>
          </w:p>
        </w:tc>
      </w:tr>
      <w:tr w:rsidR="00EC5968" w:rsidRPr="00EC5968" w14:paraId="07525C16" w14:textId="77777777" w:rsidTr="006D294F">
        <w:trPr>
          <w:trHeight w:val="1103"/>
        </w:trPr>
        <w:tc>
          <w:tcPr>
            <w:tcW w:w="468" w:type="dxa"/>
          </w:tcPr>
          <w:p w14:paraId="131C1553" w14:textId="214E4336" w:rsidR="00EC5968" w:rsidRPr="00EC5968" w:rsidRDefault="00EC5968" w:rsidP="006D294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5968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521" w:type="dxa"/>
          </w:tcPr>
          <w:p w14:paraId="376AC3CE" w14:textId="77777777" w:rsidR="00EC5968" w:rsidRPr="00EC5968" w:rsidRDefault="00EC5968" w:rsidP="006D294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5968">
              <w:rPr>
                <w:rFonts w:ascii="Times New Roman" w:hAnsi="Times New Roman" w:cs="Times New Roman"/>
                <w:sz w:val="28"/>
                <w:szCs w:val="28"/>
              </w:rPr>
              <w:t>Метод научного исследования</w:t>
            </w:r>
          </w:p>
        </w:tc>
        <w:tc>
          <w:tcPr>
            <w:tcW w:w="540" w:type="dxa"/>
          </w:tcPr>
          <w:p w14:paraId="15E68796" w14:textId="02DC970F" w:rsidR="00EC5968" w:rsidRPr="00EC5968" w:rsidRDefault="00EC5968" w:rsidP="006D294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5968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6044" w:type="dxa"/>
          </w:tcPr>
          <w:p w14:paraId="4D4C6884" w14:textId="52F8FCCD" w:rsidR="00EC5968" w:rsidRPr="00EC5968" w:rsidRDefault="00EC5968" w:rsidP="006D294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5968">
              <w:rPr>
                <w:rFonts w:ascii="Times New Roman" w:hAnsi="Times New Roman" w:cs="Times New Roman"/>
                <w:sz w:val="28"/>
                <w:szCs w:val="28"/>
              </w:rPr>
              <w:t>это форма существования и развития науки; это деятельность, направленная на всестороннее изучение объекта, процесса, а также получение и внедрение в</w:t>
            </w:r>
            <w:r w:rsidR="00452885" w:rsidRPr="005657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5968">
              <w:rPr>
                <w:rFonts w:ascii="Times New Roman" w:hAnsi="Times New Roman" w:cs="Times New Roman"/>
                <w:sz w:val="28"/>
                <w:szCs w:val="28"/>
              </w:rPr>
              <w:t>практику полезных для человека результатов</w:t>
            </w:r>
          </w:p>
        </w:tc>
      </w:tr>
      <w:tr w:rsidR="00EC5968" w:rsidRPr="00EC5968" w14:paraId="3331E212" w14:textId="77777777" w:rsidTr="006D294F">
        <w:trPr>
          <w:trHeight w:val="551"/>
        </w:trPr>
        <w:tc>
          <w:tcPr>
            <w:tcW w:w="468" w:type="dxa"/>
          </w:tcPr>
          <w:p w14:paraId="7DA35A15" w14:textId="74F42A01" w:rsidR="00EC5968" w:rsidRPr="00EC5968" w:rsidRDefault="00EC5968" w:rsidP="006D294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5968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2521" w:type="dxa"/>
          </w:tcPr>
          <w:p w14:paraId="7EC3CA44" w14:textId="251ACD8B" w:rsidR="00EC5968" w:rsidRPr="00EC5968" w:rsidRDefault="00EC5968" w:rsidP="006D294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5968">
              <w:rPr>
                <w:rFonts w:ascii="Times New Roman" w:hAnsi="Times New Roman" w:cs="Times New Roman"/>
                <w:sz w:val="28"/>
                <w:szCs w:val="28"/>
              </w:rPr>
              <w:t>Техника научных</w:t>
            </w:r>
          </w:p>
          <w:p w14:paraId="38338F9C" w14:textId="77777777" w:rsidR="00EC5968" w:rsidRPr="00EC5968" w:rsidRDefault="00EC5968" w:rsidP="006D294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5968">
              <w:rPr>
                <w:rFonts w:ascii="Times New Roman" w:hAnsi="Times New Roman" w:cs="Times New Roman"/>
                <w:sz w:val="28"/>
                <w:szCs w:val="28"/>
              </w:rPr>
              <w:t>исследований</w:t>
            </w:r>
          </w:p>
        </w:tc>
        <w:tc>
          <w:tcPr>
            <w:tcW w:w="540" w:type="dxa"/>
          </w:tcPr>
          <w:p w14:paraId="2D1925B8" w14:textId="6CBBDD4F" w:rsidR="00EC5968" w:rsidRPr="00EC5968" w:rsidRDefault="00EC5968" w:rsidP="006D294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5968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6044" w:type="dxa"/>
          </w:tcPr>
          <w:p w14:paraId="0C54FB1B" w14:textId="611FFEF6" w:rsidR="00EC5968" w:rsidRPr="00EC5968" w:rsidRDefault="00EC5968" w:rsidP="006D294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5968">
              <w:rPr>
                <w:rFonts w:ascii="Times New Roman" w:hAnsi="Times New Roman" w:cs="Times New Roman"/>
                <w:sz w:val="28"/>
                <w:szCs w:val="28"/>
              </w:rPr>
              <w:t>определённая последовательность действий, способ</w:t>
            </w:r>
            <w:r w:rsidR="00452885" w:rsidRPr="005657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5968">
              <w:rPr>
                <w:rFonts w:ascii="Times New Roman" w:hAnsi="Times New Roman" w:cs="Times New Roman"/>
                <w:sz w:val="28"/>
                <w:szCs w:val="28"/>
              </w:rPr>
              <w:t>организации исследований.</w:t>
            </w:r>
          </w:p>
        </w:tc>
      </w:tr>
      <w:tr w:rsidR="00EC5968" w:rsidRPr="00EC5968" w14:paraId="531490D6" w14:textId="77777777" w:rsidTr="006D294F">
        <w:trPr>
          <w:trHeight w:val="553"/>
        </w:trPr>
        <w:tc>
          <w:tcPr>
            <w:tcW w:w="468" w:type="dxa"/>
          </w:tcPr>
          <w:p w14:paraId="1BBAAD46" w14:textId="4FB18F82" w:rsidR="00EC5968" w:rsidRPr="00EC5968" w:rsidRDefault="00EC5968" w:rsidP="006D294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5968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2521" w:type="dxa"/>
          </w:tcPr>
          <w:p w14:paraId="63961D03" w14:textId="77777777" w:rsidR="00EC5968" w:rsidRPr="00EC5968" w:rsidRDefault="00EC5968" w:rsidP="006D294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5968">
              <w:rPr>
                <w:rFonts w:ascii="Times New Roman" w:hAnsi="Times New Roman" w:cs="Times New Roman"/>
                <w:sz w:val="28"/>
                <w:szCs w:val="28"/>
              </w:rPr>
              <w:t>Процедура исследований</w:t>
            </w:r>
          </w:p>
        </w:tc>
        <w:tc>
          <w:tcPr>
            <w:tcW w:w="540" w:type="dxa"/>
          </w:tcPr>
          <w:p w14:paraId="10E3D9FA" w14:textId="18212CFA" w:rsidR="00EC5968" w:rsidRPr="00EC5968" w:rsidRDefault="00EC5968" w:rsidP="006D294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5968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6044" w:type="dxa"/>
          </w:tcPr>
          <w:p w14:paraId="102E1627" w14:textId="77777777" w:rsidR="00EC5968" w:rsidRPr="00EC5968" w:rsidRDefault="00EC5968" w:rsidP="006D294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5968">
              <w:rPr>
                <w:rFonts w:ascii="Times New Roman" w:hAnsi="Times New Roman" w:cs="Times New Roman"/>
                <w:sz w:val="28"/>
                <w:szCs w:val="28"/>
              </w:rPr>
              <w:t>отчёт и промышленный образец</w:t>
            </w:r>
          </w:p>
        </w:tc>
      </w:tr>
    </w:tbl>
    <w:p w14:paraId="2253C9C8" w14:textId="38F1E547" w:rsidR="008249E7" w:rsidRPr="002336B4" w:rsidRDefault="008A4179" w:rsidP="00F671D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30"/>
        <w:rPr>
          <w:rFonts w:ascii="Times New Roman" w:hAnsi="Times New Roman" w:cs="Times New Roman"/>
          <w:spacing w:val="-2"/>
          <w:sz w:val="28"/>
          <w:szCs w:val="28"/>
        </w:rPr>
      </w:pPr>
      <w:r w:rsidRPr="00BD06D6">
        <w:rPr>
          <w:rFonts w:ascii="Times New Roman" w:hAnsi="Times New Roman" w:cs="Times New Roman"/>
          <w:sz w:val="28"/>
          <w:szCs w:val="28"/>
        </w:rPr>
        <w:t xml:space="preserve">Правильный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2336B4" w:rsidRPr="002336B4">
        <w:rPr>
          <w:rFonts w:ascii="Times New Roman" w:hAnsi="Times New Roman" w:cs="Times New Roman"/>
          <w:spacing w:val="-2"/>
          <w:sz w:val="28"/>
          <w:szCs w:val="28"/>
        </w:rPr>
        <w:t>твет:</w:t>
      </w:r>
    </w:p>
    <w:tbl>
      <w:tblPr>
        <w:tblW w:w="9574" w:type="dxa"/>
        <w:tblInd w:w="10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45"/>
        <w:gridCol w:w="2288"/>
        <w:gridCol w:w="2449"/>
        <w:gridCol w:w="2292"/>
      </w:tblGrid>
      <w:tr w:rsidR="002336B4" w:rsidRPr="00692B88" w14:paraId="74D1B791" w14:textId="77777777" w:rsidTr="00F57260">
        <w:trPr>
          <w:trHeight w:val="190"/>
        </w:trPr>
        <w:tc>
          <w:tcPr>
            <w:tcW w:w="2545" w:type="dxa"/>
          </w:tcPr>
          <w:p w14:paraId="031D2469" w14:textId="77777777" w:rsidR="002336B4" w:rsidRPr="002336B4" w:rsidRDefault="002336B4" w:rsidP="00692B88">
            <w:pPr>
              <w:kinsoku w:val="0"/>
              <w:overflowPunct w:val="0"/>
              <w:autoSpaceDE w:val="0"/>
              <w:autoSpaceDN w:val="0"/>
              <w:adjustRightInd w:val="0"/>
              <w:spacing w:after="0" w:line="31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6B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288" w:type="dxa"/>
          </w:tcPr>
          <w:p w14:paraId="100A92FC" w14:textId="77777777" w:rsidR="002336B4" w:rsidRPr="002336B4" w:rsidRDefault="002336B4" w:rsidP="00692B88">
            <w:pPr>
              <w:kinsoku w:val="0"/>
              <w:overflowPunct w:val="0"/>
              <w:autoSpaceDE w:val="0"/>
              <w:autoSpaceDN w:val="0"/>
              <w:adjustRightInd w:val="0"/>
              <w:spacing w:after="0" w:line="31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6B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449" w:type="dxa"/>
          </w:tcPr>
          <w:p w14:paraId="00B581EE" w14:textId="77777777" w:rsidR="002336B4" w:rsidRPr="002336B4" w:rsidRDefault="002336B4" w:rsidP="00692B88">
            <w:pPr>
              <w:kinsoku w:val="0"/>
              <w:overflowPunct w:val="0"/>
              <w:autoSpaceDE w:val="0"/>
              <w:autoSpaceDN w:val="0"/>
              <w:adjustRightInd w:val="0"/>
              <w:spacing w:after="0" w:line="31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6B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292" w:type="dxa"/>
          </w:tcPr>
          <w:p w14:paraId="4E462A4D" w14:textId="77777777" w:rsidR="002336B4" w:rsidRPr="002336B4" w:rsidRDefault="002336B4" w:rsidP="00692B88">
            <w:pPr>
              <w:kinsoku w:val="0"/>
              <w:overflowPunct w:val="0"/>
              <w:autoSpaceDE w:val="0"/>
              <w:autoSpaceDN w:val="0"/>
              <w:adjustRightInd w:val="0"/>
              <w:spacing w:after="0" w:line="31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6B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2336B4" w:rsidRPr="00692B88" w14:paraId="7963DED9" w14:textId="77777777" w:rsidTr="00F57260">
        <w:trPr>
          <w:trHeight w:val="70"/>
        </w:trPr>
        <w:tc>
          <w:tcPr>
            <w:tcW w:w="2545" w:type="dxa"/>
          </w:tcPr>
          <w:p w14:paraId="2C7C3B0D" w14:textId="77777777" w:rsidR="002336B4" w:rsidRPr="002336B4" w:rsidRDefault="002336B4" w:rsidP="00692B88">
            <w:pPr>
              <w:kinsoku w:val="0"/>
              <w:overflowPunct w:val="0"/>
              <w:autoSpaceDE w:val="0"/>
              <w:autoSpaceDN w:val="0"/>
              <w:adjustRightInd w:val="0"/>
              <w:spacing w:after="0" w:line="31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6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88" w:type="dxa"/>
          </w:tcPr>
          <w:p w14:paraId="34F2217D" w14:textId="77777777" w:rsidR="002336B4" w:rsidRPr="002336B4" w:rsidRDefault="002336B4" w:rsidP="00692B88">
            <w:pPr>
              <w:kinsoku w:val="0"/>
              <w:overflowPunct w:val="0"/>
              <w:autoSpaceDE w:val="0"/>
              <w:autoSpaceDN w:val="0"/>
              <w:adjustRightInd w:val="0"/>
              <w:spacing w:after="0" w:line="31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6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9" w:type="dxa"/>
          </w:tcPr>
          <w:p w14:paraId="47FB81FD" w14:textId="77777777" w:rsidR="002336B4" w:rsidRPr="002336B4" w:rsidRDefault="002336B4" w:rsidP="00692B88">
            <w:pPr>
              <w:kinsoku w:val="0"/>
              <w:overflowPunct w:val="0"/>
              <w:autoSpaceDE w:val="0"/>
              <w:autoSpaceDN w:val="0"/>
              <w:adjustRightInd w:val="0"/>
              <w:spacing w:after="0" w:line="31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6B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92" w:type="dxa"/>
          </w:tcPr>
          <w:p w14:paraId="16B6AEFD" w14:textId="77777777" w:rsidR="002336B4" w:rsidRPr="002336B4" w:rsidRDefault="002336B4" w:rsidP="00692B88">
            <w:pPr>
              <w:kinsoku w:val="0"/>
              <w:overflowPunct w:val="0"/>
              <w:autoSpaceDE w:val="0"/>
              <w:autoSpaceDN w:val="0"/>
              <w:adjustRightInd w:val="0"/>
              <w:spacing w:after="0" w:line="31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6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14:paraId="1C491168" w14:textId="77777777" w:rsidR="00F57260" w:rsidRPr="00F57260" w:rsidRDefault="00F57260" w:rsidP="00F57260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1097D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</w:rPr>
        <w:t>ОПК-8, ОПК-9</w:t>
      </w:r>
    </w:p>
    <w:p w14:paraId="6ADD4D49" w14:textId="4AEF1B5B" w:rsidR="00483CB1" w:rsidRDefault="00483CB1" w:rsidP="00657C7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30"/>
        <w:rPr>
          <w:rFonts w:ascii="Times New Roman" w:hAnsi="Times New Roman" w:cs="Times New Roman"/>
          <w:sz w:val="30"/>
          <w:szCs w:val="30"/>
        </w:rPr>
      </w:pPr>
    </w:p>
    <w:p w14:paraId="51F95809" w14:textId="77777777" w:rsidR="006D294F" w:rsidRDefault="006D294F" w:rsidP="00657C7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30"/>
        <w:rPr>
          <w:rFonts w:ascii="Times New Roman" w:hAnsi="Times New Roman" w:cs="Times New Roman"/>
          <w:sz w:val="30"/>
          <w:szCs w:val="30"/>
        </w:rPr>
      </w:pPr>
    </w:p>
    <w:p w14:paraId="12B85C30" w14:textId="67AE8F93" w:rsidR="007E179D" w:rsidRPr="00B83E9E" w:rsidRDefault="007E179D" w:rsidP="007E179D">
      <w:pPr>
        <w:spacing w:after="360" w:line="240" w:lineRule="auto"/>
        <w:ind w:firstLine="709"/>
        <w:jc w:val="both"/>
        <w:outlineLvl w:val="3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B83E9E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lastRenderedPageBreak/>
        <w:t xml:space="preserve">Задания </w:t>
      </w:r>
      <w:r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закрытого</w:t>
      </w:r>
      <w:r w:rsidRPr="00B83E9E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 xml:space="preserve"> типа </w:t>
      </w:r>
      <w:r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на</w:t>
      </w:r>
      <w:r w:rsidRPr="00B83E9E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 xml:space="preserve"> </w:t>
      </w:r>
      <w:r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установление правильной последовательности</w:t>
      </w:r>
      <w:r w:rsidRPr="00B83E9E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 xml:space="preserve"> </w:t>
      </w:r>
    </w:p>
    <w:p w14:paraId="2F27D8DF" w14:textId="2B03C55B" w:rsidR="002336B4" w:rsidRDefault="002336B4" w:rsidP="008A4179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179">
        <w:rPr>
          <w:rFonts w:ascii="Times New Roman" w:hAnsi="Times New Roman" w:cs="Times New Roman"/>
          <w:sz w:val="28"/>
          <w:szCs w:val="28"/>
        </w:rPr>
        <w:t>Установите правильную последовательность.</w:t>
      </w:r>
    </w:p>
    <w:p w14:paraId="79C850C7" w14:textId="4081B44F" w:rsidR="0085490C" w:rsidRPr="008A4179" w:rsidRDefault="002336B4" w:rsidP="008A4179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65710">
        <w:rPr>
          <w:rFonts w:ascii="Times New Roman" w:hAnsi="Times New Roman" w:cs="Times New Roman"/>
          <w:i/>
          <w:iCs/>
          <w:sz w:val="28"/>
          <w:szCs w:val="28"/>
        </w:rPr>
        <w:t>Запишите правильную последовательность букв слева направо.</w:t>
      </w:r>
    </w:p>
    <w:p w14:paraId="368BC239" w14:textId="77E36DBE" w:rsidR="005A24A0" w:rsidRPr="008A4179" w:rsidRDefault="005A24A0" w:rsidP="008A4179">
      <w:pPr>
        <w:tabs>
          <w:tab w:val="left" w:pos="1331"/>
        </w:tabs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179">
        <w:rPr>
          <w:rFonts w:ascii="Times New Roman" w:hAnsi="Times New Roman" w:cs="Times New Roman"/>
          <w:sz w:val="28"/>
          <w:szCs w:val="28"/>
        </w:rPr>
        <w:t>1.</w:t>
      </w:r>
      <w:r w:rsidR="008C5168" w:rsidRPr="008A4179">
        <w:rPr>
          <w:rFonts w:ascii="Times New Roman" w:hAnsi="Times New Roman" w:cs="Times New Roman"/>
          <w:sz w:val="28"/>
          <w:szCs w:val="28"/>
        </w:rPr>
        <w:t xml:space="preserve"> </w:t>
      </w:r>
      <w:r w:rsidR="002336B4" w:rsidRPr="008A4179">
        <w:rPr>
          <w:rFonts w:ascii="Times New Roman" w:hAnsi="Times New Roman" w:cs="Times New Roman"/>
          <w:sz w:val="28"/>
          <w:szCs w:val="28"/>
        </w:rPr>
        <w:t>Установите правильн</w:t>
      </w:r>
      <w:r w:rsidR="00646AE7" w:rsidRPr="008A4179">
        <w:rPr>
          <w:rFonts w:ascii="Times New Roman" w:hAnsi="Times New Roman" w:cs="Times New Roman"/>
          <w:sz w:val="28"/>
          <w:szCs w:val="28"/>
        </w:rPr>
        <w:t>ое значение определения</w:t>
      </w:r>
      <w:r w:rsidR="0085490C" w:rsidRPr="008A4179">
        <w:rPr>
          <w:rFonts w:ascii="Times New Roman" w:hAnsi="Times New Roman" w:cs="Times New Roman"/>
          <w:sz w:val="28"/>
          <w:szCs w:val="28"/>
        </w:rPr>
        <w:t>:</w:t>
      </w:r>
    </w:p>
    <w:p w14:paraId="6BA17D4C" w14:textId="1436865D" w:rsidR="0085490C" w:rsidRPr="008A4179" w:rsidRDefault="002336B4" w:rsidP="008A4179">
      <w:pPr>
        <w:tabs>
          <w:tab w:val="left" w:pos="1331"/>
        </w:tabs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179">
        <w:rPr>
          <w:rFonts w:ascii="Times New Roman" w:hAnsi="Times New Roman" w:cs="Times New Roman"/>
          <w:sz w:val="28"/>
          <w:szCs w:val="28"/>
        </w:rPr>
        <w:t>А</w:t>
      </w:r>
      <w:r w:rsidR="0085490C" w:rsidRPr="008A4179">
        <w:rPr>
          <w:rFonts w:ascii="Times New Roman" w:hAnsi="Times New Roman" w:cs="Times New Roman"/>
          <w:sz w:val="28"/>
          <w:szCs w:val="28"/>
        </w:rPr>
        <w:t>) уровень</w:t>
      </w:r>
    </w:p>
    <w:p w14:paraId="182C8531" w14:textId="409AF85B" w:rsidR="0085490C" w:rsidRPr="008A4179" w:rsidRDefault="002336B4" w:rsidP="008A4179">
      <w:pPr>
        <w:pStyle w:val="a5"/>
        <w:tabs>
          <w:tab w:val="left" w:pos="1331"/>
        </w:tabs>
        <w:kinsoku w:val="0"/>
        <w:overflowPunct w:val="0"/>
        <w:ind w:left="0" w:firstLine="709"/>
        <w:jc w:val="both"/>
        <w:rPr>
          <w:sz w:val="28"/>
          <w:szCs w:val="28"/>
        </w:rPr>
      </w:pPr>
      <w:r w:rsidRPr="008A4179">
        <w:rPr>
          <w:sz w:val="28"/>
          <w:szCs w:val="28"/>
        </w:rPr>
        <w:t xml:space="preserve">Б) </w:t>
      </w:r>
      <w:r w:rsidR="0085490C" w:rsidRPr="008A4179">
        <w:rPr>
          <w:sz w:val="28"/>
          <w:szCs w:val="28"/>
        </w:rPr>
        <w:t>является</w:t>
      </w:r>
    </w:p>
    <w:p w14:paraId="70A6344F" w14:textId="127228FC" w:rsidR="008A4179" w:rsidRDefault="002336B4" w:rsidP="008A41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179">
        <w:rPr>
          <w:rFonts w:ascii="Times New Roman" w:hAnsi="Times New Roman" w:cs="Times New Roman"/>
          <w:sz w:val="28"/>
          <w:szCs w:val="28"/>
        </w:rPr>
        <w:t xml:space="preserve">В) </w:t>
      </w:r>
      <w:r w:rsidR="0085490C" w:rsidRPr="008A4179">
        <w:rPr>
          <w:rFonts w:ascii="Times New Roman" w:hAnsi="Times New Roman" w:cs="Times New Roman"/>
          <w:sz w:val="28"/>
          <w:szCs w:val="28"/>
        </w:rPr>
        <w:t xml:space="preserve">макроэкономический </w:t>
      </w:r>
    </w:p>
    <w:p w14:paraId="4FF75D4E" w14:textId="3331A420" w:rsidR="0085490C" w:rsidRPr="008A4179" w:rsidRDefault="002336B4" w:rsidP="008A41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179">
        <w:rPr>
          <w:rFonts w:ascii="Times New Roman" w:hAnsi="Times New Roman" w:cs="Times New Roman"/>
          <w:sz w:val="28"/>
          <w:szCs w:val="28"/>
        </w:rPr>
        <w:t>Г</w:t>
      </w:r>
      <w:r w:rsidR="005A24A0" w:rsidRPr="008A4179">
        <w:rPr>
          <w:rFonts w:ascii="Times New Roman" w:hAnsi="Times New Roman" w:cs="Times New Roman"/>
          <w:sz w:val="28"/>
          <w:szCs w:val="28"/>
        </w:rPr>
        <w:t>) высшим</w:t>
      </w:r>
    </w:p>
    <w:p w14:paraId="2C8DF751" w14:textId="0ACD6652" w:rsidR="0085490C" w:rsidRPr="008A4179" w:rsidRDefault="002336B4" w:rsidP="008A4179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179">
        <w:rPr>
          <w:rFonts w:ascii="Times New Roman" w:hAnsi="Times New Roman" w:cs="Times New Roman"/>
          <w:sz w:val="28"/>
          <w:szCs w:val="28"/>
        </w:rPr>
        <w:t>Д</w:t>
      </w:r>
      <w:r w:rsidR="005A24A0" w:rsidRPr="008A4179">
        <w:rPr>
          <w:rFonts w:ascii="Times New Roman" w:hAnsi="Times New Roman" w:cs="Times New Roman"/>
          <w:sz w:val="28"/>
          <w:szCs w:val="28"/>
        </w:rPr>
        <w:t>)</w:t>
      </w:r>
      <w:r w:rsidR="008A4179">
        <w:rPr>
          <w:rFonts w:ascii="Times New Roman" w:hAnsi="Times New Roman" w:cs="Times New Roman"/>
          <w:sz w:val="28"/>
          <w:szCs w:val="28"/>
        </w:rPr>
        <w:t xml:space="preserve"> </w:t>
      </w:r>
      <w:r w:rsidR="005A24A0" w:rsidRPr="008A4179">
        <w:rPr>
          <w:rFonts w:ascii="Times New Roman" w:hAnsi="Times New Roman" w:cs="Times New Roman"/>
          <w:sz w:val="28"/>
          <w:szCs w:val="28"/>
        </w:rPr>
        <w:t>управления</w:t>
      </w:r>
    </w:p>
    <w:p w14:paraId="63BF04EB" w14:textId="04DB04AD" w:rsidR="005A24A0" w:rsidRPr="008A4179" w:rsidRDefault="005A24A0" w:rsidP="008A4179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179">
        <w:rPr>
          <w:rFonts w:ascii="Times New Roman" w:hAnsi="Times New Roman" w:cs="Times New Roman"/>
          <w:sz w:val="28"/>
          <w:szCs w:val="28"/>
        </w:rPr>
        <w:t>Е) уровнем</w:t>
      </w:r>
    </w:p>
    <w:p w14:paraId="6109E053" w14:textId="614F0CC1" w:rsidR="005A24A0" w:rsidRPr="008A4179" w:rsidRDefault="005A24A0" w:rsidP="008A4179">
      <w:pPr>
        <w:tabs>
          <w:tab w:val="left" w:pos="1331"/>
        </w:tabs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179">
        <w:rPr>
          <w:rFonts w:ascii="Times New Roman" w:hAnsi="Times New Roman" w:cs="Times New Roman"/>
          <w:sz w:val="28"/>
          <w:szCs w:val="28"/>
        </w:rPr>
        <w:t>Ж</w:t>
      </w:r>
      <w:r w:rsidR="002336B4" w:rsidRPr="008A4179">
        <w:rPr>
          <w:rFonts w:ascii="Times New Roman" w:hAnsi="Times New Roman" w:cs="Times New Roman"/>
          <w:sz w:val="28"/>
          <w:szCs w:val="28"/>
        </w:rPr>
        <w:t xml:space="preserve">) </w:t>
      </w:r>
      <w:r w:rsidR="00DD2FD4" w:rsidRPr="008A4179">
        <w:rPr>
          <w:rFonts w:ascii="Times New Roman" w:hAnsi="Times New Roman" w:cs="Times New Roman"/>
          <w:sz w:val="28"/>
          <w:szCs w:val="28"/>
        </w:rPr>
        <w:t>т</w:t>
      </w:r>
      <w:r w:rsidRPr="008A4179">
        <w:rPr>
          <w:rFonts w:ascii="Times New Roman" w:hAnsi="Times New Roman" w:cs="Times New Roman"/>
          <w:sz w:val="28"/>
          <w:szCs w:val="28"/>
        </w:rPr>
        <w:t>ранспортом</w:t>
      </w:r>
    </w:p>
    <w:p w14:paraId="3476CF6F" w14:textId="40C7C82C" w:rsidR="002336B4" w:rsidRPr="008A4179" w:rsidRDefault="006D294F" w:rsidP="008A4179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</w:t>
      </w:r>
      <w:r w:rsidR="002336B4" w:rsidRPr="008A4179">
        <w:rPr>
          <w:rFonts w:ascii="Times New Roman" w:hAnsi="Times New Roman" w:cs="Times New Roman"/>
          <w:sz w:val="28"/>
          <w:szCs w:val="28"/>
        </w:rPr>
        <w:t xml:space="preserve">твет: </w:t>
      </w:r>
      <w:r>
        <w:rPr>
          <w:rFonts w:ascii="Times New Roman" w:hAnsi="Times New Roman" w:cs="Times New Roman"/>
          <w:sz w:val="28"/>
          <w:szCs w:val="28"/>
        </w:rPr>
        <w:t>В, А, Б, Г, Е, Д, Ж</w:t>
      </w:r>
    </w:p>
    <w:p w14:paraId="00185162" w14:textId="77777777" w:rsidR="00F57260" w:rsidRPr="00D5401F" w:rsidRDefault="00F57260" w:rsidP="00F57260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97D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</w:rPr>
        <w:t>ОПК-8, ОПК-9</w:t>
      </w:r>
    </w:p>
    <w:p w14:paraId="675447DC" w14:textId="21332577" w:rsidR="00452885" w:rsidRDefault="00452885" w:rsidP="008A4179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311821" w14:textId="707771EB" w:rsidR="00F57260" w:rsidRDefault="00F57260" w:rsidP="008A4179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D9644E" w14:textId="77777777" w:rsidR="00483CB1" w:rsidRPr="00483CB1" w:rsidRDefault="00483CB1" w:rsidP="00483CB1">
      <w:pPr>
        <w:spacing w:after="480" w:line="240" w:lineRule="auto"/>
        <w:jc w:val="both"/>
        <w:outlineLvl w:val="2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483CB1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Задания открытого типа</w:t>
      </w:r>
    </w:p>
    <w:p w14:paraId="6AE9EA29" w14:textId="77777777" w:rsidR="00483CB1" w:rsidRPr="00483CB1" w:rsidRDefault="00483CB1" w:rsidP="00483CB1">
      <w:pPr>
        <w:spacing w:after="360" w:line="240" w:lineRule="auto"/>
        <w:ind w:firstLine="709"/>
        <w:jc w:val="both"/>
        <w:outlineLvl w:val="3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483CB1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Задания открытого типа на дополнение</w:t>
      </w:r>
    </w:p>
    <w:p w14:paraId="70EBB79C" w14:textId="02E67871" w:rsidR="00660419" w:rsidRPr="00483CB1" w:rsidRDefault="00483CB1" w:rsidP="00483CB1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CB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36B4" w:rsidRPr="00483CB1">
        <w:rPr>
          <w:rFonts w:ascii="Times New Roman" w:hAnsi="Times New Roman" w:cs="Times New Roman"/>
          <w:sz w:val="28"/>
          <w:szCs w:val="28"/>
        </w:rPr>
        <w:t>Напишите пропущенное слово (словосочетание).</w:t>
      </w:r>
    </w:p>
    <w:p w14:paraId="7D68FF53" w14:textId="60B4A838" w:rsidR="002336B4" w:rsidRPr="0060106A" w:rsidRDefault="00F8598A" w:rsidP="00483CB1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0419" w:rsidRPr="00483CB1">
        <w:rPr>
          <w:rFonts w:ascii="Times New Roman" w:hAnsi="Times New Roman" w:cs="Times New Roman"/>
          <w:sz w:val="28"/>
          <w:szCs w:val="28"/>
        </w:rPr>
        <w:t>_________________</w:t>
      </w:r>
      <w:r w:rsidR="00483CB1">
        <w:rPr>
          <w:rFonts w:ascii="Times New Roman" w:hAnsi="Times New Roman" w:cs="Times New Roman"/>
          <w:sz w:val="28"/>
          <w:szCs w:val="28"/>
        </w:rPr>
        <w:t xml:space="preserve"> </w:t>
      </w:r>
      <w:r w:rsidR="00E31934" w:rsidRPr="00483CB1">
        <w:rPr>
          <w:rFonts w:ascii="Times New Roman" w:hAnsi="Times New Roman" w:cs="Times New Roman"/>
          <w:sz w:val="28"/>
          <w:szCs w:val="28"/>
        </w:rPr>
        <w:t>представляет собой вре</w:t>
      </w:r>
      <w:r w:rsidR="00483CB1">
        <w:rPr>
          <w:rFonts w:ascii="Times New Roman" w:hAnsi="Times New Roman" w:cs="Times New Roman"/>
          <w:sz w:val="28"/>
          <w:szCs w:val="28"/>
        </w:rPr>
        <w:t>менное объединение, которое соз</w:t>
      </w:r>
      <w:r w:rsidR="00E31934" w:rsidRPr="0060106A">
        <w:rPr>
          <w:rFonts w:ascii="Times New Roman" w:hAnsi="Times New Roman" w:cs="Times New Roman"/>
          <w:sz w:val="28"/>
          <w:szCs w:val="28"/>
        </w:rPr>
        <w:t>дается для осуществления крупных программ или проектов</w:t>
      </w:r>
      <w:r w:rsidR="00660419" w:rsidRPr="0060106A">
        <w:rPr>
          <w:rFonts w:ascii="Times New Roman" w:hAnsi="Times New Roman" w:cs="Times New Roman"/>
          <w:sz w:val="28"/>
          <w:szCs w:val="28"/>
        </w:rPr>
        <w:t>.</w:t>
      </w:r>
    </w:p>
    <w:p w14:paraId="4F5341D4" w14:textId="7D9CA4DD" w:rsidR="00660419" w:rsidRPr="0060106A" w:rsidRDefault="00660419" w:rsidP="00483CB1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06A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6D294F" w:rsidRPr="0060106A">
        <w:rPr>
          <w:rFonts w:ascii="Times New Roman" w:hAnsi="Times New Roman" w:cs="Times New Roman"/>
          <w:sz w:val="28"/>
          <w:szCs w:val="28"/>
        </w:rPr>
        <w:t>консорциум</w:t>
      </w:r>
    </w:p>
    <w:p w14:paraId="3FF6BDB8" w14:textId="77777777" w:rsidR="00F57260" w:rsidRPr="00D5401F" w:rsidRDefault="00F57260" w:rsidP="00F57260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97D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</w:rPr>
        <w:t>ОПК-8, ОПК-9</w:t>
      </w:r>
    </w:p>
    <w:p w14:paraId="4B922914" w14:textId="77777777" w:rsidR="00F8598A" w:rsidRDefault="00F8598A" w:rsidP="00483CB1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13403F" w14:textId="613AF273" w:rsidR="00F8598A" w:rsidRPr="00483CB1" w:rsidRDefault="00F8598A" w:rsidP="00F8598A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83CB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3CB1">
        <w:rPr>
          <w:rFonts w:ascii="Times New Roman" w:hAnsi="Times New Roman" w:cs="Times New Roman"/>
          <w:sz w:val="28"/>
          <w:szCs w:val="28"/>
        </w:rPr>
        <w:t>Напишите пропущенное слово (словосочетание).</w:t>
      </w:r>
    </w:p>
    <w:p w14:paraId="249BB6AE" w14:textId="09DFE2FA" w:rsidR="00660419" w:rsidRPr="0060106A" w:rsidRDefault="00660419" w:rsidP="00483CB1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06A">
        <w:rPr>
          <w:rFonts w:ascii="Times New Roman" w:hAnsi="Times New Roman" w:cs="Times New Roman"/>
          <w:sz w:val="28"/>
          <w:szCs w:val="28"/>
        </w:rPr>
        <w:t>. _________________является организацией, создаваемой с целью</w:t>
      </w:r>
    </w:p>
    <w:p w14:paraId="0ECACB42" w14:textId="77777777" w:rsidR="00593B94" w:rsidRPr="0060106A" w:rsidRDefault="00660419" w:rsidP="00483CB1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06A">
        <w:rPr>
          <w:rFonts w:ascii="Times New Roman" w:hAnsi="Times New Roman" w:cs="Times New Roman"/>
          <w:sz w:val="28"/>
          <w:szCs w:val="28"/>
        </w:rPr>
        <w:t>владения контрольными пакетами акций других компания</w:t>
      </w:r>
    </w:p>
    <w:p w14:paraId="745A8043" w14:textId="596348B2" w:rsidR="00593B94" w:rsidRPr="0060106A" w:rsidRDefault="00660419" w:rsidP="00483CB1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06A">
        <w:rPr>
          <w:rFonts w:ascii="Times New Roman" w:hAnsi="Times New Roman" w:cs="Times New Roman"/>
          <w:sz w:val="28"/>
          <w:szCs w:val="28"/>
        </w:rPr>
        <w:t xml:space="preserve"> </w:t>
      </w:r>
      <w:bookmarkStart w:id="7" w:name="_Hlk190795335"/>
      <w:r w:rsidRPr="0060106A">
        <w:rPr>
          <w:rFonts w:ascii="Times New Roman" w:hAnsi="Times New Roman" w:cs="Times New Roman"/>
          <w:sz w:val="28"/>
          <w:szCs w:val="28"/>
        </w:rPr>
        <w:t>Ответ:</w:t>
      </w:r>
      <w:bookmarkEnd w:id="7"/>
      <w:r w:rsidRPr="0060106A">
        <w:rPr>
          <w:rFonts w:ascii="Times New Roman" w:hAnsi="Times New Roman" w:cs="Times New Roman"/>
          <w:sz w:val="28"/>
          <w:szCs w:val="28"/>
        </w:rPr>
        <w:t xml:space="preserve"> </w:t>
      </w:r>
      <w:r w:rsidR="006D294F" w:rsidRPr="0060106A">
        <w:rPr>
          <w:rFonts w:ascii="Times New Roman" w:hAnsi="Times New Roman" w:cs="Times New Roman"/>
          <w:sz w:val="28"/>
          <w:szCs w:val="28"/>
        </w:rPr>
        <w:t xml:space="preserve">холдинговая </w:t>
      </w:r>
      <w:r w:rsidR="00593B94" w:rsidRPr="0060106A">
        <w:rPr>
          <w:rFonts w:ascii="Times New Roman" w:hAnsi="Times New Roman" w:cs="Times New Roman"/>
          <w:sz w:val="28"/>
          <w:szCs w:val="28"/>
        </w:rPr>
        <w:t>компания</w:t>
      </w:r>
    </w:p>
    <w:p w14:paraId="77D9209F" w14:textId="77777777" w:rsidR="00F57260" w:rsidRPr="00D5401F" w:rsidRDefault="00F57260" w:rsidP="00F57260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97D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</w:rPr>
        <w:t>ОПК-8, ОПК-9</w:t>
      </w:r>
    </w:p>
    <w:p w14:paraId="1F43A128" w14:textId="77777777" w:rsidR="00F8598A" w:rsidRPr="0060106A" w:rsidRDefault="00F8598A" w:rsidP="00483CB1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740623" w14:textId="179F3F03" w:rsidR="00F8598A" w:rsidRPr="00483CB1" w:rsidRDefault="00F8598A" w:rsidP="00F8598A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83CB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3CB1">
        <w:rPr>
          <w:rFonts w:ascii="Times New Roman" w:hAnsi="Times New Roman" w:cs="Times New Roman"/>
          <w:sz w:val="28"/>
          <w:szCs w:val="28"/>
        </w:rPr>
        <w:t>Напишите пропущенное слово (словосочетание).</w:t>
      </w:r>
    </w:p>
    <w:p w14:paraId="41EA6D88" w14:textId="53411601" w:rsidR="00593B94" w:rsidRPr="0060106A" w:rsidRDefault="00593B94" w:rsidP="00483CB1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06A">
        <w:rPr>
          <w:rFonts w:ascii="Times New Roman" w:hAnsi="Times New Roman" w:cs="Times New Roman"/>
          <w:sz w:val="28"/>
          <w:szCs w:val="28"/>
        </w:rPr>
        <w:t>.__________________ – это акционерная компания, которая создается для управления крупным производством.</w:t>
      </w:r>
    </w:p>
    <w:p w14:paraId="66C351E0" w14:textId="1CEEEB67" w:rsidR="00593B94" w:rsidRPr="0060106A" w:rsidRDefault="00593B94" w:rsidP="00483CB1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_Hlk190795511"/>
      <w:r w:rsidRPr="0060106A">
        <w:rPr>
          <w:rFonts w:ascii="Times New Roman" w:hAnsi="Times New Roman" w:cs="Times New Roman"/>
          <w:sz w:val="28"/>
          <w:szCs w:val="28"/>
        </w:rPr>
        <w:t>Ответ:</w:t>
      </w:r>
      <w:bookmarkEnd w:id="8"/>
      <w:r w:rsidRPr="0060106A">
        <w:rPr>
          <w:rFonts w:ascii="Times New Roman" w:hAnsi="Times New Roman" w:cs="Times New Roman"/>
          <w:sz w:val="28"/>
          <w:szCs w:val="28"/>
        </w:rPr>
        <w:t xml:space="preserve"> </w:t>
      </w:r>
      <w:r w:rsidR="006D294F" w:rsidRPr="0060106A">
        <w:rPr>
          <w:rFonts w:ascii="Times New Roman" w:hAnsi="Times New Roman" w:cs="Times New Roman"/>
          <w:sz w:val="28"/>
          <w:szCs w:val="28"/>
        </w:rPr>
        <w:t>корпорация</w:t>
      </w:r>
    </w:p>
    <w:p w14:paraId="5FC56700" w14:textId="77777777" w:rsidR="00F57260" w:rsidRPr="00D5401F" w:rsidRDefault="00F57260" w:rsidP="00F57260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_Hlk190795579"/>
      <w:r w:rsidRPr="0041097D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</w:rPr>
        <w:t>ОПК-8, ОПК-9</w:t>
      </w:r>
    </w:p>
    <w:p w14:paraId="508AADC7" w14:textId="77777777" w:rsidR="00F8598A" w:rsidRPr="0060106A" w:rsidRDefault="00F8598A" w:rsidP="00483CB1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9"/>
    <w:p w14:paraId="22323356" w14:textId="372D5D7B" w:rsidR="00F8598A" w:rsidRPr="00483CB1" w:rsidRDefault="00F8598A" w:rsidP="00F8598A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83CB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3CB1">
        <w:rPr>
          <w:rFonts w:ascii="Times New Roman" w:hAnsi="Times New Roman" w:cs="Times New Roman"/>
          <w:sz w:val="28"/>
          <w:szCs w:val="28"/>
        </w:rPr>
        <w:t>Напишите пропущенное слово (словосочетание).</w:t>
      </w:r>
    </w:p>
    <w:p w14:paraId="59B33275" w14:textId="17EAB519" w:rsidR="00660419" w:rsidRDefault="00593B94" w:rsidP="00483CB1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.___________________</w:t>
      </w:r>
      <w:r w:rsidRPr="00483CB1">
        <w:rPr>
          <w:rFonts w:ascii="Times New Roman" w:hAnsi="Times New Roman" w:cs="Times New Roman"/>
          <w:sz w:val="28"/>
          <w:szCs w:val="28"/>
        </w:rPr>
        <w:t xml:space="preserve"> </w:t>
      </w:r>
      <w:r w:rsidRPr="00593B94">
        <w:rPr>
          <w:rFonts w:ascii="Times New Roman" w:hAnsi="Times New Roman" w:cs="Times New Roman"/>
          <w:sz w:val="28"/>
          <w:szCs w:val="28"/>
        </w:rPr>
        <w:t>представляет собой объединение промышленных фирм, организаций транспорта, торговли, строительства или банковской сферы.</w:t>
      </w:r>
    </w:p>
    <w:p w14:paraId="56B2D5B6" w14:textId="595169EC" w:rsidR="00593B94" w:rsidRDefault="00593B94" w:rsidP="00483CB1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6B4">
        <w:rPr>
          <w:rFonts w:ascii="Times New Roman" w:hAnsi="Times New Roman" w:cs="Times New Roman"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294F">
        <w:rPr>
          <w:rFonts w:ascii="Times New Roman" w:hAnsi="Times New Roman" w:cs="Times New Roman"/>
          <w:sz w:val="28"/>
          <w:szCs w:val="28"/>
        </w:rPr>
        <w:t>концерн</w:t>
      </w:r>
    </w:p>
    <w:p w14:paraId="330D52ED" w14:textId="77777777" w:rsidR="00F57260" w:rsidRPr="00D5401F" w:rsidRDefault="00F57260" w:rsidP="00F57260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97D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</w:rPr>
        <w:t>ОПК-8, ОПК-9</w:t>
      </w:r>
    </w:p>
    <w:p w14:paraId="7797388D" w14:textId="77777777" w:rsidR="00F8598A" w:rsidRPr="000C086A" w:rsidRDefault="00F8598A" w:rsidP="00F8598A">
      <w:pPr>
        <w:tabs>
          <w:tab w:val="left" w:pos="1298"/>
        </w:tabs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618389" w14:textId="77777777" w:rsidR="00F8598A" w:rsidRPr="005454C0" w:rsidRDefault="00F8598A" w:rsidP="00F8598A">
      <w:pPr>
        <w:spacing w:after="360" w:line="240" w:lineRule="auto"/>
        <w:ind w:firstLine="709"/>
        <w:jc w:val="both"/>
        <w:outlineLvl w:val="3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5454C0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Задания открытого типа с кратким свободным ответом</w:t>
      </w:r>
    </w:p>
    <w:p w14:paraId="11D9C36C" w14:textId="7C1929D2" w:rsidR="002336B4" w:rsidRPr="00697E8C" w:rsidRDefault="002336B4" w:rsidP="00697E8C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7E8C">
        <w:rPr>
          <w:rFonts w:ascii="Times New Roman" w:hAnsi="Times New Roman" w:cs="Times New Roman"/>
          <w:color w:val="000000"/>
          <w:sz w:val="28"/>
          <w:szCs w:val="28"/>
        </w:rPr>
        <w:t>Напишите пропущенное слово (словосочетание).</w:t>
      </w:r>
    </w:p>
    <w:p w14:paraId="6F404BE4" w14:textId="24B14F73" w:rsidR="00F671DA" w:rsidRPr="00697E8C" w:rsidRDefault="00F8598A" w:rsidP="00697E8C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7E8C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8A04FB" w:rsidRPr="00697E8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7D5701" w:rsidRPr="00697E8C">
        <w:rPr>
          <w:rFonts w:ascii="Times New Roman" w:hAnsi="Times New Roman" w:cs="Times New Roman"/>
          <w:color w:val="000000"/>
          <w:sz w:val="28"/>
          <w:szCs w:val="28"/>
        </w:rPr>
        <w:t>Международная хозяйственная организация, созданная на долевых началах предприятий,</w:t>
      </w:r>
      <w:r w:rsidR="002336B4" w:rsidRPr="00697E8C">
        <w:rPr>
          <w:rFonts w:ascii="Times New Roman" w:hAnsi="Times New Roman" w:cs="Times New Roman"/>
          <w:color w:val="000000"/>
          <w:sz w:val="28"/>
          <w:szCs w:val="28"/>
        </w:rPr>
        <w:t xml:space="preserve"> называют</w:t>
      </w:r>
      <w:r w:rsidR="00657C7F" w:rsidRPr="00697E8C">
        <w:rPr>
          <w:rFonts w:ascii="Times New Roman" w:hAnsi="Times New Roman" w:cs="Times New Roman"/>
          <w:color w:val="000000"/>
          <w:sz w:val="28"/>
          <w:szCs w:val="28"/>
        </w:rPr>
        <w:t>ся-________________</w:t>
      </w:r>
      <w:r w:rsidR="007D5701" w:rsidRPr="00697E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4AF6CB2A" w14:textId="2A3383BF" w:rsidR="00F671DA" w:rsidRPr="00697E8C" w:rsidRDefault="00697E8C" w:rsidP="00697E8C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5568">
        <w:rPr>
          <w:rFonts w:ascii="Times New Roman" w:hAnsi="Times New Roman" w:cs="Times New Roman"/>
          <w:sz w:val="28"/>
          <w:szCs w:val="28"/>
        </w:rPr>
        <w:t>Правильный ответ:</w:t>
      </w:r>
      <w:r w:rsidR="002336B4" w:rsidRPr="00697E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7D5701" w:rsidRPr="00697E8C">
        <w:rPr>
          <w:rFonts w:ascii="Times New Roman" w:hAnsi="Times New Roman" w:cs="Times New Roman"/>
          <w:color w:val="000000"/>
          <w:sz w:val="28"/>
          <w:szCs w:val="28"/>
        </w:rPr>
        <w:t>овместное предприятие</w:t>
      </w:r>
    </w:p>
    <w:p w14:paraId="6B6DB688" w14:textId="77777777" w:rsidR="00F57260" w:rsidRPr="00D5401F" w:rsidRDefault="00F57260" w:rsidP="00F57260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97D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</w:rPr>
        <w:t>ОПК-8, ОПК-9</w:t>
      </w:r>
    </w:p>
    <w:p w14:paraId="5182EFF0" w14:textId="77777777" w:rsidR="00697E8C" w:rsidRPr="00697E8C" w:rsidRDefault="00697E8C" w:rsidP="00697E8C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B890DD8" w14:textId="77777777" w:rsidR="00697E8C" w:rsidRPr="00697E8C" w:rsidRDefault="00F8598A" w:rsidP="00697E8C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7E8C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F671DA" w:rsidRPr="00697E8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A04FB" w:rsidRPr="00697E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D5701" w:rsidRPr="00697E8C">
        <w:rPr>
          <w:rFonts w:ascii="Times New Roman" w:hAnsi="Times New Roman" w:cs="Times New Roman"/>
          <w:color w:val="000000"/>
          <w:sz w:val="28"/>
          <w:szCs w:val="28"/>
        </w:rPr>
        <w:t xml:space="preserve">Предприятия, основанные на имуществе, не принадлежащем им на правах </w:t>
      </w:r>
      <w:r w:rsidR="008A04FB" w:rsidRPr="00697E8C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7D5701" w:rsidRPr="00697E8C">
        <w:rPr>
          <w:rFonts w:ascii="Times New Roman" w:hAnsi="Times New Roman" w:cs="Times New Roman"/>
          <w:color w:val="000000"/>
          <w:sz w:val="28"/>
          <w:szCs w:val="28"/>
        </w:rPr>
        <w:t>собственности, а находящемся по договору с его собственником</w:t>
      </w:r>
      <w:r w:rsidR="002336B4" w:rsidRPr="00697E8C">
        <w:rPr>
          <w:rFonts w:ascii="Times New Roman" w:hAnsi="Times New Roman" w:cs="Times New Roman"/>
          <w:color w:val="000000"/>
          <w:sz w:val="28"/>
          <w:szCs w:val="28"/>
        </w:rPr>
        <w:t>, называют</w:t>
      </w:r>
      <w:r w:rsidR="00657C7F" w:rsidRPr="00697E8C">
        <w:rPr>
          <w:rFonts w:ascii="Times New Roman" w:hAnsi="Times New Roman" w:cs="Times New Roman"/>
          <w:color w:val="000000"/>
          <w:sz w:val="28"/>
          <w:szCs w:val="28"/>
        </w:rPr>
        <w:t>-________________________</w:t>
      </w:r>
      <w:r w:rsidR="002336B4" w:rsidRPr="00697E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039CBF6B" w14:textId="6473EDE3" w:rsidR="00F671DA" w:rsidRPr="00697E8C" w:rsidRDefault="00697E8C" w:rsidP="00697E8C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5568">
        <w:rPr>
          <w:rFonts w:ascii="Times New Roman" w:hAnsi="Times New Roman" w:cs="Times New Roman"/>
          <w:sz w:val="28"/>
          <w:szCs w:val="28"/>
        </w:rPr>
        <w:t>Правильный ответ:</w:t>
      </w:r>
      <w:r w:rsidR="002336B4" w:rsidRPr="00697E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7D5701" w:rsidRPr="00697E8C">
        <w:rPr>
          <w:rFonts w:ascii="Times New Roman" w:hAnsi="Times New Roman" w:cs="Times New Roman"/>
          <w:color w:val="000000"/>
          <w:sz w:val="28"/>
          <w:szCs w:val="28"/>
        </w:rPr>
        <w:t>рендные предприятия</w:t>
      </w:r>
    </w:p>
    <w:p w14:paraId="6B006E26" w14:textId="77777777" w:rsidR="00F57260" w:rsidRPr="00D5401F" w:rsidRDefault="00F57260" w:rsidP="00F57260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97D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</w:rPr>
        <w:t>ОПК-8, ОПК-9</w:t>
      </w:r>
    </w:p>
    <w:p w14:paraId="38CDD2A9" w14:textId="77777777" w:rsidR="00697E8C" w:rsidRPr="00697E8C" w:rsidRDefault="00697E8C" w:rsidP="00697E8C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458E87C" w14:textId="7A4E0F5B" w:rsidR="005B6836" w:rsidRPr="00697E8C" w:rsidRDefault="00F8598A" w:rsidP="00697E8C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7E8C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C812A2" w:rsidRPr="00697E8C">
        <w:rPr>
          <w:rFonts w:ascii="Times New Roman" w:hAnsi="Times New Roman" w:cs="Times New Roman"/>
          <w:color w:val="000000"/>
          <w:sz w:val="28"/>
          <w:szCs w:val="28"/>
        </w:rPr>
        <w:t>Что является специфическими функ</w:t>
      </w:r>
      <w:r w:rsidRPr="00697E8C">
        <w:rPr>
          <w:rFonts w:ascii="Times New Roman" w:hAnsi="Times New Roman" w:cs="Times New Roman"/>
          <w:color w:val="000000"/>
          <w:sz w:val="28"/>
          <w:szCs w:val="28"/>
        </w:rPr>
        <w:t xml:space="preserve">циями управления транспортным </w:t>
      </w:r>
      <w:r w:rsidR="00C812A2" w:rsidRPr="00697E8C">
        <w:rPr>
          <w:rFonts w:ascii="Times New Roman" w:hAnsi="Times New Roman" w:cs="Times New Roman"/>
          <w:color w:val="000000"/>
          <w:sz w:val="28"/>
          <w:szCs w:val="28"/>
        </w:rPr>
        <w:t>производством.</w:t>
      </w:r>
    </w:p>
    <w:p w14:paraId="73906DB4" w14:textId="5B88726D" w:rsidR="00C812A2" w:rsidRPr="00697E8C" w:rsidRDefault="00697E8C" w:rsidP="00697E8C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5568">
        <w:rPr>
          <w:rFonts w:ascii="Times New Roman" w:hAnsi="Times New Roman" w:cs="Times New Roman"/>
          <w:sz w:val="28"/>
          <w:szCs w:val="28"/>
        </w:rPr>
        <w:t>Правильный ответ:</w:t>
      </w:r>
      <w:r w:rsidR="00D5731F" w:rsidRPr="00697E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812A2" w:rsidRPr="00697E8C">
        <w:rPr>
          <w:rFonts w:ascii="Times New Roman" w:hAnsi="Times New Roman" w:cs="Times New Roman"/>
          <w:color w:val="000000"/>
          <w:sz w:val="28"/>
          <w:szCs w:val="28"/>
        </w:rPr>
        <w:t xml:space="preserve">специфическими функциями управления АТП является </w:t>
      </w:r>
    </w:p>
    <w:p w14:paraId="3E63AF49" w14:textId="77777777" w:rsidR="00C812A2" w:rsidRPr="00697E8C" w:rsidRDefault="002336B4" w:rsidP="00697E8C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7E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812A2" w:rsidRPr="00697E8C">
        <w:rPr>
          <w:rFonts w:ascii="Times New Roman" w:hAnsi="Times New Roman" w:cs="Times New Roman"/>
          <w:color w:val="000000"/>
          <w:sz w:val="28"/>
          <w:szCs w:val="28"/>
        </w:rPr>
        <w:t>– планирование перевозок;</w:t>
      </w:r>
    </w:p>
    <w:p w14:paraId="1E71F845" w14:textId="1CBBDE45" w:rsidR="00C812A2" w:rsidRPr="00697E8C" w:rsidRDefault="00C812A2" w:rsidP="00697E8C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7E8C">
        <w:rPr>
          <w:rFonts w:ascii="Times New Roman" w:hAnsi="Times New Roman" w:cs="Times New Roman"/>
          <w:color w:val="000000"/>
          <w:sz w:val="28"/>
          <w:szCs w:val="28"/>
        </w:rPr>
        <w:t>– оперативное управление перевозочным процессом и регулирование</w:t>
      </w:r>
      <w:r w:rsidR="00697E8C" w:rsidRPr="00697E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97E8C">
        <w:rPr>
          <w:rFonts w:ascii="Times New Roman" w:hAnsi="Times New Roman" w:cs="Times New Roman"/>
          <w:color w:val="000000"/>
          <w:sz w:val="28"/>
          <w:szCs w:val="28"/>
        </w:rPr>
        <w:t>хода этого процесса;</w:t>
      </w:r>
    </w:p>
    <w:p w14:paraId="75DA0EC3" w14:textId="2AE073D9" w:rsidR="00C812A2" w:rsidRPr="00697E8C" w:rsidRDefault="00C812A2" w:rsidP="00697E8C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7E8C">
        <w:rPr>
          <w:rFonts w:ascii="Times New Roman" w:hAnsi="Times New Roman" w:cs="Times New Roman"/>
          <w:color w:val="000000"/>
          <w:sz w:val="28"/>
          <w:szCs w:val="28"/>
        </w:rPr>
        <w:t>– техническая и технологическая по</w:t>
      </w:r>
      <w:r w:rsidR="00F8598A" w:rsidRPr="00697E8C">
        <w:rPr>
          <w:rFonts w:ascii="Times New Roman" w:hAnsi="Times New Roman" w:cs="Times New Roman"/>
          <w:color w:val="000000"/>
          <w:sz w:val="28"/>
          <w:szCs w:val="28"/>
        </w:rPr>
        <w:t>дготовка транспортного производ</w:t>
      </w:r>
      <w:r w:rsidRPr="00697E8C">
        <w:rPr>
          <w:rFonts w:ascii="Times New Roman" w:hAnsi="Times New Roman" w:cs="Times New Roman"/>
          <w:color w:val="000000"/>
          <w:sz w:val="28"/>
          <w:szCs w:val="28"/>
        </w:rPr>
        <w:t>ства;</w:t>
      </w:r>
    </w:p>
    <w:p w14:paraId="34212DD9" w14:textId="651A0C38" w:rsidR="00C812A2" w:rsidRPr="00697E8C" w:rsidRDefault="00C812A2" w:rsidP="00697E8C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7E8C">
        <w:rPr>
          <w:rFonts w:ascii="Times New Roman" w:hAnsi="Times New Roman" w:cs="Times New Roman"/>
          <w:color w:val="000000"/>
          <w:sz w:val="28"/>
          <w:szCs w:val="28"/>
        </w:rPr>
        <w:t>– обеспечение безопасности движения автомобилей в транспортных</w:t>
      </w:r>
      <w:r w:rsidR="00697E8C" w:rsidRPr="00697E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97E8C">
        <w:rPr>
          <w:rFonts w:ascii="Times New Roman" w:hAnsi="Times New Roman" w:cs="Times New Roman"/>
          <w:color w:val="000000"/>
          <w:sz w:val="28"/>
          <w:szCs w:val="28"/>
        </w:rPr>
        <w:t>сетях;</w:t>
      </w:r>
    </w:p>
    <w:p w14:paraId="77E8AE01" w14:textId="77777777" w:rsidR="00C812A2" w:rsidRPr="00697E8C" w:rsidRDefault="00C812A2" w:rsidP="00697E8C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7E8C">
        <w:rPr>
          <w:rFonts w:ascii="Times New Roman" w:hAnsi="Times New Roman" w:cs="Times New Roman"/>
          <w:color w:val="000000"/>
          <w:sz w:val="28"/>
          <w:szCs w:val="28"/>
        </w:rPr>
        <w:t>– подбор, обучение, воспитание и расстановка кадров;</w:t>
      </w:r>
    </w:p>
    <w:p w14:paraId="346843D7" w14:textId="77777777" w:rsidR="00C812A2" w:rsidRPr="00697E8C" w:rsidRDefault="00C812A2" w:rsidP="00697E8C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7E8C">
        <w:rPr>
          <w:rFonts w:ascii="Times New Roman" w:hAnsi="Times New Roman" w:cs="Times New Roman"/>
          <w:color w:val="000000"/>
          <w:sz w:val="28"/>
          <w:szCs w:val="28"/>
        </w:rPr>
        <w:t>– организация материально-технического обеспечения производств;</w:t>
      </w:r>
    </w:p>
    <w:p w14:paraId="1EFF631A" w14:textId="77777777" w:rsidR="00C812A2" w:rsidRPr="00697E8C" w:rsidRDefault="00C812A2" w:rsidP="00697E8C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7E8C">
        <w:rPr>
          <w:rFonts w:ascii="Times New Roman" w:hAnsi="Times New Roman" w:cs="Times New Roman"/>
          <w:color w:val="000000"/>
          <w:sz w:val="28"/>
          <w:szCs w:val="28"/>
        </w:rPr>
        <w:t>– организация рабочего снабжения;</w:t>
      </w:r>
    </w:p>
    <w:p w14:paraId="4689A7AC" w14:textId="77777777" w:rsidR="00C812A2" w:rsidRPr="00697E8C" w:rsidRDefault="00C812A2" w:rsidP="00697E8C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7E8C">
        <w:rPr>
          <w:rFonts w:ascii="Times New Roman" w:hAnsi="Times New Roman" w:cs="Times New Roman"/>
          <w:color w:val="000000"/>
          <w:sz w:val="28"/>
          <w:szCs w:val="28"/>
        </w:rPr>
        <w:t>– организация труда и заработной платы;</w:t>
      </w:r>
    </w:p>
    <w:p w14:paraId="29F25969" w14:textId="77777777" w:rsidR="00C812A2" w:rsidRPr="00697E8C" w:rsidRDefault="00C812A2" w:rsidP="00697E8C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7E8C">
        <w:rPr>
          <w:rFonts w:ascii="Times New Roman" w:hAnsi="Times New Roman" w:cs="Times New Roman"/>
          <w:color w:val="000000"/>
          <w:sz w:val="28"/>
          <w:szCs w:val="28"/>
        </w:rPr>
        <w:t>– организация финансовой деятельности;</w:t>
      </w:r>
    </w:p>
    <w:p w14:paraId="515CE883" w14:textId="77777777" w:rsidR="00C812A2" w:rsidRPr="00697E8C" w:rsidRDefault="00C812A2" w:rsidP="00697E8C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7E8C">
        <w:rPr>
          <w:rFonts w:ascii="Times New Roman" w:hAnsi="Times New Roman" w:cs="Times New Roman"/>
          <w:color w:val="000000"/>
          <w:sz w:val="28"/>
          <w:szCs w:val="28"/>
        </w:rPr>
        <w:t>– организация бухгалтерского учета и отчетности;</w:t>
      </w:r>
    </w:p>
    <w:p w14:paraId="1F778191" w14:textId="77777777" w:rsidR="00F8598A" w:rsidRPr="00697E8C" w:rsidRDefault="00C812A2" w:rsidP="00697E8C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7E8C">
        <w:rPr>
          <w:rFonts w:ascii="Times New Roman" w:hAnsi="Times New Roman" w:cs="Times New Roman"/>
          <w:color w:val="000000"/>
          <w:sz w:val="28"/>
          <w:szCs w:val="28"/>
        </w:rPr>
        <w:t>– экономический анализ, совершенс</w:t>
      </w:r>
      <w:r w:rsidR="00F8598A" w:rsidRPr="00697E8C">
        <w:rPr>
          <w:rFonts w:ascii="Times New Roman" w:hAnsi="Times New Roman" w:cs="Times New Roman"/>
          <w:color w:val="000000"/>
          <w:sz w:val="28"/>
          <w:szCs w:val="28"/>
        </w:rPr>
        <w:t>твование планирования и управле</w:t>
      </w:r>
      <w:r w:rsidRPr="00697E8C">
        <w:rPr>
          <w:rFonts w:ascii="Times New Roman" w:hAnsi="Times New Roman" w:cs="Times New Roman"/>
          <w:color w:val="000000"/>
          <w:sz w:val="28"/>
          <w:szCs w:val="28"/>
        </w:rPr>
        <w:t>ния транспортным производством.</w:t>
      </w:r>
    </w:p>
    <w:p w14:paraId="0A8E93A1" w14:textId="77777777" w:rsidR="00F57260" w:rsidRPr="00D5401F" w:rsidRDefault="00F57260" w:rsidP="00F57260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97D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</w:rPr>
        <w:t>ОПК-8, ОПК-9</w:t>
      </w:r>
    </w:p>
    <w:p w14:paraId="74F85BA9" w14:textId="77777777" w:rsidR="002336B4" w:rsidRPr="00697E8C" w:rsidRDefault="002336B4" w:rsidP="00697E8C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C30A45F" w14:textId="77777777" w:rsidR="00697E8C" w:rsidRPr="00697E8C" w:rsidRDefault="00697E8C" w:rsidP="00697E8C">
      <w:pPr>
        <w:spacing w:after="360" w:line="240" w:lineRule="auto"/>
        <w:ind w:firstLine="709"/>
        <w:jc w:val="both"/>
        <w:outlineLvl w:val="3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697E8C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Задания открытого типа с развернутым ответом</w:t>
      </w:r>
    </w:p>
    <w:p w14:paraId="21D374C6" w14:textId="64361083" w:rsidR="00F734A8" w:rsidRDefault="00BB421A" w:rsidP="00F734A8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710">
        <w:rPr>
          <w:rFonts w:ascii="Times New Roman" w:hAnsi="Times New Roman" w:cs="Times New Roman"/>
          <w:sz w:val="28"/>
          <w:szCs w:val="28"/>
        </w:rPr>
        <w:t>1</w:t>
      </w:r>
      <w:r w:rsidR="002336B4" w:rsidRPr="00F8598A">
        <w:rPr>
          <w:rFonts w:ascii="Times New Roman" w:hAnsi="Times New Roman" w:cs="Times New Roman"/>
          <w:sz w:val="28"/>
          <w:szCs w:val="28"/>
        </w:rPr>
        <w:t>.</w:t>
      </w:r>
      <w:r w:rsidR="002336B4" w:rsidRPr="00F734A8">
        <w:rPr>
          <w:rFonts w:ascii="Times New Roman" w:hAnsi="Times New Roman" w:cs="Times New Roman"/>
          <w:sz w:val="28"/>
          <w:szCs w:val="28"/>
        </w:rPr>
        <w:t xml:space="preserve"> </w:t>
      </w:r>
      <w:r w:rsidR="002336B4" w:rsidRPr="00F8598A">
        <w:rPr>
          <w:rFonts w:ascii="Times New Roman" w:hAnsi="Times New Roman" w:cs="Times New Roman"/>
          <w:sz w:val="28"/>
          <w:szCs w:val="28"/>
        </w:rPr>
        <w:t>Определить</w:t>
      </w:r>
      <w:r w:rsidR="002336B4" w:rsidRPr="00F734A8">
        <w:rPr>
          <w:rFonts w:ascii="Times New Roman" w:hAnsi="Times New Roman" w:cs="Times New Roman"/>
          <w:sz w:val="28"/>
          <w:szCs w:val="28"/>
        </w:rPr>
        <w:t xml:space="preserve"> </w:t>
      </w:r>
      <w:r w:rsidR="002336B4" w:rsidRPr="00F8598A">
        <w:rPr>
          <w:rFonts w:ascii="Times New Roman" w:hAnsi="Times New Roman" w:cs="Times New Roman"/>
          <w:sz w:val="28"/>
          <w:szCs w:val="28"/>
        </w:rPr>
        <w:t>оптимальное</w:t>
      </w:r>
      <w:r w:rsidR="002336B4" w:rsidRPr="00F734A8">
        <w:rPr>
          <w:rFonts w:ascii="Times New Roman" w:hAnsi="Times New Roman" w:cs="Times New Roman"/>
          <w:sz w:val="28"/>
          <w:szCs w:val="28"/>
        </w:rPr>
        <w:t xml:space="preserve"> </w:t>
      </w:r>
      <w:r w:rsidR="002336B4" w:rsidRPr="00F8598A">
        <w:rPr>
          <w:rFonts w:ascii="Times New Roman" w:hAnsi="Times New Roman" w:cs="Times New Roman"/>
          <w:sz w:val="28"/>
          <w:szCs w:val="28"/>
        </w:rPr>
        <w:t>число</w:t>
      </w:r>
      <w:r w:rsidR="002336B4" w:rsidRPr="00F734A8">
        <w:rPr>
          <w:rFonts w:ascii="Times New Roman" w:hAnsi="Times New Roman" w:cs="Times New Roman"/>
          <w:sz w:val="28"/>
          <w:szCs w:val="28"/>
        </w:rPr>
        <w:t xml:space="preserve"> </w:t>
      </w:r>
      <w:r w:rsidR="002336B4" w:rsidRPr="00F8598A">
        <w:rPr>
          <w:rFonts w:ascii="Times New Roman" w:hAnsi="Times New Roman" w:cs="Times New Roman"/>
          <w:sz w:val="28"/>
          <w:szCs w:val="28"/>
        </w:rPr>
        <w:t>ездок.</w:t>
      </w:r>
      <w:r w:rsidR="002336B4" w:rsidRPr="00F734A8">
        <w:rPr>
          <w:rFonts w:ascii="Times New Roman" w:hAnsi="Times New Roman" w:cs="Times New Roman"/>
          <w:sz w:val="28"/>
          <w:szCs w:val="28"/>
        </w:rPr>
        <w:t xml:space="preserve"> </w:t>
      </w:r>
      <w:r w:rsidR="002336B4" w:rsidRPr="00F8598A">
        <w:rPr>
          <w:rFonts w:ascii="Times New Roman" w:hAnsi="Times New Roman" w:cs="Times New Roman"/>
          <w:sz w:val="28"/>
          <w:szCs w:val="28"/>
        </w:rPr>
        <w:t>От</w:t>
      </w:r>
      <w:r w:rsidR="002336B4" w:rsidRPr="00F734A8">
        <w:rPr>
          <w:rFonts w:ascii="Times New Roman" w:hAnsi="Times New Roman" w:cs="Times New Roman"/>
          <w:sz w:val="28"/>
          <w:szCs w:val="28"/>
        </w:rPr>
        <w:t xml:space="preserve"> </w:t>
      </w:r>
      <w:r w:rsidR="002336B4" w:rsidRPr="00F8598A">
        <w:rPr>
          <w:rFonts w:ascii="Times New Roman" w:hAnsi="Times New Roman" w:cs="Times New Roman"/>
          <w:sz w:val="28"/>
          <w:szCs w:val="28"/>
        </w:rPr>
        <w:t>поставщика</w:t>
      </w:r>
      <w:r w:rsidR="002336B4" w:rsidRPr="00F734A8">
        <w:rPr>
          <w:rFonts w:ascii="Times New Roman" w:hAnsi="Times New Roman" w:cs="Times New Roman"/>
          <w:sz w:val="28"/>
          <w:szCs w:val="28"/>
        </w:rPr>
        <w:t xml:space="preserve"> А </w:t>
      </w:r>
      <w:r w:rsidR="002336B4" w:rsidRPr="00F8598A">
        <w:rPr>
          <w:rFonts w:ascii="Times New Roman" w:hAnsi="Times New Roman" w:cs="Times New Roman"/>
          <w:sz w:val="28"/>
          <w:szCs w:val="28"/>
        </w:rPr>
        <w:t>груз доставляется</w:t>
      </w:r>
      <w:r w:rsidR="00D72CA3" w:rsidRPr="00F734A8">
        <w:rPr>
          <w:rFonts w:ascii="Times New Roman" w:hAnsi="Times New Roman" w:cs="Times New Roman"/>
          <w:sz w:val="28"/>
          <w:szCs w:val="28"/>
        </w:rPr>
        <w:t xml:space="preserve"> </w:t>
      </w:r>
      <w:r w:rsidR="002336B4" w:rsidRPr="00F8598A">
        <w:rPr>
          <w:rFonts w:ascii="Times New Roman" w:hAnsi="Times New Roman" w:cs="Times New Roman"/>
          <w:sz w:val="28"/>
          <w:szCs w:val="28"/>
        </w:rPr>
        <w:t>двум</w:t>
      </w:r>
      <w:r w:rsidR="002336B4" w:rsidRPr="00F734A8">
        <w:rPr>
          <w:rFonts w:ascii="Times New Roman" w:hAnsi="Times New Roman" w:cs="Times New Roman"/>
          <w:sz w:val="28"/>
          <w:szCs w:val="28"/>
        </w:rPr>
        <w:t xml:space="preserve"> </w:t>
      </w:r>
      <w:r w:rsidR="002336B4" w:rsidRPr="00F8598A">
        <w:rPr>
          <w:rFonts w:ascii="Times New Roman" w:hAnsi="Times New Roman" w:cs="Times New Roman"/>
          <w:sz w:val="28"/>
          <w:szCs w:val="28"/>
        </w:rPr>
        <w:t>потребителям</w:t>
      </w:r>
      <w:r w:rsidR="002336B4" w:rsidRPr="00F734A8">
        <w:rPr>
          <w:rFonts w:ascii="Times New Roman" w:hAnsi="Times New Roman" w:cs="Times New Roman"/>
          <w:sz w:val="28"/>
          <w:szCs w:val="28"/>
        </w:rPr>
        <w:t xml:space="preserve"> Б1 </w:t>
      </w:r>
      <w:r w:rsidR="002336B4" w:rsidRPr="00F8598A">
        <w:rPr>
          <w:rFonts w:ascii="Times New Roman" w:hAnsi="Times New Roman" w:cs="Times New Roman"/>
          <w:sz w:val="28"/>
          <w:szCs w:val="28"/>
        </w:rPr>
        <w:t>и</w:t>
      </w:r>
      <w:r w:rsidR="002336B4" w:rsidRPr="00F734A8">
        <w:rPr>
          <w:rFonts w:ascii="Times New Roman" w:hAnsi="Times New Roman" w:cs="Times New Roman"/>
          <w:sz w:val="28"/>
          <w:szCs w:val="28"/>
        </w:rPr>
        <w:t xml:space="preserve"> Б2</w:t>
      </w:r>
      <w:r w:rsidR="002336B4" w:rsidRPr="00F8598A">
        <w:rPr>
          <w:rFonts w:ascii="Times New Roman" w:hAnsi="Times New Roman" w:cs="Times New Roman"/>
          <w:sz w:val="28"/>
          <w:szCs w:val="28"/>
        </w:rPr>
        <w:t>.</w:t>
      </w:r>
      <w:r w:rsidR="002336B4" w:rsidRPr="00F734A8">
        <w:rPr>
          <w:rFonts w:ascii="Times New Roman" w:hAnsi="Times New Roman" w:cs="Times New Roman"/>
          <w:sz w:val="28"/>
          <w:szCs w:val="28"/>
        </w:rPr>
        <w:t xml:space="preserve"> </w:t>
      </w:r>
      <w:r w:rsidR="002336B4" w:rsidRPr="00F8598A">
        <w:rPr>
          <w:rFonts w:ascii="Times New Roman" w:hAnsi="Times New Roman" w:cs="Times New Roman"/>
          <w:sz w:val="28"/>
          <w:szCs w:val="28"/>
        </w:rPr>
        <w:t>Установлено,</w:t>
      </w:r>
      <w:r w:rsidR="002336B4" w:rsidRPr="00F734A8">
        <w:rPr>
          <w:rFonts w:ascii="Times New Roman" w:hAnsi="Times New Roman" w:cs="Times New Roman"/>
          <w:sz w:val="28"/>
          <w:szCs w:val="28"/>
        </w:rPr>
        <w:t xml:space="preserve"> </w:t>
      </w:r>
      <w:r w:rsidR="002336B4" w:rsidRPr="00F8598A">
        <w:rPr>
          <w:rFonts w:ascii="Times New Roman" w:hAnsi="Times New Roman" w:cs="Times New Roman"/>
          <w:sz w:val="28"/>
          <w:szCs w:val="28"/>
        </w:rPr>
        <w:t>что</w:t>
      </w:r>
      <w:r w:rsidR="002336B4" w:rsidRPr="00F734A8">
        <w:rPr>
          <w:rFonts w:ascii="Times New Roman" w:hAnsi="Times New Roman" w:cs="Times New Roman"/>
          <w:sz w:val="28"/>
          <w:szCs w:val="28"/>
        </w:rPr>
        <w:t xml:space="preserve"> </w:t>
      </w:r>
      <w:r w:rsidR="002336B4" w:rsidRPr="00F8598A">
        <w:rPr>
          <w:rFonts w:ascii="Times New Roman" w:hAnsi="Times New Roman" w:cs="Times New Roman"/>
          <w:sz w:val="28"/>
          <w:szCs w:val="28"/>
        </w:rPr>
        <w:t>время</w:t>
      </w:r>
      <w:r w:rsidR="002336B4" w:rsidRPr="00F734A8">
        <w:rPr>
          <w:rFonts w:ascii="Times New Roman" w:hAnsi="Times New Roman" w:cs="Times New Roman"/>
          <w:sz w:val="28"/>
          <w:szCs w:val="28"/>
        </w:rPr>
        <w:t xml:space="preserve"> </w:t>
      </w:r>
      <w:r w:rsidR="002336B4" w:rsidRPr="00F8598A">
        <w:rPr>
          <w:rFonts w:ascii="Times New Roman" w:hAnsi="Times New Roman" w:cs="Times New Roman"/>
          <w:sz w:val="28"/>
          <w:szCs w:val="28"/>
        </w:rPr>
        <w:t>на</w:t>
      </w:r>
      <w:r w:rsidR="002336B4" w:rsidRPr="00F734A8">
        <w:rPr>
          <w:rFonts w:ascii="Times New Roman" w:hAnsi="Times New Roman" w:cs="Times New Roman"/>
          <w:sz w:val="28"/>
          <w:szCs w:val="28"/>
        </w:rPr>
        <w:t xml:space="preserve"> </w:t>
      </w:r>
      <w:r w:rsidR="002336B4" w:rsidRPr="00F8598A">
        <w:rPr>
          <w:rFonts w:ascii="Times New Roman" w:hAnsi="Times New Roman" w:cs="Times New Roman"/>
          <w:sz w:val="28"/>
          <w:szCs w:val="28"/>
        </w:rPr>
        <w:t>одну ездку</w:t>
      </w:r>
      <w:r w:rsidR="002336B4" w:rsidRPr="00F734A8">
        <w:rPr>
          <w:rFonts w:ascii="Times New Roman" w:hAnsi="Times New Roman" w:cs="Times New Roman"/>
          <w:sz w:val="28"/>
          <w:szCs w:val="28"/>
        </w:rPr>
        <w:t xml:space="preserve"> </w:t>
      </w:r>
      <w:r w:rsidR="002336B4" w:rsidRPr="00F8598A">
        <w:rPr>
          <w:rFonts w:ascii="Times New Roman" w:hAnsi="Times New Roman" w:cs="Times New Roman"/>
          <w:sz w:val="28"/>
          <w:szCs w:val="28"/>
        </w:rPr>
        <w:t xml:space="preserve">(оборот) автомобиля на маршруте </w:t>
      </w:r>
      <w:r w:rsidR="002336B4" w:rsidRPr="00F734A8">
        <w:rPr>
          <w:rFonts w:ascii="Times New Roman" w:hAnsi="Times New Roman" w:cs="Times New Roman"/>
          <w:sz w:val="28"/>
          <w:szCs w:val="28"/>
        </w:rPr>
        <w:t>А Б1</w:t>
      </w:r>
      <w:r w:rsidR="002336B4" w:rsidRPr="00F8598A">
        <w:rPr>
          <w:rFonts w:ascii="Times New Roman" w:hAnsi="Times New Roman" w:cs="Times New Roman"/>
          <w:sz w:val="28"/>
          <w:szCs w:val="28"/>
        </w:rPr>
        <w:t xml:space="preserve"> равно 1 час, на маршруте </w:t>
      </w:r>
      <w:r w:rsidR="002336B4" w:rsidRPr="00F734A8">
        <w:rPr>
          <w:rFonts w:ascii="Times New Roman" w:hAnsi="Times New Roman" w:cs="Times New Roman"/>
          <w:sz w:val="28"/>
          <w:szCs w:val="28"/>
        </w:rPr>
        <w:t>А Б1</w:t>
      </w:r>
      <w:r w:rsidR="002336B4" w:rsidRPr="00F8598A">
        <w:rPr>
          <w:rFonts w:ascii="Times New Roman" w:hAnsi="Times New Roman" w:cs="Times New Roman"/>
          <w:sz w:val="28"/>
          <w:szCs w:val="28"/>
        </w:rPr>
        <w:t xml:space="preserve"> </w:t>
      </w:r>
      <w:r w:rsidR="002336B4" w:rsidRPr="00F734A8">
        <w:rPr>
          <w:rFonts w:ascii="Times New Roman" w:hAnsi="Times New Roman" w:cs="Times New Roman"/>
          <w:sz w:val="28"/>
          <w:szCs w:val="28"/>
        </w:rPr>
        <w:t xml:space="preserve">— </w:t>
      </w:r>
      <w:r w:rsidR="002336B4" w:rsidRPr="00F8598A">
        <w:rPr>
          <w:rFonts w:ascii="Times New Roman" w:hAnsi="Times New Roman" w:cs="Times New Roman"/>
          <w:sz w:val="28"/>
          <w:szCs w:val="28"/>
        </w:rPr>
        <w:t>1,2</w:t>
      </w:r>
      <w:r w:rsidR="002336B4" w:rsidRPr="00F734A8">
        <w:rPr>
          <w:rFonts w:ascii="Times New Roman" w:hAnsi="Times New Roman" w:cs="Times New Roman"/>
          <w:sz w:val="28"/>
          <w:szCs w:val="28"/>
        </w:rPr>
        <w:t xml:space="preserve"> </w:t>
      </w:r>
      <w:r w:rsidR="002336B4" w:rsidRPr="00F8598A">
        <w:rPr>
          <w:rFonts w:ascii="Times New Roman" w:hAnsi="Times New Roman" w:cs="Times New Roman"/>
          <w:sz w:val="28"/>
          <w:szCs w:val="28"/>
        </w:rPr>
        <w:t>часа</w:t>
      </w:r>
      <w:r w:rsidR="002336B4" w:rsidRPr="00F734A8">
        <w:rPr>
          <w:rFonts w:ascii="Times New Roman" w:hAnsi="Times New Roman" w:cs="Times New Roman"/>
          <w:sz w:val="28"/>
          <w:szCs w:val="28"/>
        </w:rPr>
        <w:t xml:space="preserve">. </w:t>
      </w:r>
      <w:r w:rsidR="002336B4" w:rsidRPr="00F8598A">
        <w:rPr>
          <w:rFonts w:ascii="Times New Roman" w:hAnsi="Times New Roman" w:cs="Times New Roman"/>
          <w:sz w:val="28"/>
          <w:szCs w:val="28"/>
        </w:rPr>
        <w:t>Время</w:t>
      </w:r>
      <w:r w:rsidR="002336B4" w:rsidRPr="00F734A8">
        <w:rPr>
          <w:rFonts w:ascii="Times New Roman" w:hAnsi="Times New Roman" w:cs="Times New Roman"/>
          <w:sz w:val="28"/>
          <w:szCs w:val="28"/>
        </w:rPr>
        <w:t xml:space="preserve"> </w:t>
      </w:r>
      <w:r w:rsidR="002336B4" w:rsidRPr="00F8598A">
        <w:rPr>
          <w:rFonts w:ascii="Times New Roman" w:hAnsi="Times New Roman" w:cs="Times New Roman"/>
          <w:sz w:val="28"/>
          <w:szCs w:val="28"/>
        </w:rPr>
        <w:t>работы</w:t>
      </w:r>
      <w:r w:rsidR="002336B4" w:rsidRPr="00F734A8">
        <w:rPr>
          <w:rFonts w:ascii="Times New Roman" w:hAnsi="Times New Roman" w:cs="Times New Roman"/>
          <w:sz w:val="28"/>
          <w:szCs w:val="28"/>
        </w:rPr>
        <w:t xml:space="preserve"> </w:t>
      </w:r>
      <w:r w:rsidR="002336B4" w:rsidRPr="00F8598A">
        <w:rPr>
          <w:rFonts w:ascii="Times New Roman" w:hAnsi="Times New Roman" w:cs="Times New Roman"/>
          <w:sz w:val="28"/>
          <w:szCs w:val="28"/>
        </w:rPr>
        <w:t>автомобиля</w:t>
      </w:r>
      <w:r w:rsidR="002336B4" w:rsidRPr="00F734A8">
        <w:rPr>
          <w:rFonts w:ascii="Times New Roman" w:hAnsi="Times New Roman" w:cs="Times New Roman"/>
          <w:sz w:val="28"/>
          <w:szCs w:val="28"/>
        </w:rPr>
        <w:t xml:space="preserve"> </w:t>
      </w:r>
      <w:r w:rsidR="002336B4" w:rsidRPr="00F8598A">
        <w:rPr>
          <w:rFonts w:ascii="Times New Roman" w:hAnsi="Times New Roman" w:cs="Times New Roman"/>
          <w:sz w:val="28"/>
          <w:szCs w:val="28"/>
        </w:rPr>
        <w:t>на</w:t>
      </w:r>
      <w:r w:rsidR="002336B4" w:rsidRPr="00F734A8">
        <w:rPr>
          <w:rFonts w:ascii="Times New Roman" w:hAnsi="Times New Roman" w:cs="Times New Roman"/>
          <w:sz w:val="28"/>
          <w:szCs w:val="28"/>
        </w:rPr>
        <w:t xml:space="preserve"> </w:t>
      </w:r>
      <w:r w:rsidR="002336B4" w:rsidRPr="00F8598A">
        <w:rPr>
          <w:rFonts w:ascii="Times New Roman" w:hAnsi="Times New Roman" w:cs="Times New Roman"/>
          <w:sz w:val="28"/>
          <w:szCs w:val="28"/>
        </w:rPr>
        <w:t>маршруте</w:t>
      </w:r>
      <w:r w:rsidR="002336B4" w:rsidRPr="00F734A8">
        <w:rPr>
          <w:rFonts w:ascii="Times New Roman" w:hAnsi="Times New Roman" w:cs="Times New Roman"/>
          <w:sz w:val="28"/>
          <w:szCs w:val="28"/>
        </w:rPr>
        <w:t xml:space="preserve"> Тм </w:t>
      </w:r>
      <w:r w:rsidR="002336B4" w:rsidRPr="00F8598A">
        <w:rPr>
          <w:rFonts w:ascii="Times New Roman" w:hAnsi="Times New Roman" w:cs="Times New Roman"/>
          <w:sz w:val="28"/>
          <w:szCs w:val="28"/>
        </w:rPr>
        <w:t>=</w:t>
      </w:r>
      <w:r w:rsidR="002336B4" w:rsidRPr="00F734A8">
        <w:rPr>
          <w:rFonts w:ascii="Times New Roman" w:hAnsi="Times New Roman" w:cs="Times New Roman"/>
          <w:sz w:val="28"/>
          <w:szCs w:val="28"/>
        </w:rPr>
        <w:t xml:space="preserve"> </w:t>
      </w:r>
      <w:r w:rsidR="002336B4" w:rsidRPr="00F8598A">
        <w:rPr>
          <w:rFonts w:ascii="Times New Roman" w:hAnsi="Times New Roman" w:cs="Times New Roman"/>
          <w:sz w:val="28"/>
          <w:szCs w:val="28"/>
        </w:rPr>
        <w:t>6,6</w:t>
      </w:r>
      <w:r w:rsidR="002336B4" w:rsidRPr="00F734A8">
        <w:rPr>
          <w:rFonts w:ascii="Times New Roman" w:hAnsi="Times New Roman" w:cs="Times New Roman"/>
          <w:sz w:val="28"/>
          <w:szCs w:val="28"/>
        </w:rPr>
        <w:t xml:space="preserve"> </w:t>
      </w:r>
      <w:r w:rsidR="002336B4" w:rsidRPr="00F8598A">
        <w:rPr>
          <w:rFonts w:ascii="Times New Roman" w:hAnsi="Times New Roman" w:cs="Times New Roman"/>
          <w:sz w:val="28"/>
          <w:szCs w:val="28"/>
        </w:rPr>
        <w:t>часа</w:t>
      </w:r>
      <w:r w:rsidR="002336B4" w:rsidRPr="00F734A8">
        <w:rPr>
          <w:rFonts w:ascii="Times New Roman" w:hAnsi="Times New Roman" w:cs="Times New Roman"/>
          <w:sz w:val="28"/>
          <w:szCs w:val="28"/>
        </w:rPr>
        <w:t xml:space="preserve"> </w:t>
      </w:r>
      <w:r w:rsidR="002336B4" w:rsidRPr="00F8598A">
        <w:rPr>
          <w:rFonts w:ascii="Times New Roman" w:hAnsi="Times New Roman" w:cs="Times New Roman"/>
          <w:sz w:val="28"/>
          <w:szCs w:val="28"/>
        </w:rPr>
        <w:t>(с</w:t>
      </w:r>
      <w:r w:rsidR="002336B4" w:rsidRPr="00F734A8">
        <w:rPr>
          <w:rFonts w:ascii="Times New Roman" w:hAnsi="Times New Roman" w:cs="Times New Roman"/>
          <w:sz w:val="28"/>
          <w:szCs w:val="28"/>
        </w:rPr>
        <w:t xml:space="preserve"> </w:t>
      </w:r>
      <w:r w:rsidR="002336B4" w:rsidRPr="00F8598A">
        <w:rPr>
          <w:rFonts w:ascii="Times New Roman" w:hAnsi="Times New Roman" w:cs="Times New Roman"/>
          <w:sz w:val="28"/>
          <w:szCs w:val="28"/>
        </w:rPr>
        <w:t>учетом нулевого пробега).</w:t>
      </w:r>
    </w:p>
    <w:p w14:paraId="42534CF8" w14:textId="2E20225F" w:rsidR="002336B4" w:rsidRPr="00F8598A" w:rsidRDefault="002336B4" w:rsidP="00F734A8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98A">
        <w:rPr>
          <w:rFonts w:ascii="Times New Roman" w:hAnsi="Times New Roman" w:cs="Times New Roman"/>
          <w:sz w:val="28"/>
          <w:szCs w:val="28"/>
        </w:rPr>
        <w:t>Переработка</w:t>
      </w:r>
      <w:r w:rsidRPr="00F734A8">
        <w:rPr>
          <w:rFonts w:ascii="Times New Roman" w:hAnsi="Times New Roman" w:cs="Times New Roman"/>
          <w:sz w:val="28"/>
          <w:szCs w:val="28"/>
        </w:rPr>
        <w:t xml:space="preserve"> </w:t>
      </w:r>
      <w:r w:rsidRPr="00F8598A">
        <w:rPr>
          <w:rFonts w:ascii="Times New Roman" w:hAnsi="Times New Roman" w:cs="Times New Roman"/>
          <w:sz w:val="28"/>
          <w:szCs w:val="28"/>
        </w:rPr>
        <w:t>времени</w:t>
      </w:r>
      <w:r w:rsidRPr="00F734A8">
        <w:rPr>
          <w:rFonts w:ascii="Times New Roman" w:hAnsi="Times New Roman" w:cs="Times New Roman"/>
          <w:sz w:val="28"/>
          <w:szCs w:val="28"/>
        </w:rPr>
        <w:t xml:space="preserve"> </w:t>
      </w:r>
      <w:r w:rsidRPr="00F8598A">
        <w:rPr>
          <w:rFonts w:ascii="Times New Roman" w:hAnsi="Times New Roman" w:cs="Times New Roman"/>
          <w:sz w:val="28"/>
          <w:szCs w:val="28"/>
        </w:rPr>
        <w:t>не</w:t>
      </w:r>
      <w:r w:rsidRPr="00F734A8">
        <w:rPr>
          <w:rFonts w:ascii="Times New Roman" w:hAnsi="Times New Roman" w:cs="Times New Roman"/>
          <w:sz w:val="28"/>
          <w:szCs w:val="28"/>
        </w:rPr>
        <w:t xml:space="preserve"> </w:t>
      </w:r>
      <w:r w:rsidRPr="00F8598A">
        <w:rPr>
          <w:rFonts w:ascii="Times New Roman" w:hAnsi="Times New Roman" w:cs="Times New Roman"/>
          <w:sz w:val="28"/>
          <w:szCs w:val="28"/>
        </w:rPr>
        <w:t>допускается,</w:t>
      </w:r>
      <w:r w:rsidRPr="00F734A8">
        <w:rPr>
          <w:rFonts w:ascii="Times New Roman" w:hAnsi="Times New Roman" w:cs="Times New Roman"/>
          <w:sz w:val="28"/>
          <w:szCs w:val="28"/>
        </w:rPr>
        <w:t xml:space="preserve"> </w:t>
      </w:r>
      <w:r w:rsidRPr="00F8598A">
        <w:rPr>
          <w:rFonts w:ascii="Times New Roman" w:hAnsi="Times New Roman" w:cs="Times New Roman"/>
          <w:sz w:val="28"/>
          <w:szCs w:val="28"/>
        </w:rPr>
        <w:t>а</w:t>
      </w:r>
      <w:r w:rsidRPr="00F734A8">
        <w:rPr>
          <w:rFonts w:ascii="Times New Roman" w:hAnsi="Times New Roman" w:cs="Times New Roman"/>
          <w:sz w:val="28"/>
          <w:szCs w:val="28"/>
        </w:rPr>
        <w:t xml:space="preserve"> </w:t>
      </w:r>
      <w:r w:rsidRPr="00F8598A">
        <w:rPr>
          <w:rFonts w:ascii="Times New Roman" w:hAnsi="Times New Roman" w:cs="Times New Roman"/>
          <w:sz w:val="28"/>
          <w:szCs w:val="28"/>
        </w:rPr>
        <w:t>число</w:t>
      </w:r>
      <w:r w:rsidRPr="00F734A8">
        <w:rPr>
          <w:rFonts w:ascii="Times New Roman" w:hAnsi="Times New Roman" w:cs="Times New Roman"/>
          <w:sz w:val="28"/>
          <w:szCs w:val="28"/>
        </w:rPr>
        <w:t xml:space="preserve"> </w:t>
      </w:r>
      <w:r w:rsidRPr="00F8598A">
        <w:rPr>
          <w:rFonts w:ascii="Times New Roman" w:hAnsi="Times New Roman" w:cs="Times New Roman"/>
          <w:sz w:val="28"/>
          <w:szCs w:val="28"/>
        </w:rPr>
        <w:t>ездок</w:t>
      </w:r>
      <w:r w:rsidRPr="00F734A8">
        <w:rPr>
          <w:rFonts w:ascii="Times New Roman" w:hAnsi="Times New Roman" w:cs="Times New Roman"/>
          <w:sz w:val="28"/>
          <w:szCs w:val="28"/>
        </w:rPr>
        <w:t xml:space="preserve"> </w:t>
      </w:r>
      <w:r w:rsidRPr="00F8598A">
        <w:rPr>
          <w:rFonts w:ascii="Times New Roman" w:hAnsi="Times New Roman" w:cs="Times New Roman"/>
          <w:sz w:val="28"/>
          <w:szCs w:val="28"/>
        </w:rPr>
        <w:t>должно</w:t>
      </w:r>
      <w:r w:rsidRPr="00F734A8">
        <w:rPr>
          <w:rFonts w:ascii="Times New Roman" w:hAnsi="Times New Roman" w:cs="Times New Roman"/>
          <w:sz w:val="28"/>
          <w:szCs w:val="28"/>
        </w:rPr>
        <w:t xml:space="preserve"> </w:t>
      </w:r>
      <w:r w:rsidRPr="00F8598A">
        <w:rPr>
          <w:rFonts w:ascii="Times New Roman" w:hAnsi="Times New Roman" w:cs="Times New Roman"/>
          <w:sz w:val="28"/>
          <w:szCs w:val="28"/>
        </w:rPr>
        <w:t>быть только целым.</w:t>
      </w:r>
    </w:p>
    <w:p w14:paraId="10BC905A" w14:textId="67B4A73C" w:rsidR="002336B4" w:rsidRPr="00F8598A" w:rsidRDefault="002336B4" w:rsidP="00F734A8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98A">
        <w:rPr>
          <w:rFonts w:ascii="Times New Roman" w:hAnsi="Times New Roman" w:cs="Times New Roman"/>
          <w:sz w:val="28"/>
          <w:szCs w:val="28"/>
        </w:rPr>
        <w:lastRenderedPageBreak/>
        <w:t>Требуется организовать</w:t>
      </w:r>
      <w:r w:rsidRPr="00F734A8">
        <w:rPr>
          <w:rFonts w:ascii="Times New Roman" w:hAnsi="Times New Roman" w:cs="Times New Roman"/>
          <w:sz w:val="28"/>
          <w:szCs w:val="28"/>
        </w:rPr>
        <w:t xml:space="preserve"> </w:t>
      </w:r>
      <w:r w:rsidRPr="00F8598A">
        <w:rPr>
          <w:rFonts w:ascii="Times New Roman" w:hAnsi="Times New Roman" w:cs="Times New Roman"/>
          <w:sz w:val="28"/>
          <w:szCs w:val="28"/>
        </w:rPr>
        <w:t>работу</w:t>
      </w:r>
      <w:r w:rsidRPr="00F734A8">
        <w:rPr>
          <w:rFonts w:ascii="Times New Roman" w:hAnsi="Times New Roman" w:cs="Times New Roman"/>
          <w:sz w:val="28"/>
          <w:szCs w:val="28"/>
        </w:rPr>
        <w:t xml:space="preserve"> </w:t>
      </w:r>
      <w:r w:rsidRPr="00F8598A">
        <w:rPr>
          <w:rFonts w:ascii="Times New Roman" w:hAnsi="Times New Roman" w:cs="Times New Roman"/>
          <w:sz w:val="28"/>
          <w:szCs w:val="28"/>
        </w:rPr>
        <w:t>автомобилей так, чтобы</w:t>
      </w:r>
      <w:r w:rsidRPr="00F734A8">
        <w:rPr>
          <w:rFonts w:ascii="Times New Roman" w:hAnsi="Times New Roman" w:cs="Times New Roman"/>
          <w:sz w:val="28"/>
          <w:szCs w:val="28"/>
        </w:rPr>
        <w:t xml:space="preserve"> </w:t>
      </w:r>
      <w:r w:rsidRPr="00F8598A">
        <w:rPr>
          <w:rFonts w:ascii="Times New Roman" w:hAnsi="Times New Roman" w:cs="Times New Roman"/>
          <w:sz w:val="28"/>
          <w:szCs w:val="28"/>
        </w:rPr>
        <w:t>потери времени при</w:t>
      </w:r>
      <w:r w:rsidR="00F734A8">
        <w:rPr>
          <w:rFonts w:ascii="Times New Roman" w:hAnsi="Times New Roman" w:cs="Times New Roman"/>
          <w:sz w:val="28"/>
          <w:szCs w:val="28"/>
        </w:rPr>
        <w:t xml:space="preserve"> </w:t>
      </w:r>
      <w:r w:rsidRPr="00F8598A">
        <w:rPr>
          <w:rFonts w:ascii="Times New Roman" w:hAnsi="Times New Roman" w:cs="Times New Roman"/>
          <w:sz w:val="28"/>
          <w:szCs w:val="28"/>
        </w:rPr>
        <w:t>работе</w:t>
      </w:r>
      <w:r w:rsidRPr="00F734A8">
        <w:rPr>
          <w:rFonts w:ascii="Times New Roman" w:hAnsi="Times New Roman" w:cs="Times New Roman"/>
          <w:sz w:val="28"/>
          <w:szCs w:val="28"/>
        </w:rPr>
        <w:t xml:space="preserve"> </w:t>
      </w:r>
      <w:r w:rsidRPr="00F8598A">
        <w:rPr>
          <w:rFonts w:ascii="Times New Roman" w:hAnsi="Times New Roman" w:cs="Times New Roman"/>
          <w:sz w:val="28"/>
          <w:szCs w:val="28"/>
        </w:rPr>
        <w:t>на</w:t>
      </w:r>
      <w:r w:rsidRPr="00F734A8">
        <w:rPr>
          <w:rFonts w:ascii="Times New Roman" w:hAnsi="Times New Roman" w:cs="Times New Roman"/>
          <w:sz w:val="28"/>
          <w:szCs w:val="28"/>
        </w:rPr>
        <w:t xml:space="preserve"> </w:t>
      </w:r>
      <w:r w:rsidRPr="00F8598A">
        <w:rPr>
          <w:rFonts w:ascii="Times New Roman" w:hAnsi="Times New Roman" w:cs="Times New Roman"/>
          <w:sz w:val="28"/>
          <w:szCs w:val="28"/>
        </w:rPr>
        <w:t>маршрутах</w:t>
      </w:r>
      <w:r w:rsidRPr="00F734A8">
        <w:rPr>
          <w:rFonts w:ascii="Times New Roman" w:hAnsi="Times New Roman" w:cs="Times New Roman"/>
          <w:sz w:val="28"/>
          <w:szCs w:val="28"/>
        </w:rPr>
        <w:t xml:space="preserve"> </w:t>
      </w:r>
      <w:r w:rsidRPr="00F8598A">
        <w:rPr>
          <w:rFonts w:ascii="Times New Roman" w:hAnsi="Times New Roman" w:cs="Times New Roman"/>
          <w:sz w:val="28"/>
          <w:szCs w:val="28"/>
        </w:rPr>
        <w:t>были</w:t>
      </w:r>
      <w:r w:rsidRPr="00F734A8">
        <w:rPr>
          <w:rFonts w:ascii="Times New Roman" w:hAnsi="Times New Roman" w:cs="Times New Roman"/>
          <w:sz w:val="28"/>
          <w:szCs w:val="28"/>
        </w:rPr>
        <w:t xml:space="preserve"> </w:t>
      </w:r>
      <w:r w:rsidRPr="00F8598A">
        <w:rPr>
          <w:rFonts w:ascii="Times New Roman" w:hAnsi="Times New Roman" w:cs="Times New Roman"/>
          <w:sz w:val="28"/>
          <w:szCs w:val="28"/>
        </w:rPr>
        <w:t>бы</w:t>
      </w:r>
      <w:r w:rsidRPr="00F734A8">
        <w:rPr>
          <w:rFonts w:ascii="Times New Roman" w:hAnsi="Times New Roman" w:cs="Times New Roman"/>
          <w:sz w:val="28"/>
          <w:szCs w:val="28"/>
        </w:rPr>
        <w:t xml:space="preserve"> </w:t>
      </w:r>
      <w:r w:rsidRPr="00F8598A">
        <w:rPr>
          <w:rFonts w:ascii="Times New Roman" w:hAnsi="Times New Roman" w:cs="Times New Roman"/>
          <w:sz w:val="28"/>
          <w:szCs w:val="28"/>
        </w:rPr>
        <w:t>минимальными.</w:t>
      </w:r>
      <w:r w:rsidRPr="00F734A8">
        <w:rPr>
          <w:rFonts w:ascii="Times New Roman" w:hAnsi="Times New Roman" w:cs="Times New Roman"/>
          <w:sz w:val="28"/>
          <w:szCs w:val="28"/>
        </w:rPr>
        <w:t xml:space="preserve"> </w:t>
      </w:r>
      <w:r w:rsidRPr="00F8598A">
        <w:rPr>
          <w:rFonts w:ascii="Times New Roman" w:hAnsi="Times New Roman" w:cs="Times New Roman"/>
          <w:sz w:val="28"/>
          <w:szCs w:val="28"/>
        </w:rPr>
        <w:t xml:space="preserve">Следовательно, </w:t>
      </w:r>
      <w:r w:rsidR="00BB421A" w:rsidRPr="00F8598A">
        <w:rPr>
          <w:rFonts w:ascii="Times New Roman" w:hAnsi="Times New Roman" w:cs="Times New Roman"/>
          <w:sz w:val="28"/>
          <w:szCs w:val="28"/>
        </w:rPr>
        <w:t>критерием</w:t>
      </w:r>
      <w:r w:rsidR="00BB421A" w:rsidRPr="00F734A8">
        <w:rPr>
          <w:rFonts w:ascii="Times New Roman" w:hAnsi="Times New Roman" w:cs="Times New Roman"/>
          <w:sz w:val="28"/>
          <w:szCs w:val="28"/>
        </w:rPr>
        <w:t xml:space="preserve"> оценки</w:t>
      </w:r>
      <w:r w:rsidRPr="00F734A8">
        <w:rPr>
          <w:rFonts w:ascii="Times New Roman" w:hAnsi="Times New Roman" w:cs="Times New Roman"/>
          <w:sz w:val="28"/>
          <w:szCs w:val="28"/>
        </w:rPr>
        <w:t xml:space="preserve"> </w:t>
      </w:r>
      <w:r w:rsidRPr="00F8598A">
        <w:rPr>
          <w:rFonts w:ascii="Times New Roman" w:hAnsi="Times New Roman" w:cs="Times New Roman"/>
          <w:sz w:val="28"/>
          <w:szCs w:val="28"/>
        </w:rPr>
        <w:t>оптимальности</w:t>
      </w:r>
      <w:r w:rsidRPr="00F734A8">
        <w:rPr>
          <w:rFonts w:ascii="Times New Roman" w:hAnsi="Times New Roman" w:cs="Times New Roman"/>
          <w:sz w:val="28"/>
          <w:szCs w:val="28"/>
        </w:rPr>
        <w:t xml:space="preserve"> </w:t>
      </w:r>
      <w:r w:rsidRPr="00F8598A">
        <w:rPr>
          <w:rFonts w:ascii="Times New Roman" w:hAnsi="Times New Roman" w:cs="Times New Roman"/>
          <w:sz w:val="28"/>
          <w:szCs w:val="28"/>
        </w:rPr>
        <w:t>является</w:t>
      </w:r>
      <w:r w:rsidRPr="00F734A8">
        <w:rPr>
          <w:rFonts w:ascii="Times New Roman" w:hAnsi="Times New Roman" w:cs="Times New Roman"/>
          <w:sz w:val="28"/>
          <w:szCs w:val="28"/>
        </w:rPr>
        <w:t xml:space="preserve"> </w:t>
      </w:r>
      <w:r w:rsidRPr="00F8598A">
        <w:rPr>
          <w:rFonts w:ascii="Times New Roman" w:hAnsi="Times New Roman" w:cs="Times New Roman"/>
          <w:sz w:val="28"/>
          <w:szCs w:val="28"/>
        </w:rPr>
        <w:t>доведение</w:t>
      </w:r>
      <w:r w:rsidRPr="00F734A8">
        <w:rPr>
          <w:rFonts w:ascii="Times New Roman" w:hAnsi="Times New Roman" w:cs="Times New Roman"/>
          <w:sz w:val="28"/>
          <w:szCs w:val="28"/>
        </w:rPr>
        <w:t xml:space="preserve"> </w:t>
      </w:r>
      <w:r w:rsidRPr="00F8598A">
        <w:rPr>
          <w:rFonts w:ascii="Times New Roman" w:hAnsi="Times New Roman" w:cs="Times New Roman"/>
          <w:sz w:val="28"/>
          <w:szCs w:val="28"/>
        </w:rPr>
        <w:t>потерь</w:t>
      </w:r>
      <w:r w:rsidRPr="00F734A8">
        <w:rPr>
          <w:rFonts w:ascii="Times New Roman" w:hAnsi="Times New Roman" w:cs="Times New Roman"/>
          <w:sz w:val="28"/>
          <w:szCs w:val="28"/>
        </w:rPr>
        <w:t xml:space="preserve"> </w:t>
      </w:r>
      <w:r w:rsidRPr="00F8598A">
        <w:rPr>
          <w:rFonts w:ascii="Times New Roman" w:hAnsi="Times New Roman" w:cs="Times New Roman"/>
          <w:sz w:val="28"/>
          <w:szCs w:val="28"/>
        </w:rPr>
        <w:t>рабочего времени к</w:t>
      </w:r>
      <w:r w:rsidRPr="00F734A8">
        <w:rPr>
          <w:rFonts w:ascii="Times New Roman" w:hAnsi="Times New Roman" w:cs="Times New Roman"/>
          <w:sz w:val="28"/>
          <w:szCs w:val="28"/>
        </w:rPr>
        <w:t xml:space="preserve"> </w:t>
      </w:r>
      <w:r w:rsidRPr="00F8598A">
        <w:rPr>
          <w:rFonts w:ascii="Times New Roman" w:hAnsi="Times New Roman" w:cs="Times New Roman"/>
          <w:sz w:val="28"/>
          <w:szCs w:val="28"/>
        </w:rPr>
        <w:t>нулю или минимуму.</w:t>
      </w:r>
    </w:p>
    <w:p w14:paraId="35586F8D" w14:textId="77777777" w:rsidR="006D294F" w:rsidRDefault="002336B4" w:rsidP="00F734A8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98A">
        <w:rPr>
          <w:rFonts w:ascii="Times New Roman" w:hAnsi="Times New Roman" w:cs="Times New Roman"/>
          <w:sz w:val="28"/>
          <w:szCs w:val="28"/>
        </w:rPr>
        <w:t xml:space="preserve">Привести расширенное решение. </w:t>
      </w:r>
    </w:p>
    <w:p w14:paraId="2CFA8066" w14:textId="23595682" w:rsidR="002336B4" w:rsidRPr="00F8598A" w:rsidRDefault="002336B4" w:rsidP="00F734A8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98A">
        <w:rPr>
          <w:rFonts w:ascii="Times New Roman" w:hAnsi="Times New Roman" w:cs="Times New Roman"/>
          <w:sz w:val="28"/>
          <w:szCs w:val="28"/>
        </w:rPr>
        <w:t>Время выполнения – 25 мин.</w:t>
      </w:r>
    </w:p>
    <w:p w14:paraId="7B83E2D1" w14:textId="7C030EF8" w:rsidR="006D294F" w:rsidRDefault="006D294F" w:rsidP="00F734A8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Ожидаемый результат:</w:t>
      </w:r>
      <w:bookmarkStart w:id="10" w:name="_GoBack"/>
      <w:bookmarkEnd w:id="10"/>
    </w:p>
    <w:p w14:paraId="211C8945" w14:textId="7D42820B" w:rsidR="002336B4" w:rsidRPr="00F734A8" w:rsidRDefault="002336B4" w:rsidP="00F734A8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4A8">
        <w:rPr>
          <w:rFonts w:ascii="Times New Roman" w:hAnsi="Times New Roman" w:cs="Times New Roman"/>
          <w:sz w:val="28"/>
          <w:szCs w:val="28"/>
        </w:rPr>
        <w:t>Решение</w:t>
      </w:r>
      <w:r w:rsidR="006D294F">
        <w:rPr>
          <w:rFonts w:ascii="Times New Roman" w:hAnsi="Times New Roman" w:cs="Times New Roman"/>
          <w:sz w:val="28"/>
          <w:szCs w:val="28"/>
        </w:rPr>
        <w:t>.</w:t>
      </w:r>
    </w:p>
    <w:p w14:paraId="5ECAE917" w14:textId="77777777" w:rsidR="002336B4" w:rsidRPr="00F8598A" w:rsidRDefault="002336B4" w:rsidP="00F734A8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98A">
        <w:rPr>
          <w:rFonts w:ascii="Times New Roman" w:hAnsi="Times New Roman" w:cs="Times New Roman"/>
          <w:sz w:val="28"/>
          <w:szCs w:val="28"/>
        </w:rPr>
        <w:t>Получение</w:t>
      </w:r>
      <w:r w:rsidRPr="00F734A8">
        <w:rPr>
          <w:rFonts w:ascii="Times New Roman" w:hAnsi="Times New Roman" w:cs="Times New Roman"/>
          <w:sz w:val="28"/>
          <w:szCs w:val="28"/>
        </w:rPr>
        <w:t xml:space="preserve"> </w:t>
      </w:r>
      <w:r w:rsidRPr="00F8598A">
        <w:rPr>
          <w:rFonts w:ascii="Times New Roman" w:hAnsi="Times New Roman" w:cs="Times New Roman"/>
          <w:sz w:val="28"/>
          <w:szCs w:val="28"/>
        </w:rPr>
        <w:t>оптимального</w:t>
      </w:r>
      <w:r w:rsidRPr="00F734A8">
        <w:rPr>
          <w:rFonts w:ascii="Times New Roman" w:hAnsi="Times New Roman" w:cs="Times New Roman"/>
          <w:sz w:val="28"/>
          <w:szCs w:val="28"/>
        </w:rPr>
        <w:t xml:space="preserve"> </w:t>
      </w:r>
      <w:r w:rsidRPr="00F8598A">
        <w:rPr>
          <w:rFonts w:ascii="Times New Roman" w:hAnsi="Times New Roman" w:cs="Times New Roman"/>
          <w:sz w:val="28"/>
          <w:szCs w:val="28"/>
        </w:rPr>
        <w:t>варианта</w:t>
      </w:r>
      <w:r w:rsidRPr="00F734A8">
        <w:rPr>
          <w:rFonts w:ascii="Times New Roman" w:hAnsi="Times New Roman" w:cs="Times New Roman"/>
          <w:sz w:val="28"/>
          <w:szCs w:val="28"/>
        </w:rPr>
        <w:t xml:space="preserve"> </w:t>
      </w:r>
      <w:r w:rsidRPr="00F8598A">
        <w:rPr>
          <w:rFonts w:ascii="Times New Roman" w:hAnsi="Times New Roman" w:cs="Times New Roman"/>
          <w:sz w:val="28"/>
          <w:szCs w:val="28"/>
        </w:rPr>
        <w:t>числа</w:t>
      </w:r>
      <w:r w:rsidRPr="00F734A8">
        <w:rPr>
          <w:rFonts w:ascii="Times New Roman" w:hAnsi="Times New Roman" w:cs="Times New Roman"/>
          <w:sz w:val="28"/>
          <w:szCs w:val="28"/>
        </w:rPr>
        <w:t xml:space="preserve"> </w:t>
      </w:r>
      <w:r w:rsidRPr="00F8598A">
        <w:rPr>
          <w:rFonts w:ascii="Times New Roman" w:hAnsi="Times New Roman" w:cs="Times New Roman"/>
          <w:sz w:val="28"/>
          <w:szCs w:val="28"/>
        </w:rPr>
        <w:t>ездок</w:t>
      </w:r>
      <w:r w:rsidRPr="00F734A8">
        <w:rPr>
          <w:rFonts w:ascii="Times New Roman" w:hAnsi="Times New Roman" w:cs="Times New Roman"/>
          <w:sz w:val="28"/>
          <w:szCs w:val="28"/>
        </w:rPr>
        <w:t xml:space="preserve"> </w:t>
      </w:r>
      <w:r w:rsidRPr="00F8598A">
        <w:rPr>
          <w:rFonts w:ascii="Times New Roman" w:hAnsi="Times New Roman" w:cs="Times New Roman"/>
          <w:sz w:val="28"/>
          <w:szCs w:val="28"/>
        </w:rPr>
        <w:t>табличным</w:t>
      </w:r>
      <w:r w:rsidRPr="00F734A8">
        <w:rPr>
          <w:rFonts w:ascii="Times New Roman" w:hAnsi="Times New Roman" w:cs="Times New Roman"/>
          <w:sz w:val="28"/>
          <w:szCs w:val="28"/>
        </w:rPr>
        <w:t xml:space="preserve"> </w:t>
      </w:r>
      <w:r w:rsidRPr="00F8598A">
        <w:rPr>
          <w:rFonts w:ascii="Times New Roman" w:hAnsi="Times New Roman" w:cs="Times New Roman"/>
          <w:sz w:val="28"/>
          <w:szCs w:val="28"/>
        </w:rPr>
        <w:t>методом довольно громоздко и требует больших затрат времени. Значительно удобнее задачу</w:t>
      </w:r>
      <w:r w:rsidRPr="00F734A8">
        <w:rPr>
          <w:rFonts w:ascii="Times New Roman" w:hAnsi="Times New Roman" w:cs="Times New Roman"/>
          <w:sz w:val="28"/>
          <w:szCs w:val="28"/>
        </w:rPr>
        <w:t xml:space="preserve"> </w:t>
      </w:r>
      <w:r w:rsidRPr="00F8598A">
        <w:rPr>
          <w:rFonts w:ascii="Times New Roman" w:hAnsi="Times New Roman" w:cs="Times New Roman"/>
          <w:sz w:val="28"/>
          <w:szCs w:val="28"/>
        </w:rPr>
        <w:t>сформулировать, используя математический подход, то есть:</w:t>
      </w:r>
    </w:p>
    <w:p w14:paraId="295D0D12" w14:textId="77777777" w:rsidR="002336B4" w:rsidRPr="00F8598A" w:rsidRDefault="002336B4" w:rsidP="00281889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8598A">
        <w:rPr>
          <w:rFonts w:ascii="Times New Roman" w:hAnsi="Times New Roman" w:cs="Times New Roman"/>
          <w:sz w:val="28"/>
          <w:szCs w:val="28"/>
        </w:rPr>
        <w:t>х + 1,2у = 6,6,</w:t>
      </w:r>
    </w:p>
    <w:p w14:paraId="71CB2CB9" w14:textId="77777777" w:rsidR="002336B4" w:rsidRPr="00F734A8" w:rsidRDefault="002336B4" w:rsidP="00F734A8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98A">
        <w:rPr>
          <w:rFonts w:ascii="Times New Roman" w:hAnsi="Times New Roman" w:cs="Times New Roman"/>
          <w:sz w:val="28"/>
          <w:szCs w:val="28"/>
        </w:rPr>
        <w:t xml:space="preserve">где х </w:t>
      </w:r>
      <w:r w:rsidRPr="00F734A8">
        <w:rPr>
          <w:rFonts w:ascii="Times New Roman" w:hAnsi="Times New Roman" w:cs="Times New Roman"/>
          <w:sz w:val="28"/>
          <w:szCs w:val="28"/>
        </w:rPr>
        <w:t xml:space="preserve">— </w:t>
      </w:r>
      <w:r w:rsidRPr="00F8598A">
        <w:rPr>
          <w:rFonts w:ascii="Times New Roman" w:hAnsi="Times New Roman" w:cs="Times New Roman"/>
          <w:sz w:val="28"/>
          <w:szCs w:val="28"/>
        </w:rPr>
        <w:t xml:space="preserve">число ездок на маршруте </w:t>
      </w:r>
      <w:r w:rsidRPr="00F734A8">
        <w:rPr>
          <w:rFonts w:ascii="Times New Roman" w:hAnsi="Times New Roman" w:cs="Times New Roman"/>
          <w:sz w:val="28"/>
          <w:szCs w:val="28"/>
        </w:rPr>
        <w:t>А Б1</w:t>
      </w:r>
    </w:p>
    <w:p w14:paraId="1A7FB676" w14:textId="77777777" w:rsidR="002336B4" w:rsidRPr="00F734A8" w:rsidRDefault="002336B4" w:rsidP="00F734A8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98A">
        <w:rPr>
          <w:rFonts w:ascii="Times New Roman" w:hAnsi="Times New Roman" w:cs="Times New Roman"/>
          <w:sz w:val="28"/>
          <w:szCs w:val="28"/>
        </w:rPr>
        <w:t xml:space="preserve">у </w:t>
      </w:r>
      <w:r w:rsidRPr="00F734A8">
        <w:rPr>
          <w:rFonts w:ascii="Times New Roman" w:hAnsi="Times New Roman" w:cs="Times New Roman"/>
          <w:sz w:val="28"/>
          <w:szCs w:val="28"/>
        </w:rPr>
        <w:t xml:space="preserve">— </w:t>
      </w:r>
      <w:r w:rsidRPr="00F8598A">
        <w:rPr>
          <w:rFonts w:ascii="Times New Roman" w:hAnsi="Times New Roman" w:cs="Times New Roman"/>
          <w:sz w:val="28"/>
          <w:szCs w:val="28"/>
        </w:rPr>
        <w:t xml:space="preserve">число ездок на маршруте </w:t>
      </w:r>
      <w:r w:rsidRPr="00F734A8">
        <w:rPr>
          <w:rFonts w:ascii="Times New Roman" w:hAnsi="Times New Roman" w:cs="Times New Roman"/>
          <w:sz w:val="28"/>
          <w:szCs w:val="28"/>
        </w:rPr>
        <w:t>А Б2.</w:t>
      </w:r>
    </w:p>
    <w:p w14:paraId="30878D15" w14:textId="77777777" w:rsidR="002336B4" w:rsidRPr="00F8598A" w:rsidRDefault="002336B4" w:rsidP="00F734A8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98A">
        <w:rPr>
          <w:rFonts w:ascii="Times New Roman" w:hAnsi="Times New Roman" w:cs="Times New Roman"/>
          <w:sz w:val="28"/>
          <w:szCs w:val="28"/>
        </w:rPr>
        <w:t>Это</w:t>
      </w:r>
      <w:r w:rsidRPr="00F734A8">
        <w:rPr>
          <w:rFonts w:ascii="Times New Roman" w:hAnsi="Times New Roman" w:cs="Times New Roman"/>
          <w:sz w:val="28"/>
          <w:szCs w:val="28"/>
        </w:rPr>
        <w:t xml:space="preserve"> </w:t>
      </w:r>
      <w:r w:rsidRPr="00F8598A">
        <w:rPr>
          <w:rFonts w:ascii="Times New Roman" w:hAnsi="Times New Roman" w:cs="Times New Roman"/>
          <w:sz w:val="28"/>
          <w:szCs w:val="28"/>
        </w:rPr>
        <w:t>выражение</w:t>
      </w:r>
      <w:r w:rsidRPr="00F734A8">
        <w:rPr>
          <w:rFonts w:ascii="Times New Roman" w:hAnsi="Times New Roman" w:cs="Times New Roman"/>
          <w:sz w:val="28"/>
          <w:szCs w:val="28"/>
        </w:rPr>
        <w:t xml:space="preserve"> </w:t>
      </w:r>
      <w:r w:rsidRPr="00F8598A">
        <w:rPr>
          <w:rFonts w:ascii="Times New Roman" w:hAnsi="Times New Roman" w:cs="Times New Roman"/>
          <w:sz w:val="28"/>
          <w:szCs w:val="28"/>
        </w:rPr>
        <w:t>представляет</w:t>
      </w:r>
      <w:r w:rsidRPr="00F734A8">
        <w:rPr>
          <w:rFonts w:ascii="Times New Roman" w:hAnsi="Times New Roman" w:cs="Times New Roman"/>
          <w:sz w:val="28"/>
          <w:szCs w:val="28"/>
        </w:rPr>
        <w:t xml:space="preserve"> </w:t>
      </w:r>
      <w:r w:rsidRPr="00F8598A">
        <w:rPr>
          <w:rFonts w:ascii="Times New Roman" w:hAnsi="Times New Roman" w:cs="Times New Roman"/>
          <w:sz w:val="28"/>
          <w:szCs w:val="28"/>
        </w:rPr>
        <w:t>собой</w:t>
      </w:r>
      <w:r w:rsidRPr="00F734A8">
        <w:rPr>
          <w:rFonts w:ascii="Times New Roman" w:hAnsi="Times New Roman" w:cs="Times New Roman"/>
          <w:sz w:val="28"/>
          <w:szCs w:val="28"/>
        </w:rPr>
        <w:t xml:space="preserve"> </w:t>
      </w:r>
      <w:r w:rsidRPr="00F8598A">
        <w:rPr>
          <w:rFonts w:ascii="Times New Roman" w:hAnsi="Times New Roman" w:cs="Times New Roman"/>
          <w:sz w:val="28"/>
          <w:szCs w:val="28"/>
        </w:rPr>
        <w:t>уравнение</w:t>
      </w:r>
      <w:r w:rsidRPr="00F734A8">
        <w:rPr>
          <w:rFonts w:ascii="Times New Roman" w:hAnsi="Times New Roman" w:cs="Times New Roman"/>
          <w:sz w:val="28"/>
          <w:szCs w:val="28"/>
        </w:rPr>
        <w:t xml:space="preserve"> </w:t>
      </w:r>
      <w:r w:rsidRPr="00F8598A">
        <w:rPr>
          <w:rFonts w:ascii="Times New Roman" w:hAnsi="Times New Roman" w:cs="Times New Roman"/>
          <w:sz w:val="28"/>
          <w:szCs w:val="28"/>
        </w:rPr>
        <w:t>прямой,</w:t>
      </w:r>
      <w:r w:rsidRPr="00F734A8">
        <w:rPr>
          <w:rFonts w:ascii="Times New Roman" w:hAnsi="Times New Roman" w:cs="Times New Roman"/>
          <w:sz w:val="28"/>
          <w:szCs w:val="28"/>
        </w:rPr>
        <w:t xml:space="preserve"> </w:t>
      </w:r>
      <w:r w:rsidRPr="00F8598A">
        <w:rPr>
          <w:rFonts w:ascii="Times New Roman" w:hAnsi="Times New Roman" w:cs="Times New Roman"/>
          <w:sz w:val="28"/>
          <w:szCs w:val="28"/>
        </w:rPr>
        <w:t>пересекающей оси координат.</w:t>
      </w:r>
    </w:p>
    <w:p w14:paraId="5B3C2BA7" w14:textId="77777777" w:rsidR="002336B4" w:rsidRPr="00F8598A" w:rsidRDefault="002336B4" w:rsidP="00F734A8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98A">
        <w:rPr>
          <w:rFonts w:ascii="Times New Roman" w:hAnsi="Times New Roman" w:cs="Times New Roman"/>
          <w:sz w:val="28"/>
          <w:szCs w:val="28"/>
        </w:rPr>
        <w:t>Определим</w:t>
      </w:r>
      <w:r w:rsidRPr="00F734A8">
        <w:rPr>
          <w:rFonts w:ascii="Times New Roman" w:hAnsi="Times New Roman" w:cs="Times New Roman"/>
          <w:sz w:val="28"/>
          <w:szCs w:val="28"/>
        </w:rPr>
        <w:t xml:space="preserve"> </w:t>
      </w:r>
      <w:r w:rsidRPr="00F8598A">
        <w:rPr>
          <w:rFonts w:ascii="Times New Roman" w:hAnsi="Times New Roman" w:cs="Times New Roman"/>
          <w:sz w:val="28"/>
          <w:szCs w:val="28"/>
        </w:rPr>
        <w:t>положение</w:t>
      </w:r>
      <w:r w:rsidRPr="00F734A8">
        <w:rPr>
          <w:rFonts w:ascii="Times New Roman" w:hAnsi="Times New Roman" w:cs="Times New Roman"/>
          <w:sz w:val="28"/>
          <w:szCs w:val="28"/>
        </w:rPr>
        <w:t xml:space="preserve"> </w:t>
      </w:r>
      <w:r w:rsidRPr="00F8598A">
        <w:rPr>
          <w:rFonts w:ascii="Times New Roman" w:hAnsi="Times New Roman" w:cs="Times New Roman"/>
          <w:sz w:val="28"/>
          <w:szCs w:val="28"/>
        </w:rPr>
        <w:t>прямой</w:t>
      </w:r>
      <w:r w:rsidRPr="00F734A8">
        <w:rPr>
          <w:rFonts w:ascii="Times New Roman" w:hAnsi="Times New Roman" w:cs="Times New Roman"/>
          <w:sz w:val="28"/>
          <w:szCs w:val="28"/>
        </w:rPr>
        <w:t xml:space="preserve"> </w:t>
      </w:r>
      <w:r w:rsidRPr="00F8598A">
        <w:rPr>
          <w:rFonts w:ascii="Times New Roman" w:hAnsi="Times New Roman" w:cs="Times New Roman"/>
          <w:sz w:val="28"/>
          <w:szCs w:val="28"/>
        </w:rPr>
        <w:t>в</w:t>
      </w:r>
      <w:r w:rsidRPr="00F734A8">
        <w:rPr>
          <w:rFonts w:ascii="Times New Roman" w:hAnsi="Times New Roman" w:cs="Times New Roman"/>
          <w:sz w:val="28"/>
          <w:szCs w:val="28"/>
        </w:rPr>
        <w:t xml:space="preserve"> </w:t>
      </w:r>
      <w:r w:rsidRPr="00F8598A">
        <w:rPr>
          <w:rFonts w:ascii="Times New Roman" w:hAnsi="Times New Roman" w:cs="Times New Roman"/>
          <w:sz w:val="28"/>
          <w:szCs w:val="28"/>
        </w:rPr>
        <w:t>координатах</w:t>
      </w:r>
      <w:r w:rsidRPr="00F734A8">
        <w:rPr>
          <w:rFonts w:ascii="Times New Roman" w:hAnsi="Times New Roman" w:cs="Times New Roman"/>
          <w:sz w:val="28"/>
          <w:szCs w:val="28"/>
        </w:rPr>
        <w:t xml:space="preserve"> х </w:t>
      </w:r>
      <w:r w:rsidRPr="00F8598A">
        <w:rPr>
          <w:rFonts w:ascii="Times New Roman" w:hAnsi="Times New Roman" w:cs="Times New Roman"/>
          <w:sz w:val="28"/>
          <w:szCs w:val="28"/>
        </w:rPr>
        <w:t>и</w:t>
      </w:r>
      <w:r w:rsidRPr="00F734A8">
        <w:rPr>
          <w:rFonts w:ascii="Times New Roman" w:hAnsi="Times New Roman" w:cs="Times New Roman"/>
          <w:sz w:val="28"/>
          <w:szCs w:val="28"/>
        </w:rPr>
        <w:t xml:space="preserve"> у. </w:t>
      </w:r>
      <w:r w:rsidRPr="00F8598A">
        <w:rPr>
          <w:rFonts w:ascii="Times New Roman" w:hAnsi="Times New Roman" w:cs="Times New Roman"/>
          <w:sz w:val="28"/>
          <w:szCs w:val="28"/>
        </w:rPr>
        <w:t>Для</w:t>
      </w:r>
      <w:r w:rsidRPr="00F734A8">
        <w:rPr>
          <w:rFonts w:ascii="Times New Roman" w:hAnsi="Times New Roman" w:cs="Times New Roman"/>
          <w:sz w:val="28"/>
          <w:szCs w:val="28"/>
        </w:rPr>
        <w:t xml:space="preserve"> </w:t>
      </w:r>
      <w:r w:rsidRPr="00F8598A">
        <w:rPr>
          <w:rFonts w:ascii="Times New Roman" w:hAnsi="Times New Roman" w:cs="Times New Roman"/>
          <w:sz w:val="28"/>
          <w:szCs w:val="28"/>
        </w:rPr>
        <w:t>нахождения максимального</w:t>
      </w:r>
      <w:r w:rsidRPr="00F734A8">
        <w:rPr>
          <w:rFonts w:ascii="Times New Roman" w:hAnsi="Times New Roman" w:cs="Times New Roman"/>
          <w:sz w:val="28"/>
          <w:szCs w:val="28"/>
        </w:rPr>
        <w:t xml:space="preserve"> </w:t>
      </w:r>
      <w:r w:rsidRPr="00F8598A">
        <w:rPr>
          <w:rFonts w:ascii="Times New Roman" w:hAnsi="Times New Roman" w:cs="Times New Roman"/>
          <w:sz w:val="28"/>
          <w:szCs w:val="28"/>
        </w:rPr>
        <w:t>значения</w:t>
      </w:r>
      <w:r w:rsidRPr="00F734A8">
        <w:rPr>
          <w:rFonts w:ascii="Times New Roman" w:hAnsi="Times New Roman" w:cs="Times New Roman"/>
          <w:sz w:val="28"/>
          <w:szCs w:val="28"/>
        </w:rPr>
        <w:t xml:space="preserve"> х </w:t>
      </w:r>
      <w:r w:rsidRPr="00F8598A">
        <w:rPr>
          <w:rFonts w:ascii="Times New Roman" w:hAnsi="Times New Roman" w:cs="Times New Roman"/>
          <w:sz w:val="28"/>
          <w:szCs w:val="28"/>
        </w:rPr>
        <w:t>приравниваем</w:t>
      </w:r>
      <w:r w:rsidRPr="00F734A8">
        <w:rPr>
          <w:rFonts w:ascii="Times New Roman" w:hAnsi="Times New Roman" w:cs="Times New Roman"/>
          <w:sz w:val="28"/>
          <w:szCs w:val="28"/>
        </w:rPr>
        <w:t xml:space="preserve"> у </w:t>
      </w:r>
      <w:r w:rsidRPr="00F8598A">
        <w:rPr>
          <w:rFonts w:ascii="Times New Roman" w:hAnsi="Times New Roman" w:cs="Times New Roman"/>
          <w:sz w:val="28"/>
          <w:szCs w:val="28"/>
        </w:rPr>
        <w:t>к</w:t>
      </w:r>
      <w:r w:rsidRPr="00F734A8">
        <w:rPr>
          <w:rFonts w:ascii="Times New Roman" w:hAnsi="Times New Roman" w:cs="Times New Roman"/>
          <w:sz w:val="28"/>
          <w:szCs w:val="28"/>
        </w:rPr>
        <w:t xml:space="preserve"> </w:t>
      </w:r>
      <w:r w:rsidRPr="00F8598A">
        <w:rPr>
          <w:rFonts w:ascii="Times New Roman" w:hAnsi="Times New Roman" w:cs="Times New Roman"/>
          <w:sz w:val="28"/>
          <w:szCs w:val="28"/>
        </w:rPr>
        <w:t>0.</w:t>
      </w:r>
      <w:r w:rsidRPr="00F734A8">
        <w:rPr>
          <w:rFonts w:ascii="Times New Roman" w:hAnsi="Times New Roman" w:cs="Times New Roman"/>
          <w:sz w:val="28"/>
          <w:szCs w:val="28"/>
        </w:rPr>
        <w:t xml:space="preserve"> </w:t>
      </w:r>
      <w:r w:rsidRPr="00F8598A">
        <w:rPr>
          <w:rFonts w:ascii="Times New Roman" w:hAnsi="Times New Roman" w:cs="Times New Roman"/>
          <w:sz w:val="28"/>
          <w:szCs w:val="28"/>
        </w:rPr>
        <w:t>Максимальное</w:t>
      </w:r>
      <w:r w:rsidRPr="00F734A8">
        <w:rPr>
          <w:rFonts w:ascii="Times New Roman" w:hAnsi="Times New Roman" w:cs="Times New Roman"/>
          <w:sz w:val="28"/>
          <w:szCs w:val="28"/>
        </w:rPr>
        <w:t xml:space="preserve"> </w:t>
      </w:r>
      <w:r w:rsidRPr="00F8598A">
        <w:rPr>
          <w:rFonts w:ascii="Times New Roman" w:hAnsi="Times New Roman" w:cs="Times New Roman"/>
          <w:sz w:val="28"/>
          <w:szCs w:val="28"/>
        </w:rPr>
        <w:t>значение равно:</w:t>
      </w:r>
    </w:p>
    <w:p w14:paraId="3FCAB152" w14:textId="1880A076" w:rsidR="002336B4" w:rsidRPr="00F8598A" w:rsidRDefault="00EE2E0D" w:rsidP="00BB421A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6,6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=6,6</m:t>
        </m:r>
      </m:oMath>
      <w:r w:rsidRPr="00F734A8">
        <w:rPr>
          <w:rFonts w:ascii="Times New Roman" w:hAnsi="Times New Roman" w:cs="Times New Roman"/>
          <w:sz w:val="28"/>
          <w:szCs w:val="28"/>
        </w:rPr>
        <w:t xml:space="preserve"> ездок</w:t>
      </w:r>
    </w:p>
    <w:p w14:paraId="5E015A39" w14:textId="239DB5EB" w:rsidR="002336B4" w:rsidRPr="00F8598A" w:rsidRDefault="002336B4" w:rsidP="00F734A8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98A">
        <w:rPr>
          <w:rFonts w:ascii="Times New Roman" w:hAnsi="Times New Roman" w:cs="Times New Roman"/>
          <w:sz w:val="28"/>
          <w:szCs w:val="28"/>
        </w:rPr>
        <w:t xml:space="preserve">Соответственно максимальное значение </w:t>
      </w:r>
      <w:r w:rsidRPr="00F734A8">
        <w:rPr>
          <w:rFonts w:ascii="Times New Roman" w:hAnsi="Times New Roman" w:cs="Times New Roman"/>
          <w:sz w:val="28"/>
          <w:szCs w:val="28"/>
        </w:rPr>
        <w:t xml:space="preserve">у </w:t>
      </w:r>
      <w:r w:rsidRPr="00F8598A">
        <w:rPr>
          <w:rFonts w:ascii="Times New Roman" w:hAnsi="Times New Roman" w:cs="Times New Roman"/>
          <w:sz w:val="28"/>
          <w:szCs w:val="28"/>
        </w:rPr>
        <w:t xml:space="preserve">составит при </w:t>
      </w:r>
      <w:r w:rsidRPr="00F734A8">
        <w:rPr>
          <w:rFonts w:ascii="Times New Roman" w:hAnsi="Times New Roman" w:cs="Times New Roman"/>
          <w:sz w:val="28"/>
          <w:szCs w:val="28"/>
        </w:rPr>
        <w:t xml:space="preserve">х = </w:t>
      </w:r>
      <w:r w:rsidRPr="00F8598A">
        <w:rPr>
          <w:rFonts w:ascii="Times New Roman" w:hAnsi="Times New Roman" w:cs="Times New Roman"/>
          <w:sz w:val="28"/>
          <w:szCs w:val="28"/>
        </w:rPr>
        <w:t>0</w:t>
      </w:r>
    </w:p>
    <w:p w14:paraId="7458ADCB" w14:textId="2BA6790E" w:rsidR="00EE2E0D" w:rsidRPr="00F8598A" w:rsidRDefault="00EE2E0D" w:rsidP="00F734A8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у=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6,6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1,2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=5,5</m:t>
        </m:r>
      </m:oMath>
      <w:r w:rsidR="009D0F8C" w:rsidRPr="00F734A8">
        <w:rPr>
          <w:rFonts w:ascii="Times New Roman" w:hAnsi="Times New Roman" w:cs="Times New Roman"/>
          <w:sz w:val="28"/>
          <w:szCs w:val="28"/>
        </w:rPr>
        <w:t xml:space="preserve"> ездок</w:t>
      </w:r>
    </w:p>
    <w:p w14:paraId="0CE774A0" w14:textId="77777777" w:rsidR="002336B4" w:rsidRPr="00F8598A" w:rsidRDefault="002336B4" w:rsidP="00F734A8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98A">
        <w:rPr>
          <w:rFonts w:ascii="Times New Roman" w:hAnsi="Times New Roman" w:cs="Times New Roman"/>
          <w:sz w:val="28"/>
          <w:szCs w:val="28"/>
        </w:rPr>
        <w:t>Откладываем</w:t>
      </w:r>
      <w:r w:rsidRPr="00F734A8">
        <w:rPr>
          <w:rFonts w:ascii="Times New Roman" w:hAnsi="Times New Roman" w:cs="Times New Roman"/>
          <w:sz w:val="28"/>
          <w:szCs w:val="28"/>
        </w:rPr>
        <w:t xml:space="preserve"> </w:t>
      </w:r>
      <w:r w:rsidRPr="00F8598A">
        <w:rPr>
          <w:rFonts w:ascii="Times New Roman" w:hAnsi="Times New Roman" w:cs="Times New Roman"/>
          <w:sz w:val="28"/>
          <w:szCs w:val="28"/>
        </w:rPr>
        <w:t>значение</w:t>
      </w:r>
      <w:r w:rsidRPr="00F734A8">
        <w:rPr>
          <w:rFonts w:ascii="Times New Roman" w:hAnsi="Times New Roman" w:cs="Times New Roman"/>
          <w:sz w:val="28"/>
          <w:szCs w:val="28"/>
        </w:rPr>
        <w:t xml:space="preserve"> х </w:t>
      </w:r>
      <w:r w:rsidRPr="00F8598A">
        <w:rPr>
          <w:rFonts w:ascii="Times New Roman" w:hAnsi="Times New Roman" w:cs="Times New Roman"/>
          <w:sz w:val="28"/>
          <w:szCs w:val="28"/>
        </w:rPr>
        <w:t>и</w:t>
      </w:r>
      <w:r w:rsidRPr="00F734A8">
        <w:rPr>
          <w:rFonts w:ascii="Times New Roman" w:hAnsi="Times New Roman" w:cs="Times New Roman"/>
          <w:sz w:val="28"/>
          <w:szCs w:val="28"/>
        </w:rPr>
        <w:t xml:space="preserve"> у </w:t>
      </w:r>
      <w:r w:rsidRPr="00F8598A">
        <w:rPr>
          <w:rFonts w:ascii="Times New Roman" w:hAnsi="Times New Roman" w:cs="Times New Roman"/>
          <w:sz w:val="28"/>
          <w:szCs w:val="28"/>
        </w:rPr>
        <w:t>на</w:t>
      </w:r>
      <w:r w:rsidRPr="00F734A8">
        <w:rPr>
          <w:rFonts w:ascii="Times New Roman" w:hAnsi="Times New Roman" w:cs="Times New Roman"/>
          <w:sz w:val="28"/>
          <w:szCs w:val="28"/>
        </w:rPr>
        <w:t xml:space="preserve"> </w:t>
      </w:r>
      <w:r w:rsidRPr="00F8598A">
        <w:rPr>
          <w:rFonts w:ascii="Times New Roman" w:hAnsi="Times New Roman" w:cs="Times New Roman"/>
          <w:sz w:val="28"/>
          <w:szCs w:val="28"/>
        </w:rPr>
        <w:t>соответствующих</w:t>
      </w:r>
      <w:r w:rsidRPr="00F734A8">
        <w:rPr>
          <w:rFonts w:ascii="Times New Roman" w:hAnsi="Times New Roman" w:cs="Times New Roman"/>
          <w:sz w:val="28"/>
          <w:szCs w:val="28"/>
        </w:rPr>
        <w:t xml:space="preserve"> </w:t>
      </w:r>
      <w:r w:rsidRPr="00F8598A">
        <w:rPr>
          <w:rFonts w:ascii="Times New Roman" w:hAnsi="Times New Roman" w:cs="Times New Roman"/>
          <w:sz w:val="28"/>
          <w:szCs w:val="28"/>
        </w:rPr>
        <w:t>осях</w:t>
      </w:r>
      <w:r w:rsidRPr="00F734A8">
        <w:rPr>
          <w:rFonts w:ascii="Times New Roman" w:hAnsi="Times New Roman" w:cs="Times New Roman"/>
          <w:sz w:val="28"/>
          <w:szCs w:val="28"/>
        </w:rPr>
        <w:t xml:space="preserve"> </w:t>
      </w:r>
      <w:r w:rsidRPr="00F8598A">
        <w:rPr>
          <w:rFonts w:ascii="Times New Roman" w:hAnsi="Times New Roman" w:cs="Times New Roman"/>
          <w:sz w:val="28"/>
          <w:szCs w:val="28"/>
        </w:rPr>
        <w:t>координат</w:t>
      </w:r>
      <w:r w:rsidRPr="00F734A8">
        <w:rPr>
          <w:rFonts w:ascii="Times New Roman" w:hAnsi="Times New Roman" w:cs="Times New Roman"/>
          <w:sz w:val="28"/>
          <w:szCs w:val="28"/>
        </w:rPr>
        <w:t xml:space="preserve"> </w:t>
      </w:r>
      <w:r w:rsidRPr="00F8598A">
        <w:rPr>
          <w:rFonts w:ascii="Times New Roman" w:hAnsi="Times New Roman" w:cs="Times New Roman"/>
          <w:sz w:val="28"/>
          <w:szCs w:val="28"/>
        </w:rPr>
        <w:t>и соединяем полученные точки прямой линией.</w:t>
      </w:r>
    </w:p>
    <w:p w14:paraId="7A23745A" w14:textId="0C4B38CC" w:rsidR="002336B4" w:rsidRPr="00F734A8" w:rsidRDefault="002336B4" w:rsidP="00F734A8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4A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1A44B86" wp14:editId="0AD44441">
            <wp:extent cx="5111115" cy="3877945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115" cy="3877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D5F320" w14:textId="77777777" w:rsidR="002336B4" w:rsidRPr="002336B4" w:rsidRDefault="002336B4" w:rsidP="00F734A8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6B4">
        <w:rPr>
          <w:rFonts w:ascii="Times New Roman" w:hAnsi="Times New Roman" w:cs="Times New Roman"/>
          <w:sz w:val="28"/>
          <w:szCs w:val="28"/>
        </w:rPr>
        <w:lastRenderedPageBreak/>
        <w:t>Искомый</w:t>
      </w:r>
      <w:r w:rsidRPr="00F734A8">
        <w:rPr>
          <w:rFonts w:ascii="Times New Roman" w:hAnsi="Times New Roman" w:cs="Times New Roman"/>
          <w:sz w:val="28"/>
          <w:szCs w:val="28"/>
        </w:rPr>
        <w:t xml:space="preserve"> </w:t>
      </w:r>
      <w:r w:rsidRPr="002336B4">
        <w:rPr>
          <w:rFonts w:ascii="Times New Roman" w:hAnsi="Times New Roman" w:cs="Times New Roman"/>
          <w:sz w:val="28"/>
          <w:szCs w:val="28"/>
        </w:rPr>
        <w:t>оптимальный</w:t>
      </w:r>
      <w:r w:rsidRPr="00F734A8">
        <w:rPr>
          <w:rFonts w:ascii="Times New Roman" w:hAnsi="Times New Roman" w:cs="Times New Roman"/>
          <w:sz w:val="28"/>
          <w:szCs w:val="28"/>
        </w:rPr>
        <w:t xml:space="preserve"> </w:t>
      </w:r>
      <w:r w:rsidRPr="002336B4">
        <w:rPr>
          <w:rFonts w:ascii="Times New Roman" w:hAnsi="Times New Roman" w:cs="Times New Roman"/>
          <w:sz w:val="28"/>
          <w:szCs w:val="28"/>
        </w:rPr>
        <w:t>вариант</w:t>
      </w:r>
      <w:r w:rsidRPr="00F734A8">
        <w:rPr>
          <w:rFonts w:ascii="Times New Roman" w:hAnsi="Times New Roman" w:cs="Times New Roman"/>
          <w:sz w:val="28"/>
          <w:szCs w:val="28"/>
        </w:rPr>
        <w:t xml:space="preserve"> </w:t>
      </w:r>
      <w:r w:rsidRPr="002336B4">
        <w:rPr>
          <w:rFonts w:ascii="Times New Roman" w:hAnsi="Times New Roman" w:cs="Times New Roman"/>
          <w:sz w:val="28"/>
          <w:szCs w:val="28"/>
        </w:rPr>
        <w:t>может</w:t>
      </w:r>
      <w:r w:rsidRPr="00F734A8">
        <w:rPr>
          <w:rFonts w:ascii="Times New Roman" w:hAnsi="Times New Roman" w:cs="Times New Roman"/>
          <w:sz w:val="28"/>
          <w:szCs w:val="28"/>
        </w:rPr>
        <w:t xml:space="preserve"> </w:t>
      </w:r>
      <w:r w:rsidRPr="002336B4">
        <w:rPr>
          <w:rFonts w:ascii="Times New Roman" w:hAnsi="Times New Roman" w:cs="Times New Roman"/>
          <w:sz w:val="28"/>
          <w:szCs w:val="28"/>
        </w:rPr>
        <w:t>находиться</w:t>
      </w:r>
      <w:r w:rsidRPr="00F734A8">
        <w:rPr>
          <w:rFonts w:ascii="Times New Roman" w:hAnsi="Times New Roman" w:cs="Times New Roman"/>
          <w:sz w:val="28"/>
          <w:szCs w:val="28"/>
        </w:rPr>
        <w:t xml:space="preserve"> </w:t>
      </w:r>
      <w:r w:rsidRPr="002336B4">
        <w:rPr>
          <w:rFonts w:ascii="Times New Roman" w:hAnsi="Times New Roman" w:cs="Times New Roman"/>
          <w:sz w:val="28"/>
          <w:szCs w:val="28"/>
        </w:rPr>
        <w:t>только</w:t>
      </w:r>
      <w:r w:rsidRPr="00F734A8">
        <w:rPr>
          <w:rFonts w:ascii="Times New Roman" w:hAnsi="Times New Roman" w:cs="Times New Roman"/>
          <w:sz w:val="28"/>
          <w:szCs w:val="28"/>
        </w:rPr>
        <w:t xml:space="preserve"> </w:t>
      </w:r>
      <w:r w:rsidRPr="002336B4">
        <w:rPr>
          <w:rFonts w:ascii="Times New Roman" w:hAnsi="Times New Roman" w:cs="Times New Roman"/>
          <w:sz w:val="28"/>
          <w:szCs w:val="28"/>
        </w:rPr>
        <w:t>в</w:t>
      </w:r>
      <w:r w:rsidRPr="00F734A8">
        <w:rPr>
          <w:rFonts w:ascii="Times New Roman" w:hAnsi="Times New Roman" w:cs="Times New Roman"/>
          <w:sz w:val="28"/>
          <w:szCs w:val="28"/>
        </w:rPr>
        <w:t xml:space="preserve"> </w:t>
      </w:r>
      <w:r w:rsidRPr="002336B4">
        <w:rPr>
          <w:rFonts w:ascii="Times New Roman" w:hAnsi="Times New Roman" w:cs="Times New Roman"/>
          <w:sz w:val="28"/>
          <w:szCs w:val="28"/>
        </w:rPr>
        <w:t>зоне, ограниченной</w:t>
      </w:r>
      <w:r w:rsidRPr="00F734A8">
        <w:rPr>
          <w:rFonts w:ascii="Times New Roman" w:hAnsi="Times New Roman" w:cs="Times New Roman"/>
          <w:sz w:val="28"/>
          <w:szCs w:val="28"/>
        </w:rPr>
        <w:t xml:space="preserve"> </w:t>
      </w:r>
      <w:r w:rsidRPr="002336B4">
        <w:rPr>
          <w:rFonts w:ascii="Times New Roman" w:hAnsi="Times New Roman" w:cs="Times New Roman"/>
          <w:sz w:val="28"/>
          <w:szCs w:val="28"/>
        </w:rPr>
        <w:t>осями</w:t>
      </w:r>
      <w:r w:rsidRPr="00F734A8">
        <w:rPr>
          <w:rFonts w:ascii="Times New Roman" w:hAnsi="Times New Roman" w:cs="Times New Roman"/>
          <w:sz w:val="28"/>
          <w:szCs w:val="28"/>
        </w:rPr>
        <w:t xml:space="preserve"> </w:t>
      </w:r>
      <w:r w:rsidRPr="002336B4">
        <w:rPr>
          <w:rFonts w:ascii="Times New Roman" w:hAnsi="Times New Roman" w:cs="Times New Roman"/>
          <w:sz w:val="28"/>
          <w:szCs w:val="28"/>
        </w:rPr>
        <w:t>координат</w:t>
      </w:r>
      <w:r w:rsidRPr="00F734A8">
        <w:rPr>
          <w:rFonts w:ascii="Times New Roman" w:hAnsi="Times New Roman" w:cs="Times New Roman"/>
          <w:sz w:val="28"/>
          <w:szCs w:val="28"/>
        </w:rPr>
        <w:t xml:space="preserve"> </w:t>
      </w:r>
      <w:r w:rsidRPr="002336B4">
        <w:rPr>
          <w:rFonts w:ascii="Times New Roman" w:hAnsi="Times New Roman" w:cs="Times New Roman"/>
          <w:sz w:val="28"/>
          <w:szCs w:val="28"/>
        </w:rPr>
        <w:t>и</w:t>
      </w:r>
      <w:r w:rsidRPr="00F734A8">
        <w:rPr>
          <w:rFonts w:ascii="Times New Roman" w:hAnsi="Times New Roman" w:cs="Times New Roman"/>
          <w:sz w:val="28"/>
          <w:szCs w:val="28"/>
        </w:rPr>
        <w:t xml:space="preserve"> </w:t>
      </w:r>
      <w:r w:rsidRPr="002336B4">
        <w:rPr>
          <w:rFonts w:ascii="Times New Roman" w:hAnsi="Times New Roman" w:cs="Times New Roman"/>
          <w:sz w:val="28"/>
          <w:szCs w:val="28"/>
        </w:rPr>
        <w:t>прямой</w:t>
      </w:r>
      <w:r w:rsidRPr="00F734A8">
        <w:rPr>
          <w:rFonts w:ascii="Times New Roman" w:hAnsi="Times New Roman" w:cs="Times New Roman"/>
          <w:sz w:val="28"/>
          <w:szCs w:val="28"/>
        </w:rPr>
        <w:t xml:space="preserve"> </w:t>
      </w:r>
      <w:r w:rsidRPr="002336B4">
        <w:rPr>
          <w:rFonts w:ascii="Times New Roman" w:hAnsi="Times New Roman" w:cs="Times New Roman"/>
          <w:sz w:val="28"/>
          <w:szCs w:val="28"/>
        </w:rPr>
        <w:t>линией.</w:t>
      </w:r>
      <w:r w:rsidRPr="00F734A8">
        <w:rPr>
          <w:rFonts w:ascii="Times New Roman" w:hAnsi="Times New Roman" w:cs="Times New Roman"/>
          <w:sz w:val="28"/>
          <w:szCs w:val="28"/>
        </w:rPr>
        <w:t xml:space="preserve"> </w:t>
      </w:r>
      <w:r w:rsidRPr="002336B4">
        <w:rPr>
          <w:rFonts w:ascii="Times New Roman" w:hAnsi="Times New Roman" w:cs="Times New Roman"/>
          <w:sz w:val="28"/>
          <w:szCs w:val="28"/>
        </w:rPr>
        <w:t>Для</w:t>
      </w:r>
      <w:r w:rsidRPr="00F734A8">
        <w:rPr>
          <w:rFonts w:ascii="Times New Roman" w:hAnsi="Times New Roman" w:cs="Times New Roman"/>
          <w:sz w:val="28"/>
          <w:szCs w:val="28"/>
        </w:rPr>
        <w:t xml:space="preserve"> </w:t>
      </w:r>
      <w:r w:rsidRPr="002336B4">
        <w:rPr>
          <w:rFonts w:ascii="Times New Roman" w:hAnsi="Times New Roman" w:cs="Times New Roman"/>
          <w:sz w:val="28"/>
          <w:szCs w:val="28"/>
        </w:rPr>
        <w:t>этого</w:t>
      </w:r>
      <w:r w:rsidRPr="00F734A8">
        <w:rPr>
          <w:rFonts w:ascii="Times New Roman" w:hAnsi="Times New Roman" w:cs="Times New Roman"/>
          <w:sz w:val="28"/>
          <w:szCs w:val="28"/>
        </w:rPr>
        <w:t xml:space="preserve"> </w:t>
      </w:r>
      <w:r w:rsidRPr="002336B4">
        <w:rPr>
          <w:rFonts w:ascii="Times New Roman" w:hAnsi="Times New Roman" w:cs="Times New Roman"/>
          <w:sz w:val="28"/>
          <w:szCs w:val="28"/>
        </w:rPr>
        <w:t>на</w:t>
      </w:r>
      <w:r w:rsidRPr="00F734A8">
        <w:rPr>
          <w:rFonts w:ascii="Times New Roman" w:hAnsi="Times New Roman" w:cs="Times New Roman"/>
          <w:sz w:val="28"/>
          <w:szCs w:val="28"/>
        </w:rPr>
        <w:t xml:space="preserve"> </w:t>
      </w:r>
      <w:r w:rsidRPr="002336B4">
        <w:rPr>
          <w:rFonts w:ascii="Times New Roman" w:hAnsi="Times New Roman" w:cs="Times New Roman"/>
          <w:sz w:val="28"/>
          <w:szCs w:val="28"/>
        </w:rPr>
        <w:t>графике нужно</w:t>
      </w:r>
      <w:r w:rsidRPr="00F734A8">
        <w:rPr>
          <w:rFonts w:ascii="Times New Roman" w:hAnsi="Times New Roman" w:cs="Times New Roman"/>
          <w:sz w:val="28"/>
          <w:szCs w:val="28"/>
        </w:rPr>
        <w:t xml:space="preserve"> </w:t>
      </w:r>
      <w:r w:rsidRPr="002336B4">
        <w:rPr>
          <w:rFonts w:ascii="Times New Roman" w:hAnsi="Times New Roman" w:cs="Times New Roman"/>
          <w:sz w:val="28"/>
          <w:szCs w:val="28"/>
        </w:rPr>
        <w:t>найти</w:t>
      </w:r>
      <w:r w:rsidRPr="00F734A8">
        <w:rPr>
          <w:rFonts w:ascii="Times New Roman" w:hAnsi="Times New Roman" w:cs="Times New Roman"/>
          <w:sz w:val="28"/>
          <w:szCs w:val="28"/>
        </w:rPr>
        <w:t xml:space="preserve"> </w:t>
      </w:r>
      <w:r w:rsidRPr="002336B4">
        <w:rPr>
          <w:rFonts w:ascii="Times New Roman" w:hAnsi="Times New Roman" w:cs="Times New Roman"/>
          <w:sz w:val="28"/>
          <w:szCs w:val="28"/>
        </w:rPr>
        <w:t>точку,</w:t>
      </w:r>
      <w:r w:rsidRPr="00F734A8">
        <w:rPr>
          <w:rFonts w:ascii="Times New Roman" w:hAnsi="Times New Roman" w:cs="Times New Roman"/>
          <w:sz w:val="28"/>
          <w:szCs w:val="28"/>
        </w:rPr>
        <w:t xml:space="preserve"> </w:t>
      </w:r>
      <w:r w:rsidRPr="002336B4">
        <w:rPr>
          <w:rFonts w:ascii="Times New Roman" w:hAnsi="Times New Roman" w:cs="Times New Roman"/>
          <w:sz w:val="28"/>
          <w:szCs w:val="28"/>
        </w:rPr>
        <w:t>в</w:t>
      </w:r>
      <w:r w:rsidRPr="00F734A8">
        <w:rPr>
          <w:rFonts w:ascii="Times New Roman" w:hAnsi="Times New Roman" w:cs="Times New Roman"/>
          <w:sz w:val="28"/>
          <w:szCs w:val="28"/>
        </w:rPr>
        <w:t xml:space="preserve"> </w:t>
      </w:r>
      <w:r w:rsidRPr="002336B4">
        <w:rPr>
          <w:rFonts w:ascii="Times New Roman" w:hAnsi="Times New Roman" w:cs="Times New Roman"/>
          <w:sz w:val="28"/>
          <w:szCs w:val="28"/>
        </w:rPr>
        <w:t>которой</w:t>
      </w:r>
      <w:r w:rsidRPr="00F734A8">
        <w:rPr>
          <w:rFonts w:ascii="Times New Roman" w:hAnsi="Times New Roman" w:cs="Times New Roman"/>
          <w:sz w:val="28"/>
          <w:szCs w:val="28"/>
        </w:rPr>
        <w:t xml:space="preserve"> </w:t>
      </w:r>
      <w:r w:rsidRPr="002336B4">
        <w:rPr>
          <w:rFonts w:ascii="Times New Roman" w:hAnsi="Times New Roman" w:cs="Times New Roman"/>
          <w:sz w:val="28"/>
          <w:szCs w:val="28"/>
        </w:rPr>
        <w:t>прямая</w:t>
      </w:r>
      <w:r w:rsidRPr="00F734A8">
        <w:rPr>
          <w:rFonts w:ascii="Times New Roman" w:hAnsi="Times New Roman" w:cs="Times New Roman"/>
          <w:sz w:val="28"/>
          <w:szCs w:val="28"/>
        </w:rPr>
        <w:t xml:space="preserve"> </w:t>
      </w:r>
      <w:r w:rsidRPr="002336B4">
        <w:rPr>
          <w:rFonts w:ascii="Times New Roman" w:hAnsi="Times New Roman" w:cs="Times New Roman"/>
          <w:sz w:val="28"/>
          <w:szCs w:val="28"/>
        </w:rPr>
        <w:t>линия</w:t>
      </w:r>
      <w:r w:rsidRPr="00F734A8">
        <w:rPr>
          <w:rFonts w:ascii="Times New Roman" w:hAnsi="Times New Roman" w:cs="Times New Roman"/>
          <w:sz w:val="28"/>
          <w:szCs w:val="28"/>
        </w:rPr>
        <w:t xml:space="preserve"> </w:t>
      </w:r>
      <w:r w:rsidRPr="002336B4">
        <w:rPr>
          <w:rFonts w:ascii="Times New Roman" w:hAnsi="Times New Roman" w:cs="Times New Roman"/>
          <w:sz w:val="28"/>
          <w:szCs w:val="28"/>
        </w:rPr>
        <w:t>пересекает</w:t>
      </w:r>
      <w:r w:rsidRPr="00F734A8">
        <w:rPr>
          <w:rFonts w:ascii="Times New Roman" w:hAnsi="Times New Roman" w:cs="Times New Roman"/>
          <w:sz w:val="28"/>
          <w:szCs w:val="28"/>
        </w:rPr>
        <w:t xml:space="preserve"> </w:t>
      </w:r>
      <w:r w:rsidRPr="002336B4">
        <w:rPr>
          <w:rFonts w:ascii="Times New Roman" w:hAnsi="Times New Roman" w:cs="Times New Roman"/>
          <w:sz w:val="28"/>
          <w:szCs w:val="28"/>
        </w:rPr>
        <w:t>линии</w:t>
      </w:r>
      <w:r w:rsidRPr="00F734A8">
        <w:rPr>
          <w:rFonts w:ascii="Times New Roman" w:hAnsi="Times New Roman" w:cs="Times New Roman"/>
          <w:sz w:val="28"/>
          <w:szCs w:val="28"/>
        </w:rPr>
        <w:t xml:space="preserve"> </w:t>
      </w:r>
      <w:r w:rsidRPr="002336B4">
        <w:rPr>
          <w:rFonts w:ascii="Times New Roman" w:hAnsi="Times New Roman" w:cs="Times New Roman"/>
          <w:sz w:val="28"/>
          <w:szCs w:val="28"/>
        </w:rPr>
        <w:t>скрещивания ординат</w:t>
      </w:r>
      <w:r w:rsidRPr="00F734A8">
        <w:rPr>
          <w:rFonts w:ascii="Times New Roman" w:hAnsi="Times New Roman" w:cs="Times New Roman"/>
          <w:sz w:val="28"/>
          <w:szCs w:val="28"/>
        </w:rPr>
        <w:t xml:space="preserve"> </w:t>
      </w:r>
      <w:r w:rsidRPr="002336B4">
        <w:rPr>
          <w:rFonts w:ascii="Times New Roman" w:hAnsi="Times New Roman" w:cs="Times New Roman"/>
          <w:sz w:val="28"/>
          <w:szCs w:val="28"/>
        </w:rPr>
        <w:t>целых величин</w:t>
      </w:r>
      <w:r w:rsidRPr="00F734A8">
        <w:rPr>
          <w:rFonts w:ascii="Times New Roman" w:hAnsi="Times New Roman" w:cs="Times New Roman"/>
          <w:sz w:val="28"/>
          <w:szCs w:val="28"/>
        </w:rPr>
        <w:t xml:space="preserve"> </w:t>
      </w:r>
      <w:r w:rsidRPr="002336B4">
        <w:rPr>
          <w:rFonts w:ascii="Times New Roman" w:hAnsi="Times New Roman" w:cs="Times New Roman"/>
          <w:sz w:val="28"/>
          <w:szCs w:val="28"/>
        </w:rPr>
        <w:t>или</w:t>
      </w:r>
      <w:r w:rsidRPr="00F734A8">
        <w:rPr>
          <w:rFonts w:ascii="Times New Roman" w:hAnsi="Times New Roman" w:cs="Times New Roman"/>
          <w:sz w:val="28"/>
          <w:szCs w:val="28"/>
        </w:rPr>
        <w:t xml:space="preserve"> </w:t>
      </w:r>
      <w:r w:rsidRPr="002336B4">
        <w:rPr>
          <w:rFonts w:ascii="Times New Roman" w:hAnsi="Times New Roman" w:cs="Times New Roman"/>
          <w:sz w:val="28"/>
          <w:szCs w:val="28"/>
        </w:rPr>
        <w:t>близко приближается к</w:t>
      </w:r>
      <w:r w:rsidRPr="00F734A8">
        <w:rPr>
          <w:rFonts w:ascii="Times New Roman" w:hAnsi="Times New Roman" w:cs="Times New Roman"/>
          <w:sz w:val="28"/>
          <w:szCs w:val="28"/>
        </w:rPr>
        <w:t xml:space="preserve"> </w:t>
      </w:r>
      <w:r w:rsidRPr="002336B4">
        <w:rPr>
          <w:rFonts w:ascii="Times New Roman" w:hAnsi="Times New Roman" w:cs="Times New Roman"/>
          <w:sz w:val="28"/>
          <w:szCs w:val="28"/>
        </w:rPr>
        <w:t>ним.</w:t>
      </w:r>
    </w:p>
    <w:p w14:paraId="3CEC7648" w14:textId="290A9EAC" w:rsidR="002336B4" w:rsidRPr="00F734A8" w:rsidRDefault="002336B4" w:rsidP="00F734A8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6B4">
        <w:rPr>
          <w:rFonts w:ascii="Times New Roman" w:hAnsi="Times New Roman" w:cs="Times New Roman"/>
          <w:sz w:val="28"/>
          <w:szCs w:val="28"/>
        </w:rPr>
        <w:t>На</w:t>
      </w:r>
      <w:r w:rsidRPr="00F734A8">
        <w:rPr>
          <w:rFonts w:ascii="Times New Roman" w:hAnsi="Times New Roman" w:cs="Times New Roman"/>
          <w:sz w:val="28"/>
          <w:szCs w:val="28"/>
        </w:rPr>
        <w:t xml:space="preserve"> </w:t>
      </w:r>
      <w:r w:rsidRPr="002336B4">
        <w:rPr>
          <w:rFonts w:ascii="Times New Roman" w:hAnsi="Times New Roman" w:cs="Times New Roman"/>
          <w:sz w:val="28"/>
          <w:szCs w:val="28"/>
        </w:rPr>
        <w:t>графике</w:t>
      </w:r>
      <w:r w:rsidRPr="00F734A8">
        <w:rPr>
          <w:rFonts w:ascii="Times New Roman" w:hAnsi="Times New Roman" w:cs="Times New Roman"/>
          <w:sz w:val="28"/>
          <w:szCs w:val="28"/>
        </w:rPr>
        <w:t xml:space="preserve"> </w:t>
      </w:r>
      <w:r w:rsidRPr="002336B4">
        <w:rPr>
          <w:rFonts w:ascii="Times New Roman" w:hAnsi="Times New Roman" w:cs="Times New Roman"/>
          <w:sz w:val="28"/>
          <w:szCs w:val="28"/>
        </w:rPr>
        <w:t>точки</w:t>
      </w:r>
      <w:r w:rsidRPr="00F734A8">
        <w:rPr>
          <w:rFonts w:ascii="Times New Roman" w:hAnsi="Times New Roman" w:cs="Times New Roman"/>
          <w:sz w:val="28"/>
          <w:szCs w:val="28"/>
        </w:rPr>
        <w:t xml:space="preserve"> </w:t>
      </w:r>
      <w:r w:rsidRPr="002336B4">
        <w:rPr>
          <w:rFonts w:ascii="Times New Roman" w:hAnsi="Times New Roman" w:cs="Times New Roman"/>
          <w:sz w:val="28"/>
          <w:szCs w:val="28"/>
        </w:rPr>
        <w:t>пересечения</w:t>
      </w:r>
      <w:r w:rsidRPr="00F734A8">
        <w:rPr>
          <w:rFonts w:ascii="Times New Roman" w:hAnsi="Times New Roman" w:cs="Times New Roman"/>
          <w:sz w:val="28"/>
          <w:szCs w:val="28"/>
        </w:rPr>
        <w:t xml:space="preserve"> </w:t>
      </w:r>
      <w:r w:rsidRPr="002336B4">
        <w:rPr>
          <w:rFonts w:ascii="Times New Roman" w:hAnsi="Times New Roman" w:cs="Times New Roman"/>
          <w:sz w:val="28"/>
          <w:szCs w:val="28"/>
        </w:rPr>
        <w:t>величин</w:t>
      </w:r>
      <w:r w:rsidRPr="00F734A8">
        <w:rPr>
          <w:rFonts w:ascii="Times New Roman" w:hAnsi="Times New Roman" w:cs="Times New Roman"/>
          <w:sz w:val="28"/>
          <w:szCs w:val="28"/>
        </w:rPr>
        <w:t xml:space="preserve"> </w:t>
      </w:r>
      <w:r w:rsidRPr="002336B4">
        <w:rPr>
          <w:rFonts w:ascii="Times New Roman" w:hAnsi="Times New Roman" w:cs="Times New Roman"/>
          <w:sz w:val="28"/>
          <w:szCs w:val="28"/>
        </w:rPr>
        <w:t>в</w:t>
      </w:r>
      <w:r w:rsidRPr="00F734A8">
        <w:rPr>
          <w:rFonts w:ascii="Times New Roman" w:hAnsi="Times New Roman" w:cs="Times New Roman"/>
          <w:sz w:val="28"/>
          <w:szCs w:val="28"/>
        </w:rPr>
        <w:t xml:space="preserve"> </w:t>
      </w:r>
      <w:r w:rsidRPr="002336B4">
        <w:rPr>
          <w:rFonts w:ascii="Times New Roman" w:hAnsi="Times New Roman" w:cs="Times New Roman"/>
          <w:sz w:val="28"/>
          <w:szCs w:val="28"/>
        </w:rPr>
        <w:t>пространстве,</w:t>
      </w:r>
      <w:r w:rsidRPr="00F734A8">
        <w:rPr>
          <w:rFonts w:ascii="Times New Roman" w:hAnsi="Times New Roman" w:cs="Times New Roman"/>
          <w:sz w:val="28"/>
          <w:szCs w:val="28"/>
        </w:rPr>
        <w:t xml:space="preserve"> </w:t>
      </w:r>
      <w:r w:rsidRPr="002336B4">
        <w:rPr>
          <w:rFonts w:ascii="Times New Roman" w:hAnsi="Times New Roman" w:cs="Times New Roman"/>
          <w:sz w:val="28"/>
          <w:szCs w:val="28"/>
        </w:rPr>
        <w:t>ограниченном линией</w:t>
      </w:r>
      <w:r w:rsidRPr="00F734A8">
        <w:rPr>
          <w:rFonts w:ascii="Times New Roman" w:hAnsi="Times New Roman" w:cs="Times New Roman"/>
          <w:sz w:val="28"/>
          <w:szCs w:val="28"/>
        </w:rPr>
        <w:t xml:space="preserve"> </w:t>
      </w:r>
      <w:r w:rsidRPr="002336B4">
        <w:rPr>
          <w:rFonts w:ascii="Times New Roman" w:hAnsi="Times New Roman" w:cs="Times New Roman"/>
          <w:sz w:val="28"/>
          <w:szCs w:val="28"/>
        </w:rPr>
        <w:t>и</w:t>
      </w:r>
      <w:r w:rsidRPr="00F734A8">
        <w:rPr>
          <w:rFonts w:ascii="Times New Roman" w:hAnsi="Times New Roman" w:cs="Times New Roman"/>
          <w:sz w:val="28"/>
          <w:szCs w:val="28"/>
        </w:rPr>
        <w:t xml:space="preserve"> </w:t>
      </w:r>
      <w:r w:rsidRPr="002336B4">
        <w:rPr>
          <w:rFonts w:ascii="Times New Roman" w:hAnsi="Times New Roman" w:cs="Times New Roman"/>
          <w:sz w:val="28"/>
          <w:szCs w:val="28"/>
        </w:rPr>
        <w:t>осями</w:t>
      </w:r>
      <w:r w:rsidRPr="00F734A8">
        <w:rPr>
          <w:rFonts w:ascii="Times New Roman" w:hAnsi="Times New Roman" w:cs="Times New Roman"/>
          <w:sz w:val="28"/>
          <w:szCs w:val="28"/>
        </w:rPr>
        <w:t xml:space="preserve"> </w:t>
      </w:r>
      <w:r w:rsidRPr="002336B4">
        <w:rPr>
          <w:rFonts w:ascii="Times New Roman" w:hAnsi="Times New Roman" w:cs="Times New Roman"/>
          <w:sz w:val="28"/>
          <w:szCs w:val="28"/>
        </w:rPr>
        <w:t>координат,</w:t>
      </w:r>
      <w:r w:rsidRPr="00F734A8">
        <w:rPr>
          <w:rFonts w:ascii="Times New Roman" w:hAnsi="Times New Roman" w:cs="Times New Roman"/>
          <w:sz w:val="28"/>
          <w:szCs w:val="28"/>
        </w:rPr>
        <w:t xml:space="preserve"> </w:t>
      </w:r>
      <w:r w:rsidRPr="002336B4">
        <w:rPr>
          <w:rFonts w:ascii="Times New Roman" w:hAnsi="Times New Roman" w:cs="Times New Roman"/>
          <w:sz w:val="28"/>
          <w:szCs w:val="28"/>
        </w:rPr>
        <w:t>обозначены</w:t>
      </w:r>
      <w:r w:rsidRPr="00F734A8">
        <w:rPr>
          <w:rFonts w:ascii="Times New Roman" w:hAnsi="Times New Roman" w:cs="Times New Roman"/>
          <w:sz w:val="28"/>
          <w:szCs w:val="28"/>
        </w:rPr>
        <w:t xml:space="preserve"> </w:t>
      </w:r>
      <w:r w:rsidRPr="002336B4">
        <w:rPr>
          <w:rFonts w:ascii="Times New Roman" w:hAnsi="Times New Roman" w:cs="Times New Roman"/>
          <w:sz w:val="28"/>
          <w:szCs w:val="28"/>
        </w:rPr>
        <w:t>С</w:t>
      </w:r>
      <w:r w:rsidRPr="00F734A8">
        <w:rPr>
          <w:rFonts w:ascii="Times New Roman" w:hAnsi="Times New Roman" w:cs="Times New Roman"/>
          <w:sz w:val="28"/>
          <w:szCs w:val="28"/>
        </w:rPr>
        <w:t>1</w:t>
      </w:r>
      <w:r w:rsidRPr="002336B4">
        <w:rPr>
          <w:rFonts w:ascii="Times New Roman" w:hAnsi="Times New Roman" w:cs="Times New Roman"/>
          <w:sz w:val="28"/>
          <w:szCs w:val="28"/>
        </w:rPr>
        <w:t>,</w:t>
      </w:r>
      <w:r w:rsidRPr="00F734A8">
        <w:rPr>
          <w:rFonts w:ascii="Times New Roman" w:hAnsi="Times New Roman" w:cs="Times New Roman"/>
          <w:sz w:val="28"/>
          <w:szCs w:val="28"/>
        </w:rPr>
        <w:t xml:space="preserve"> </w:t>
      </w:r>
      <w:r w:rsidRPr="002336B4">
        <w:rPr>
          <w:rFonts w:ascii="Times New Roman" w:hAnsi="Times New Roman" w:cs="Times New Roman"/>
          <w:sz w:val="28"/>
          <w:szCs w:val="28"/>
        </w:rPr>
        <w:t>С</w:t>
      </w:r>
      <w:r w:rsidRPr="00F734A8">
        <w:rPr>
          <w:rFonts w:ascii="Times New Roman" w:hAnsi="Times New Roman" w:cs="Times New Roman"/>
          <w:sz w:val="28"/>
          <w:szCs w:val="28"/>
        </w:rPr>
        <w:t>2</w:t>
      </w:r>
      <w:r w:rsidRPr="002336B4">
        <w:rPr>
          <w:rFonts w:ascii="Times New Roman" w:hAnsi="Times New Roman" w:cs="Times New Roman"/>
          <w:sz w:val="28"/>
          <w:szCs w:val="28"/>
        </w:rPr>
        <w:t>,</w:t>
      </w:r>
      <w:r w:rsidRPr="00F734A8">
        <w:rPr>
          <w:rFonts w:ascii="Times New Roman" w:hAnsi="Times New Roman" w:cs="Times New Roman"/>
          <w:sz w:val="28"/>
          <w:szCs w:val="28"/>
        </w:rPr>
        <w:t xml:space="preserve"> </w:t>
      </w:r>
      <w:r w:rsidRPr="002336B4">
        <w:rPr>
          <w:rFonts w:ascii="Times New Roman" w:hAnsi="Times New Roman" w:cs="Times New Roman"/>
          <w:sz w:val="28"/>
          <w:szCs w:val="28"/>
        </w:rPr>
        <w:t>С</w:t>
      </w:r>
      <w:r w:rsidRPr="00F734A8">
        <w:rPr>
          <w:rFonts w:ascii="Times New Roman" w:hAnsi="Times New Roman" w:cs="Times New Roman"/>
          <w:sz w:val="28"/>
          <w:szCs w:val="28"/>
        </w:rPr>
        <w:t>3</w:t>
      </w:r>
      <w:r w:rsidRPr="002336B4">
        <w:rPr>
          <w:rFonts w:ascii="Times New Roman" w:hAnsi="Times New Roman" w:cs="Times New Roman"/>
          <w:sz w:val="28"/>
          <w:szCs w:val="28"/>
        </w:rPr>
        <w:t>,</w:t>
      </w:r>
      <w:r w:rsidRPr="00F734A8">
        <w:rPr>
          <w:rFonts w:ascii="Times New Roman" w:hAnsi="Times New Roman" w:cs="Times New Roman"/>
          <w:sz w:val="28"/>
          <w:szCs w:val="28"/>
        </w:rPr>
        <w:t xml:space="preserve"> </w:t>
      </w:r>
      <w:r w:rsidRPr="002336B4">
        <w:rPr>
          <w:rFonts w:ascii="Times New Roman" w:hAnsi="Times New Roman" w:cs="Times New Roman"/>
          <w:sz w:val="28"/>
          <w:szCs w:val="28"/>
        </w:rPr>
        <w:t>С</w:t>
      </w:r>
      <w:r w:rsidRPr="00F734A8">
        <w:rPr>
          <w:rFonts w:ascii="Times New Roman" w:hAnsi="Times New Roman" w:cs="Times New Roman"/>
          <w:sz w:val="28"/>
          <w:szCs w:val="28"/>
        </w:rPr>
        <w:t>4</w:t>
      </w:r>
      <w:r w:rsidRPr="002336B4">
        <w:rPr>
          <w:rFonts w:ascii="Times New Roman" w:hAnsi="Times New Roman" w:cs="Times New Roman"/>
          <w:sz w:val="28"/>
          <w:szCs w:val="28"/>
        </w:rPr>
        <w:t>,</w:t>
      </w:r>
      <w:r w:rsidRPr="00F734A8">
        <w:rPr>
          <w:rFonts w:ascii="Times New Roman" w:hAnsi="Times New Roman" w:cs="Times New Roman"/>
          <w:sz w:val="28"/>
          <w:szCs w:val="28"/>
        </w:rPr>
        <w:t xml:space="preserve"> </w:t>
      </w:r>
      <w:r w:rsidRPr="002336B4">
        <w:rPr>
          <w:rFonts w:ascii="Times New Roman" w:hAnsi="Times New Roman" w:cs="Times New Roman"/>
          <w:sz w:val="28"/>
          <w:szCs w:val="28"/>
        </w:rPr>
        <w:t>С</w:t>
      </w:r>
      <w:r w:rsidRPr="00F734A8">
        <w:rPr>
          <w:rFonts w:ascii="Times New Roman" w:hAnsi="Times New Roman" w:cs="Times New Roman"/>
          <w:sz w:val="28"/>
          <w:szCs w:val="28"/>
        </w:rPr>
        <w:t>5</w:t>
      </w:r>
      <w:r w:rsidRPr="002336B4">
        <w:rPr>
          <w:rFonts w:ascii="Times New Roman" w:hAnsi="Times New Roman" w:cs="Times New Roman"/>
          <w:sz w:val="28"/>
          <w:szCs w:val="28"/>
        </w:rPr>
        <w:t>,</w:t>
      </w:r>
      <w:r w:rsidRPr="00F734A8">
        <w:rPr>
          <w:rFonts w:ascii="Times New Roman" w:hAnsi="Times New Roman" w:cs="Times New Roman"/>
          <w:sz w:val="28"/>
          <w:szCs w:val="28"/>
        </w:rPr>
        <w:t xml:space="preserve"> </w:t>
      </w:r>
      <w:r w:rsidRPr="002336B4">
        <w:rPr>
          <w:rFonts w:ascii="Times New Roman" w:hAnsi="Times New Roman" w:cs="Times New Roman"/>
          <w:sz w:val="28"/>
          <w:szCs w:val="28"/>
        </w:rPr>
        <w:t>С</w:t>
      </w:r>
      <w:r w:rsidRPr="00F734A8">
        <w:rPr>
          <w:rFonts w:ascii="Times New Roman" w:hAnsi="Times New Roman" w:cs="Times New Roman"/>
          <w:sz w:val="28"/>
          <w:szCs w:val="28"/>
        </w:rPr>
        <w:t xml:space="preserve">6 </w:t>
      </w:r>
      <w:r w:rsidRPr="002336B4">
        <w:rPr>
          <w:rFonts w:ascii="Times New Roman" w:hAnsi="Times New Roman" w:cs="Times New Roman"/>
          <w:sz w:val="28"/>
          <w:szCs w:val="28"/>
        </w:rPr>
        <w:t>и</w:t>
      </w:r>
      <w:r w:rsidRPr="00F734A8">
        <w:rPr>
          <w:rFonts w:ascii="Times New Roman" w:hAnsi="Times New Roman" w:cs="Times New Roman"/>
          <w:sz w:val="28"/>
          <w:szCs w:val="28"/>
        </w:rPr>
        <w:t xml:space="preserve"> </w:t>
      </w:r>
      <w:r w:rsidRPr="002336B4">
        <w:rPr>
          <w:rFonts w:ascii="Times New Roman" w:hAnsi="Times New Roman" w:cs="Times New Roman"/>
          <w:sz w:val="28"/>
          <w:szCs w:val="28"/>
        </w:rPr>
        <w:t>С</w:t>
      </w:r>
      <w:r w:rsidRPr="00F734A8">
        <w:rPr>
          <w:rFonts w:ascii="Times New Roman" w:hAnsi="Times New Roman" w:cs="Times New Roman"/>
          <w:sz w:val="28"/>
          <w:szCs w:val="28"/>
        </w:rPr>
        <w:t>7</w:t>
      </w:r>
      <w:r w:rsidRPr="002336B4">
        <w:rPr>
          <w:rFonts w:ascii="Times New Roman" w:hAnsi="Times New Roman" w:cs="Times New Roman"/>
          <w:sz w:val="28"/>
          <w:szCs w:val="28"/>
        </w:rPr>
        <w:t>.</w:t>
      </w:r>
      <w:r w:rsidRPr="00F734A8">
        <w:rPr>
          <w:rFonts w:ascii="Times New Roman" w:hAnsi="Times New Roman" w:cs="Times New Roman"/>
          <w:sz w:val="28"/>
          <w:szCs w:val="28"/>
        </w:rPr>
        <w:t xml:space="preserve"> </w:t>
      </w:r>
      <w:r w:rsidRPr="002336B4">
        <w:rPr>
          <w:rFonts w:ascii="Times New Roman" w:hAnsi="Times New Roman" w:cs="Times New Roman"/>
          <w:sz w:val="28"/>
          <w:szCs w:val="28"/>
        </w:rPr>
        <w:t>На</w:t>
      </w:r>
      <w:r w:rsidRPr="00F734A8">
        <w:rPr>
          <w:rFonts w:ascii="Times New Roman" w:hAnsi="Times New Roman" w:cs="Times New Roman"/>
          <w:sz w:val="28"/>
          <w:szCs w:val="28"/>
        </w:rPr>
        <w:t xml:space="preserve"> </w:t>
      </w:r>
      <w:r w:rsidRPr="002336B4">
        <w:rPr>
          <w:rFonts w:ascii="Times New Roman" w:hAnsi="Times New Roman" w:cs="Times New Roman"/>
          <w:sz w:val="28"/>
          <w:szCs w:val="28"/>
        </w:rPr>
        <w:t>графике линия</w:t>
      </w:r>
      <w:r w:rsidRPr="00F734A8">
        <w:rPr>
          <w:rFonts w:ascii="Times New Roman" w:hAnsi="Times New Roman" w:cs="Times New Roman"/>
          <w:sz w:val="28"/>
          <w:szCs w:val="28"/>
        </w:rPr>
        <w:t xml:space="preserve"> </w:t>
      </w:r>
      <w:r w:rsidRPr="002336B4">
        <w:rPr>
          <w:rFonts w:ascii="Times New Roman" w:hAnsi="Times New Roman" w:cs="Times New Roman"/>
          <w:sz w:val="28"/>
          <w:szCs w:val="28"/>
        </w:rPr>
        <w:t>проходит</w:t>
      </w:r>
      <w:r w:rsidRPr="00F734A8">
        <w:rPr>
          <w:rFonts w:ascii="Times New Roman" w:hAnsi="Times New Roman" w:cs="Times New Roman"/>
          <w:sz w:val="28"/>
          <w:szCs w:val="28"/>
        </w:rPr>
        <w:t xml:space="preserve"> </w:t>
      </w:r>
      <w:r w:rsidRPr="002336B4">
        <w:rPr>
          <w:rFonts w:ascii="Times New Roman" w:hAnsi="Times New Roman" w:cs="Times New Roman"/>
          <w:sz w:val="28"/>
          <w:szCs w:val="28"/>
        </w:rPr>
        <w:t>через</w:t>
      </w:r>
      <w:r w:rsidRPr="00F734A8">
        <w:rPr>
          <w:rFonts w:ascii="Times New Roman" w:hAnsi="Times New Roman" w:cs="Times New Roman"/>
          <w:sz w:val="28"/>
          <w:szCs w:val="28"/>
        </w:rPr>
        <w:t xml:space="preserve"> </w:t>
      </w:r>
      <w:r w:rsidRPr="002336B4">
        <w:rPr>
          <w:rFonts w:ascii="Times New Roman" w:hAnsi="Times New Roman" w:cs="Times New Roman"/>
          <w:sz w:val="28"/>
          <w:szCs w:val="28"/>
        </w:rPr>
        <w:t>точку</w:t>
      </w:r>
      <w:r w:rsidRPr="00F734A8">
        <w:rPr>
          <w:rFonts w:ascii="Times New Roman" w:hAnsi="Times New Roman" w:cs="Times New Roman"/>
          <w:sz w:val="28"/>
          <w:szCs w:val="28"/>
        </w:rPr>
        <w:t xml:space="preserve"> </w:t>
      </w:r>
      <w:r w:rsidRPr="002336B4">
        <w:rPr>
          <w:rFonts w:ascii="Times New Roman" w:hAnsi="Times New Roman" w:cs="Times New Roman"/>
          <w:sz w:val="28"/>
          <w:szCs w:val="28"/>
        </w:rPr>
        <w:t>С</w:t>
      </w:r>
      <w:r w:rsidRPr="00F734A8">
        <w:rPr>
          <w:rFonts w:ascii="Times New Roman" w:hAnsi="Times New Roman" w:cs="Times New Roman"/>
          <w:sz w:val="28"/>
          <w:szCs w:val="28"/>
        </w:rPr>
        <w:t>4</w:t>
      </w:r>
      <w:r w:rsidRPr="002336B4">
        <w:rPr>
          <w:rFonts w:ascii="Times New Roman" w:hAnsi="Times New Roman" w:cs="Times New Roman"/>
          <w:sz w:val="28"/>
          <w:szCs w:val="28"/>
        </w:rPr>
        <w:t>,</w:t>
      </w:r>
      <w:r w:rsidRPr="00F734A8">
        <w:rPr>
          <w:rFonts w:ascii="Times New Roman" w:hAnsi="Times New Roman" w:cs="Times New Roman"/>
          <w:sz w:val="28"/>
          <w:szCs w:val="28"/>
        </w:rPr>
        <w:t xml:space="preserve"> </w:t>
      </w:r>
      <w:r w:rsidRPr="002336B4">
        <w:rPr>
          <w:rFonts w:ascii="Times New Roman" w:hAnsi="Times New Roman" w:cs="Times New Roman"/>
          <w:sz w:val="28"/>
          <w:szCs w:val="28"/>
        </w:rPr>
        <w:t>координаты</w:t>
      </w:r>
      <w:r w:rsidRPr="00F734A8">
        <w:rPr>
          <w:rFonts w:ascii="Times New Roman" w:hAnsi="Times New Roman" w:cs="Times New Roman"/>
          <w:sz w:val="28"/>
          <w:szCs w:val="28"/>
        </w:rPr>
        <w:t xml:space="preserve"> </w:t>
      </w:r>
      <w:r w:rsidRPr="002336B4">
        <w:rPr>
          <w:rFonts w:ascii="Times New Roman" w:hAnsi="Times New Roman" w:cs="Times New Roman"/>
          <w:sz w:val="28"/>
          <w:szCs w:val="28"/>
        </w:rPr>
        <w:t>которой</w:t>
      </w:r>
      <w:r w:rsidRPr="00F734A8">
        <w:rPr>
          <w:rFonts w:ascii="Times New Roman" w:hAnsi="Times New Roman" w:cs="Times New Roman"/>
          <w:sz w:val="28"/>
          <w:szCs w:val="28"/>
        </w:rPr>
        <w:t xml:space="preserve"> </w:t>
      </w:r>
      <w:r w:rsidRPr="002336B4">
        <w:rPr>
          <w:rFonts w:ascii="Times New Roman" w:hAnsi="Times New Roman" w:cs="Times New Roman"/>
          <w:sz w:val="28"/>
          <w:szCs w:val="28"/>
        </w:rPr>
        <w:t>равны</w:t>
      </w:r>
      <w:r w:rsidRPr="00F734A8">
        <w:rPr>
          <w:rFonts w:ascii="Times New Roman" w:hAnsi="Times New Roman" w:cs="Times New Roman"/>
          <w:sz w:val="28"/>
          <w:szCs w:val="28"/>
        </w:rPr>
        <w:t xml:space="preserve"> х </w:t>
      </w:r>
      <w:r w:rsidRPr="002336B4">
        <w:rPr>
          <w:rFonts w:ascii="Times New Roman" w:hAnsi="Times New Roman" w:cs="Times New Roman"/>
          <w:sz w:val="28"/>
          <w:szCs w:val="28"/>
        </w:rPr>
        <w:t>=</w:t>
      </w:r>
      <w:r w:rsidRPr="00F734A8">
        <w:rPr>
          <w:rFonts w:ascii="Times New Roman" w:hAnsi="Times New Roman" w:cs="Times New Roman"/>
          <w:sz w:val="28"/>
          <w:szCs w:val="28"/>
        </w:rPr>
        <w:t xml:space="preserve"> </w:t>
      </w:r>
      <w:r w:rsidRPr="002336B4">
        <w:rPr>
          <w:rFonts w:ascii="Times New Roman" w:hAnsi="Times New Roman" w:cs="Times New Roman"/>
          <w:sz w:val="28"/>
          <w:szCs w:val="28"/>
        </w:rPr>
        <w:t>3</w:t>
      </w:r>
      <w:r w:rsidRPr="00F734A8">
        <w:rPr>
          <w:rFonts w:ascii="Times New Roman" w:hAnsi="Times New Roman" w:cs="Times New Roman"/>
          <w:sz w:val="28"/>
          <w:szCs w:val="28"/>
        </w:rPr>
        <w:t xml:space="preserve"> </w:t>
      </w:r>
      <w:r w:rsidRPr="002336B4">
        <w:rPr>
          <w:rFonts w:ascii="Times New Roman" w:hAnsi="Times New Roman" w:cs="Times New Roman"/>
          <w:sz w:val="28"/>
          <w:szCs w:val="28"/>
        </w:rPr>
        <w:t>и</w:t>
      </w:r>
      <w:r w:rsidRPr="00F734A8">
        <w:rPr>
          <w:rFonts w:ascii="Times New Roman" w:hAnsi="Times New Roman" w:cs="Times New Roman"/>
          <w:sz w:val="28"/>
          <w:szCs w:val="28"/>
        </w:rPr>
        <w:t xml:space="preserve"> у = </w:t>
      </w:r>
      <w:r w:rsidRPr="002336B4">
        <w:rPr>
          <w:rFonts w:ascii="Times New Roman" w:hAnsi="Times New Roman" w:cs="Times New Roman"/>
          <w:sz w:val="28"/>
          <w:szCs w:val="28"/>
        </w:rPr>
        <w:t>3,</w:t>
      </w:r>
      <w:r w:rsidRPr="00F734A8">
        <w:rPr>
          <w:rFonts w:ascii="Times New Roman" w:hAnsi="Times New Roman" w:cs="Times New Roman"/>
          <w:sz w:val="28"/>
          <w:szCs w:val="28"/>
        </w:rPr>
        <w:t xml:space="preserve"> </w:t>
      </w:r>
      <w:r w:rsidRPr="002336B4">
        <w:rPr>
          <w:rFonts w:ascii="Times New Roman" w:hAnsi="Times New Roman" w:cs="Times New Roman"/>
          <w:sz w:val="28"/>
          <w:szCs w:val="28"/>
        </w:rPr>
        <w:t>то есть при этом</w:t>
      </w:r>
      <w:r w:rsidRPr="00F734A8">
        <w:rPr>
          <w:rFonts w:ascii="Times New Roman" w:hAnsi="Times New Roman" w:cs="Times New Roman"/>
          <w:sz w:val="28"/>
          <w:szCs w:val="28"/>
        </w:rPr>
        <w:t xml:space="preserve"> </w:t>
      </w:r>
      <w:r w:rsidRPr="002336B4">
        <w:rPr>
          <w:rFonts w:ascii="Times New Roman" w:hAnsi="Times New Roman" w:cs="Times New Roman"/>
          <w:sz w:val="28"/>
          <w:szCs w:val="28"/>
        </w:rPr>
        <w:t>числе</w:t>
      </w:r>
      <w:r w:rsidRPr="00F734A8">
        <w:rPr>
          <w:rFonts w:ascii="Times New Roman" w:hAnsi="Times New Roman" w:cs="Times New Roman"/>
          <w:sz w:val="28"/>
          <w:szCs w:val="28"/>
        </w:rPr>
        <w:t xml:space="preserve"> </w:t>
      </w:r>
      <w:r w:rsidRPr="002336B4">
        <w:rPr>
          <w:rFonts w:ascii="Times New Roman" w:hAnsi="Times New Roman" w:cs="Times New Roman"/>
          <w:sz w:val="28"/>
          <w:szCs w:val="28"/>
        </w:rPr>
        <w:t>ездок потери времени</w:t>
      </w:r>
      <w:r w:rsidRPr="00F734A8">
        <w:rPr>
          <w:rFonts w:ascii="Times New Roman" w:hAnsi="Times New Roman" w:cs="Times New Roman"/>
          <w:sz w:val="28"/>
          <w:szCs w:val="28"/>
        </w:rPr>
        <w:t xml:space="preserve"> </w:t>
      </w:r>
      <w:r w:rsidRPr="002336B4">
        <w:rPr>
          <w:rFonts w:ascii="Times New Roman" w:hAnsi="Times New Roman" w:cs="Times New Roman"/>
          <w:sz w:val="28"/>
          <w:szCs w:val="28"/>
        </w:rPr>
        <w:t>будут равны</w:t>
      </w:r>
      <w:r w:rsidRPr="00F734A8">
        <w:rPr>
          <w:rFonts w:ascii="Times New Roman" w:hAnsi="Times New Roman" w:cs="Times New Roman"/>
          <w:sz w:val="28"/>
          <w:szCs w:val="28"/>
        </w:rPr>
        <w:t xml:space="preserve"> </w:t>
      </w:r>
      <w:r w:rsidRPr="002336B4">
        <w:rPr>
          <w:rFonts w:ascii="Times New Roman" w:hAnsi="Times New Roman" w:cs="Times New Roman"/>
          <w:sz w:val="28"/>
          <w:szCs w:val="28"/>
        </w:rPr>
        <w:t>нулю.</w:t>
      </w:r>
      <w:r w:rsidR="00BB421A" w:rsidRPr="00F734A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827302" w14:textId="77777777" w:rsidR="002336B4" w:rsidRPr="002336B4" w:rsidRDefault="002336B4" w:rsidP="00F734A8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6B4">
        <w:rPr>
          <w:rFonts w:ascii="Times New Roman" w:hAnsi="Times New Roman" w:cs="Times New Roman"/>
          <w:sz w:val="28"/>
          <w:szCs w:val="28"/>
        </w:rPr>
        <w:t>Ответ:</w:t>
      </w:r>
      <w:r w:rsidRPr="00F734A8">
        <w:rPr>
          <w:rFonts w:ascii="Times New Roman" w:hAnsi="Times New Roman" w:cs="Times New Roman"/>
          <w:sz w:val="28"/>
          <w:szCs w:val="28"/>
        </w:rPr>
        <w:t xml:space="preserve"> </w:t>
      </w:r>
      <w:r w:rsidRPr="002336B4">
        <w:rPr>
          <w:rFonts w:ascii="Times New Roman" w:hAnsi="Times New Roman" w:cs="Times New Roman"/>
          <w:sz w:val="28"/>
          <w:szCs w:val="28"/>
        </w:rPr>
        <w:t>оптимальное</w:t>
      </w:r>
      <w:r w:rsidRPr="00F734A8">
        <w:rPr>
          <w:rFonts w:ascii="Times New Roman" w:hAnsi="Times New Roman" w:cs="Times New Roman"/>
          <w:sz w:val="28"/>
          <w:szCs w:val="28"/>
        </w:rPr>
        <w:t xml:space="preserve"> </w:t>
      </w:r>
      <w:r w:rsidRPr="002336B4">
        <w:rPr>
          <w:rFonts w:ascii="Times New Roman" w:hAnsi="Times New Roman" w:cs="Times New Roman"/>
          <w:sz w:val="28"/>
          <w:szCs w:val="28"/>
        </w:rPr>
        <w:t>число</w:t>
      </w:r>
      <w:r w:rsidRPr="00F734A8">
        <w:rPr>
          <w:rFonts w:ascii="Times New Roman" w:hAnsi="Times New Roman" w:cs="Times New Roman"/>
          <w:sz w:val="28"/>
          <w:szCs w:val="28"/>
        </w:rPr>
        <w:t xml:space="preserve"> </w:t>
      </w:r>
      <w:r w:rsidRPr="002336B4">
        <w:rPr>
          <w:rFonts w:ascii="Times New Roman" w:hAnsi="Times New Roman" w:cs="Times New Roman"/>
          <w:sz w:val="28"/>
          <w:szCs w:val="28"/>
        </w:rPr>
        <w:t>ездок</w:t>
      </w:r>
      <w:r w:rsidRPr="00F734A8">
        <w:rPr>
          <w:rFonts w:ascii="Times New Roman" w:hAnsi="Times New Roman" w:cs="Times New Roman"/>
          <w:sz w:val="28"/>
          <w:szCs w:val="28"/>
        </w:rPr>
        <w:t xml:space="preserve"> </w:t>
      </w:r>
      <w:r w:rsidRPr="002336B4">
        <w:rPr>
          <w:rFonts w:ascii="Times New Roman" w:hAnsi="Times New Roman" w:cs="Times New Roman"/>
          <w:sz w:val="28"/>
          <w:szCs w:val="28"/>
        </w:rPr>
        <w:t>автомобиля</w:t>
      </w:r>
      <w:r w:rsidRPr="00F734A8">
        <w:rPr>
          <w:rFonts w:ascii="Times New Roman" w:hAnsi="Times New Roman" w:cs="Times New Roman"/>
          <w:sz w:val="28"/>
          <w:szCs w:val="28"/>
        </w:rPr>
        <w:t xml:space="preserve"> </w:t>
      </w:r>
      <w:r w:rsidRPr="002336B4">
        <w:rPr>
          <w:rFonts w:ascii="Times New Roman" w:hAnsi="Times New Roman" w:cs="Times New Roman"/>
          <w:sz w:val="28"/>
          <w:szCs w:val="28"/>
        </w:rPr>
        <w:t>по</w:t>
      </w:r>
      <w:r w:rsidRPr="00F734A8">
        <w:rPr>
          <w:rFonts w:ascii="Times New Roman" w:hAnsi="Times New Roman" w:cs="Times New Roman"/>
          <w:sz w:val="28"/>
          <w:szCs w:val="28"/>
        </w:rPr>
        <w:t xml:space="preserve"> </w:t>
      </w:r>
      <w:r w:rsidRPr="002336B4">
        <w:rPr>
          <w:rFonts w:ascii="Times New Roman" w:hAnsi="Times New Roman" w:cs="Times New Roman"/>
          <w:sz w:val="28"/>
          <w:szCs w:val="28"/>
        </w:rPr>
        <w:t>маршруту</w:t>
      </w:r>
      <w:r w:rsidRPr="00F734A8">
        <w:rPr>
          <w:rFonts w:ascii="Times New Roman" w:hAnsi="Times New Roman" w:cs="Times New Roman"/>
          <w:sz w:val="28"/>
          <w:szCs w:val="28"/>
        </w:rPr>
        <w:t xml:space="preserve"> </w:t>
      </w:r>
      <w:r w:rsidRPr="002336B4">
        <w:rPr>
          <w:rFonts w:ascii="Times New Roman" w:hAnsi="Times New Roman" w:cs="Times New Roman"/>
          <w:sz w:val="28"/>
          <w:szCs w:val="28"/>
        </w:rPr>
        <w:t>АБ</w:t>
      </w:r>
      <w:r w:rsidRPr="00F734A8">
        <w:rPr>
          <w:rFonts w:ascii="Times New Roman" w:hAnsi="Times New Roman" w:cs="Times New Roman"/>
          <w:sz w:val="28"/>
          <w:szCs w:val="28"/>
        </w:rPr>
        <w:t xml:space="preserve">1 </w:t>
      </w:r>
      <w:r w:rsidRPr="002336B4">
        <w:rPr>
          <w:rFonts w:ascii="Times New Roman" w:hAnsi="Times New Roman" w:cs="Times New Roman"/>
          <w:sz w:val="28"/>
          <w:szCs w:val="28"/>
        </w:rPr>
        <w:t>равно</w:t>
      </w:r>
      <w:r w:rsidRPr="00F734A8">
        <w:rPr>
          <w:rFonts w:ascii="Times New Roman" w:hAnsi="Times New Roman" w:cs="Times New Roman"/>
          <w:sz w:val="28"/>
          <w:szCs w:val="28"/>
        </w:rPr>
        <w:t xml:space="preserve"> </w:t>
      </w:r>
      <w:r w:rsidRPr="002336B4">
        <w:rPr>
          <w:rFonts w:ascii="Times New Roman" w:hAnsi="Times New Roman" w:cs="Times New Roman"/>
          <w:sz w:val="28"/>
          <w:szCs w:val="28"/>
        </w:rPr>
        <w:t>3 и по маршруту АБ</w:t>
      </w:r>
      <w:r w:rsidRPr="00F734A8">
        <w:rPr>
          <w:rFonts w:ascii="Times New Roman" w:hAnsi="Times New Roman" w:cs="Times New Roman"/>
          <w:sz w:val="28"/>
          <w:szCs w:val="28"/>
        </w:rPr>
        <w:t>2</w:t>
      </w:r>
      <w:r w:rsidRPr="002336B4">
        <w:rPr>
          <w:rFonts w:ascii="Times New Roman" w:hAnsi="Times New Roman" w:cs="Times New Roman"/>
          <w:sz w:val="28"/>
          <w:szCs w:val="28"/>
        </w:rPr>
        <w:t xml:space="preserve"> также равно трем.</w:t>
      </w:r>
    </w:p>
    <w:p w14:paraId="1AC249A7" w14:textId="77777777" w:rsidR="00F57260" w:rsidRPr="00D5401F" w:rsidRDefault="00F57260" w:rsidP="00F57260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97D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</w:rPr>
        <w:t>ОПК-8, ОПК-9</w:t>
      </w:r>
    </w:p>
    <w:p w14:paraId="452FDDC2" w14:textId="77777777" w:rsidR="00692B88" w:rsidRPr="00836602" w:rsidRDefault="00692B88" w:rsidP="00D72CA3">
      <w:pPr>
        <w:tabs>
          <w:tab w:val="left" w:pos="709"/>
        </w:tabs>
        <w:kinsoku w:val="0"/>
        <w:overflowPunct w:val="0"/>
        <w:autoSpaceDE w:val="0"/>
        <w:autoSpaceDN w:val="0"/>
        <w:adjustRightInd w:val="0"/>
        <w:spacing w:before="155"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sectPr w:rsidR="00692B88" w:rsidRPr="00836602" w:rsidSect="00BB421A">
      <w:type w:val="continuous"/>
      <w:pgSz w:w="11910" w:h="16840"/>
      <w:pgMar w:top="1134" w:right="853" w:bottom="1276" w:left="148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517022" w14:textId="77777777" w:rsidR="00C46AA6" w:rsidRDefault="00C46AA6" w:rsidP="0056095E">
      <w:pPr>
        <w:spacing w:after="0" w:line="240" w:lineRule="auto"/>
      </w:pPr>
      <w:r>
        <w:separator/>
      </w:r>
    </w:p>
  </w:endnote>
  <w:endnote w:type="continuationSeparator" w:id="0">
    <w:p w14:paraId="04EA543B" w14:textId="77777777" w:rsidR="00C46AA6" w:rsidRDefault="00C46AA6" w:rsidP="00560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D7C99E" w14:textId="77777777" w:rsidR="00C46AA6" w:rsidRDefault="00C46AA6" w:rsidP="0056095E">
      <w:pPr>
        <w:spacing w:after="0" w:line="240" w:lineRule="auto"/>
      </w:pPr>
      <w:r>
        <w:separator/>
      </w:r>
    </w:p>
  </w:footnote>
  <w:footnote w:type="continuationSeparator" w:id="0">
    <w:p w14:paraId="0284F0E0" w14:textId="77777777" w:rsidR="00C46AA6" w:rsidRDefault="00C46AA6" w:rsidP="005609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3"/>
      <w:numFmt w:val="decimal"/>
      <w:lvlText w:val="%1."/>
      <w:lvlJc w:val="left"/>
      <w:pPr>
        <w:ind w:left="1210" w:hanging="281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2078" w:hanging="281"/>
      </w:pPr>
    </w:lvl>
    <w:lvl w:ilvl="2">
      <w:numFmt w:val="bullet"/>
      <w:lvlText w:val="•"/>
      <w:lvlJc w:val="left"/>
      <w:pPr>
        <w:ind w:left="2937" w:hanging="281"/>
      </w:pPr>
    </w:lvl>
    <w:lvl w:ilvl="3">
      <w:numFmt w:val="bullet"/>
      <w:lvlText w:val="•"/>
      <w:lvlJc w:val="left"/>
      <w:pPr>
        <w:ind w:left="3795" w:hanging="281"/>
      </w:pPr>
    </w:lvl>
    <w:lvl w:ilvl="4">
      <w:numFmt w:val="bullet"/>
      <w:lvlText w:val="•"/>
      <w:lvlJc w:val="left"/>
      <w:pPr>
        <w:ind w:left="4654" w:hanging="281"/>
      </w:pPr>
    </w:lvl>
    <w:lvl w:ilvl="5">
      <w:numFmt w:val="bullet"/>
      <w:lvlText w:val="•"/>
      <w:lvlJc w:val="left"/>
      <w:pPr>
        <w:ind w:left="5513" w:hanging="281"/>
      </w:pPr>
    </w:lvl>
    <w:lvl w:ilvl="6">
      <w:numFmt w:val="bullet"/>
      <w:lvlText w:val="•"/>
      <w:lvlJc w:val="left"/>
      <w:pPr>
        <w:ind w:left="6371" w:hanging="281"/>
      </w:pPr>
    </w:lvl>
    <w:lvl w:ilvl="7">
      <w:numFmt w:val="bullet"/>
      <w:lvlText w:val="•"/>
      <w:lvlJc w:val="left"/>
      <w:pPr>
        <w:ind w:left="7230" w:hanging="281"/>
      </w:pPr>
    </w:lvl>
    <w:lvl w:ilvl="8">
      <w:numFmt w:val="bullet"/>
      <w:lvlText w:val="•"/>
      <w:lvlJc w:val="left"/>
      <w:pPr>
        <w:ind w:left="8089" w:hanging="281"/>
      </w:pPr>
    </w:lvl>
  </w:abstractNum>
  <w:abstractNum w:abstractNumId="1" w15:restartNumberingAfterBreak="0">
    <w:nsid w:val="00000403"/>
    <w:multiLevelType w:val="multilevel"/>
    <w:tmpl w:val="00000886"/>
    <w:lvl w:ilvl="0">
      <w:start w:val="6"/>
      <w:numFmt w:val="decimal"/>
      <w:lvlText w:val="%1."/>
      <w:lvlJc w:val="left"/>
      <w:pPr>
        <w:ind w:left="281" w:hanging="281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1826" w:hanging="281"/>
      </w:pPr>
    </w:lvl>
    <w:lvl w:ilvl="2">
      <w:numFmt w:val="bullet"/>
      <w:lvlText w:val="•"/>
      <w:lvlJc w:val="left"/>
      <w:pPr>
        <w:ind w:left="2713" w:hanging="281"/>
      </w:pPr>
    </w:lvl>
    <w:lvl w:ilvl="3">
      <w:numFmt w:val="bullet"/>
      <w:lvlText w:val="•"/>
      <w:lvlJc w:val="left"/>
      <w:pPr>
        <w:ind w:left="3599" w:hanging="281"/>
      </w:pPr>
    </w:lvl>
    <w:lvl w:ilvl="4">
      <w:numFmt w:val="bullet"/>
      <w:lvlText w:val="•"/>
      <w:lvlJc w:val="left"/>
      <w:pPr>
        <w:ind w:left="4486" w:hanging="281"/>
      </w:pPr>
    </w:lvl>
    <w:lvl w:ilvl="5">
      <w:numFmt w:val="bullet"/>
      <w:lvlText w:val="•"/>
      <w:lvlJc w:val="left"/>
      <w:pPr>
        <w:ind w:left="5373" w:hanging="281"/>
      </w:pPr>
    </w:lvl>
    <w:lvl w:ilvl="6">
      <w:numFmt w:val="bullet"/>
      <w:lvlText w:val="•"/>
      <w:lvlJc w:val="left"/>
      <w:pPr>
        <w:ind w:left="6259" w:hanging="281"/>
      </w:pPr>
    </w:lvl>
    <w:lvl w:ilvl="7">
      <w:numFmt w:val="bullet"/>
      <w:lvlText w:val="•"/>
      <w:lvlJc w:val="left"/>
      <w:pPr>
        <w:ind w:left="7146" w:hanging="281"/>
      </w:pPr>
    </w:lvl>
    <w:lvl w:ilvl="8">
      <w:numFmt w:val="bullet"/>
      <w:lvlText w:val="•"/>
      <w:lvlJc w:val="left"/>
      <w:pPr>
        <w:ind w:left="8033" w:hanging="281"/>
      </w:pPr>
    </w:lvl>
  </w:abstractNum>
  <w:abstractNum w:abstractNumId="2" w15:restartNumberingAfterBreak="0">
    <w:nsid w:val="00000404"/>
    <w:multiLevelType w:val="multilevel"/>
    <w:tmpl w:val="00000887"/>
    <w:lvl w:ilvl="0">
      <w:start w:val="10"/>
      <w:numFmt w:val="decimal"/>
      <w:lvlText w:val="%1."/>
      <w:lvlJc w:val="left"/>
      <w:pPr>
        <w:ind w:left="1352" w:hanging="423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2204" w:hanging="423"/>
      </w:pPr>
    </w:lvl>
    <w:lvl w:ilvl="2">
      <w:numFmt w:val="bullet"/>
      <w:lvlText w:val="•"/>
      <w:lvlJc w:val="left"/>
      <w:pPr>
        <w:ind w:left="3049" w:hanging="423"/>
      </w:pPr>
    </w:lvl>
    <w:lvl w:ilvl="3">
      <w:numFmt w:val="bullet"/>
      <w:lvlText w:val="•"/>
      <w:lvlJc w:val="left"/>
      <w:pPr>
        <w:ind w:left="3893" w:hanging="423"/>
      </w:pPr>
    </w:lvl>
    <w:lvl w:ilvl="4">
      <w:numFmt w:val="bullet"/>
      <w:lvlText w:val="•"/>
      <w:lvlJc w:val="left"/>
      <w:pPr>
        <w:ind w:left="4738" w:hanging="423"/>
      </w:pPr>
    </w:lvl>
    <w:lvl w:ilvl="5">
      <w:numFmt w:val="bullet"/>
      <w:lvlText w:val="•"/>
      <w:lvlJc w:val="left"/>
      <w:pPr>
        <w:ind w:left="5583" w:hanging="423"/>
      </w:pPr>
    </w:lvl>
    <w:lvl w:ilvl="6">
      <w:numFmt w:val="bullet"/>
      <w:lvlText w:val="•"/>
      <w:lvlJc w:val="left"/>
      <w:pPr>
        <w:ind w:left="6427" w:hanging="423"/>
      </w:pPr>
    </w:lvl>
    <w:lvl w:ilvl="7">
      <w:numFmt w:val="bullet"/>
      <w:lvlText w:val="•"/>
      <w:lvlJc w:val="left"/>
      <w:pPr>
        <w:ind w:left="7272" w:hanging="423"/>
      </w:pPr>
    </w:lvl>
    <w:lvl w:ilvl="8">
      <w:numFmt w:val="bullet"/>
      <w:lvlText w:val="•"/>
      <w:lvlJc w:val="left"/>
      <w:pPr>
        <w:ind w:left="8117" w:hanging="423"/>
      </w:pPr>
    </w:lvl>
  </w:abstractNum>
  <w:abstractNum w:abstractNumId="3" w15:restartNumberingAfterBreak="0">
    <w:nsid w:val="00000405"/>
    <w:multiLevelType w:val="multilevel"/>
    <w:tmpl w:val="00000888"/>
    <w:lvl w:ilvl="0">
      <w:start w:val="12"/>
      <w:numFmt w:val="decimal"/>
      <w:lvlText w:val="%1."/>
      <w:lvlJc w:val="left"/>
      <w:pPr>
        <w:ind w:left="222" w:hanging="773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1178" w:hanging="773"/>
      </w:pPr>
    </w:lvl>
    <w:lvl w:ilvl="2">
      <w:numFmt w:val="bullet"/>
      <w:lvlText w:val="•"/>
      <w:lvlJc w:val="left"/>
      <w:pPr>
        <w:ind w:left="2137" w:hanging="773"/>
      </w:pPr>
    </w:lvl>
    <w:lvl w:ilvl="3">
      <w:numFmt w:val="bullet"/>
      <w:lvlText w:val="•"/>
      <w:lvlJc w:val="left"/>
      <w:pPr>
        <w:ind w:left="3095" w:hanging="773"/>
      </w:pPr>
    </w:lvl>
    <w:lvl w:ilvl="4">
      <w:numFmt w:val="bullet"/>
      <w:lvlText w:val="•"/>
      <w:lvlJc w:val="left"/>
      <w:pPr>
        <w:ind w:left="4054" w:hanging="773"/>
      </w:pPr>
    </w:lvl>
    <w:lvl w:ilvl="5">
      <w:numFmt w:val="bullet"/>
      <w:lvlText w:val="•"/>
      <w:lvlJc w:val="left"/>
      <w:pPr>
        <w:ind w:left="5013" w:hanging="773"/>
      </w:pPr>
    </w:lvl>
    <w:lvl w:ilvl="6">
      <w:numFmt w:val="bullet"/>
      <w:lvlText w:val="•"/>
      <w:lvlJc w:val="left"/>
      <w:pPr>
        <w:ind w:left="5971" w:hanging="773"/>
      </w:pPr>
    </w:lvl>
    <w:lvl w:ilvl="7">
      <w:numFmt w:val="bullet"/>
      <w:lvlText w:val="•"/>
      <w:lvlJc w:val="left"/>
      <w:pPr>
        <w:ind w:left="6930" w:hanging="773"/>
      </w:pPr>
    </w:lvl>
    <w:lvl w:ilvl="8">
      <w:numFmt w:val="bullet"/>
      <w:lvlText w:val="•"/>
      <w:lvlJc w:val="left"/>
      <w:pPr>
        <w:ind w:left="7889" w:hanging="773"/>
      </w:pPr>
    </w:lvl>
  </w:abstractNum>
  <w:abstractNum w:abstractNumId="4" w15:restartNumberingAfterBreak="0">
    <w:nsid w:val="00000406"/>
    <w:multiLevelType w:val="multilevel"/>
    <w:tmpl w:val="00000889"/>
    <w:lvl w:ilvl="0">
      <w:start w:val="15"/>
      <w:numFmt w:val="decimal"/>
      <w:lvlText w:val="%1."/>
      <w:lvlJc w:val="left"/>
      <w:pPr>
        <w:ind w:left="222" w:hanging="639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100"/>
        <w:sz w:val="28"/>
        <w:szCs w:val="28"/>
      </w:rPr>
    </w:lvl>
    <w:lvl w:ilvl="1">
      <w:numFmt w:val="bullet"/>
      <w:lvlText w:val="-"/>
      <w:lvlJc w:val="left"/>
      <w:pPr>
        <w:ind w:left="1093" w:hanging="164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2067" w:hanging="164"/>
      </w:pPr>
    </w:lvl>
    <w:lvl w:ilvl="3">
      <w:numFmt w:val="bullet"/>
      <w:lvlText w:val="•"/>
      <w:lvlJc w:val="left"/>
      <w:pPr>
        <w:ind w:left="3034" w:hanging="164"/>
      </w:pPr>
    </w:lvl>
    <w:lvl w:ilvl="4">
      <w:numFmt w:val="bullet"/>
      <w:lvlText w:val="•"/>
      <w:lvlJc w:val="left"/>
      <w:pPr>
        <w:ind w:left="4002" w:hanging="164"/>
      </w:pPr>
    </w:lvl>
    <w:lvl w:ilvl="5">
      <w:numFmt w:val="bullet"/>
      <w:lvlText w:val="•"/>
      <w:lvlJc w:val="left"/>
      <w:pPr>
        <w:ind w:left="4969" w:hanging="164"/>
      </w:pPr>
    </w:lvl>
    <w:lvl w:ilvl="6">
      <w:numFmt w:val="bullet"/>
      <w:lvlText w:val="•"/>
      <w:lvlJc w:val="left"/>
      <w:pPr>
        <w:ind w:left="5936" w:hanging="164"/>
      </w:pPr>
    </w:lvl>
    <w:lvl w:ilvl="7">
      <w:numFmt w:val="bullet"/>
      <w:lvlText w:val="•"/>
      <w:lvlJc w:val="left"/>
      <w:pPr>
        <w:ind w:left="6904" w:hanging="164"/>
      </w:pPr>
    </w:lvl>
    <w:lvl w:ilvl="8">
      <w:numFmt w:val="bullet"/>
      <w:lvlText w:val="•"/>
      <w:lvlJc w:val="left"/>
      <w:pPr>
        <w:ind w:left="7871" w:hanging="164"/>
      </w:pPr>
    </w:lvl>
  </w:abstractNum>
  <w:abstractNum w:abstractNumId="5" w15:restartNumberingAfterBreak="0">
    <w:nsid w:val="0A2A18B5"/>
    <w:multiLevelType w:val="hybridMultilevel"/>
    <w:tmpl w:val="D8B66EA8"/>
    <w:lvl w:ilvl="0" w:tplc="35FA25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6" w15:restartNumberingAfterBreak="0">
    <w:nsid w:val="0AC71344"/>
    <w:multiLevelType w:val="hybridMultilevel"/>
    <w:tmpl w:val="BACC996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7D793A"/>
    <w:multiLevelType w:val="hybridMultilevel"/>
    <w:tmpl w:val="54ACAD86"/>
    <w:lvl w:ilvl="0" w:tplc="1150721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8" w15:restartNumberingAfterBreak="0">
    <w:nsid w:val="17C632F7"/>
    <w:multiLevelType w:val="hybridMultilevel"/>
    <w:tmpl w:val="DA14B96A"/>
    <w:lvl w:ilvl="0" w:tplc="4A3E8B0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7F1265B"/>
    <w:multiLevelType w:val="hybridMultilevel"/>
    <w:tmpl w:val="491E7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226934"/>
    <w:multiLevelType w:val="hybridMultilevel"/>
    <w:tmpl w:val="1C10E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E1B44"/>
    <w:multiLevelType w:val="multilevel"/>
    <w:tmpl w:val="8B7A4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2B14F5"/>
    <w:multiLevelType w:val="hybridMultilevel"/>
    <w:tmpl w:val="033EA4D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8145F2"/>
    <w:multiLevelType w:val="hybridMultilevel"/>
    <w:tmpl w:val="30A0DC6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7B3AED"/>
    <w:multiLevelType w:val="hybridMultilevel"/>
    <w:tmpl w:val="A2E0E94A"/>
    <w:lvl w:ilvl="0" w:tplc="815C4D8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646B9C"/>
    <w:multiLevelType w:val="hybridMultilevel"/>
    <w:tmpl w:val="72883F50"/>
    <w:lvl w:ilvl="0" w:tplc="F844DB8E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41744464"/>
    <w:multiLevelType w:val="hybridMultilevel"/>
    <w:tmpl w:val="E84C3DE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B1705C"/>
    <w:multiLevelType w:val="multilevel"/>
    <w:tmpl w:val="71566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C00741A"/>
    <w:multiLevelType w:val="hybridMultilevel"/>
    <w:tmpl w:val="31A4D930"/>
    <w:lvl w:ilvl="0" w:tplc="D6CA9D32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7358D8"/>
    <w:multiLevelType w:val="hybridMultilevel"/>
    <w:tmpl w:val="1718566A"/>
    <w:lvl w:ilvl="0" w:tplc="E020E40A">
      <w:start w:val="8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F83474"/>
    <w:multiLevelType w:val="hybridMultilevel"/>
    <w:tmpl w:val="79A64DFC"/>
    <w:lvl w:ilvl="0" w:tplc="D8001A90">
      <w:start w:val="19"/>
      <w:numFmt w:val="decimal"/>
      <w:lvlText w:val="%1."/>
      <w:lvlJc w:val="left"/>
      <w:pPr>
        <w:ind w:left="-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63" w:hanging="360"/>
      </w:pPr>
    </w:lvl>
    <w:lvl w:ilvl="2" w:tplc="0419001B" w:tentative="1">
      <w:start w:val="1"/>
      <w:numFmt w:val="lowerRoman"/>
      <w:lvlText w:val="%3."/>
      <w:lvlJc w:val="right"/>
      <w:pPr>
        <w:ind w:left="1383" w:hanging="180"/>
      </w:pPr>
    </w:lvl>
    <w:lvl w:ilvl="3" w:tplc="0419000F" w:tentative="1">
      <w:start w:val="1"/>
      <w:numFmt w:val="decimal"/>
      <w:lvlText w:val="%4."/>
      <w:lvlJc w:val="left"/>
      <w:pPr>
        <w:ind w:left="2103" w:hanging="360"/>
      </w:pPr>
    </w:lvl>
    <w:lvl w:ilvl="4" w:tplc="04190019" w:tentative="1">
      <w:start w:val="1"/>
      <w:numFmt w:val="lowerLetter"/>
      <w:lvlText w:val="%5."/>
      <w:lvlJc w:val="left"/>
      <w:pPr>
        <w:ind w:left="2823" w:hanging="360"/>
      </w:pPr>
    </w:lvl>
    <w:lvl w:ilvl="5" w:tplc="0419001B" w:tentative="1">
      <w:start w:val="1"/>
      <w:numFmt w:val="lowerRoman"/>
      <w:lvlText w:val="%6."/>
      <w:lvlJc w:val="right"/>
      <w:pPr>
        <w:ind w:left="3543" w:hanging="180"/>
      </w:pPr>
    </w:lvl>
    <w:lvl w:ilvl="6" w:tplc="0419000F" w:tentative="1">
      <w:start w:val="1"/>
      <w:numFmt w:val="decimal"/>
      <w:lvlText w:val="%7."/>
      <w:lvlJc w:val="left"/>
      <w:pPr>
        <w:ind w:left="4263" w:hanging="360"/>
      </w:pPr>
    </w:lvl>
    <w:lvl w:ilvl="7" w:tplc="04190019" w:tentative="1">
      <w:start w:val="1"/>
      <w:numFmt w:val="lowerLetter"/>
      <w:lvlText w:val="%8."/>
      <w:lvlJc w:val="left"/>
      <w:pPr>
        <w:ind w:left="4983" w:hanging="360"/>
      </w:pPr>
    </w:lvl>
    <w:lvl w:ilvl="8" w:tplc="0419001B" w:tentative="1">
      <w:start w:val="1"/>
      <w:numFmt w:val="lowerRoman"/>
      <w:lvlText w:val="%9."/>
      <w:lvlJc w:val="right"/>
      <w:pPr>
        <w:ind w:left="5703" w:hanging="180"/>
      </w:pPr>
    </w:lvl>
  </w:abstractNum>
  <w:abstractNum w:abstractNumId="21" w15:restartNumberingAfterBreak="0">
    <w:nsid w:val="5C8401CC"/>
    <w:multiLevelType w:val="hybridMultilevel"/>
    <w:tmpl w:val="73526A30"/>
    <w:lvl w:ilvl="0" w:tplc="0E2AD7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64E038B5"/>
    <w:multiLevelType w:val="hybridMultilevel"/>
    <w:tmpl w:val="FE9096AE"/>
    <w:lvl w:ilvl="0" w:tplc="DE063EC2">
      <w:start w:val="18"/>
      <w:numFmt w:val="decimal"/>
      <w:lvlText w:val="%1"/>
      <w:lvlJc w:val="left"/>
      <w:pPr>
        <w:ind w:left="-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63" w:hanging="360"/>
      </w:pPr>
    </w:lvl>
    <w:lvl w:ilvl="2" w:tplc="0419001B" w:tentative="1">
      <w:start w:val="1"/>
      <w:numFmt w:val="lowerRoman"/>
      <w:lvlText w:val="%3."/>
      <w:lvlJc w:val="right"/>
      <w:pPr>
        <w:ind w:left="1383" w:hanging="180"/>
      </w:pPr>
    </w:lvl>
    <w:lvl w:ilvl="3" w:tplc="0419000F" w:tentative="1">
      <w:start w:val="1"/>
      <w:numFmt w:val="decimal"/>
      <w:lvlText w:val="%4."/>
      <w:lvlJc w:val="left"/>
      <w:pPr>
        <w:ind w:left="2103" w:hanging="360"/>
      </w:pPr>
    </w:lvl>
    <w:lvl w:ilvl="4" w:tplc="04190019" w:tentative="1">
      <w:start w:val="1"/>
      <w:numFmt w:val="lowerLetter"/>
      <w:lvlText w:val="%5."/>
      <w:lvlJc w:val="left"/>
      <w:pPr>
        <w:ind w:left="2823" w:hanging="360"/>
      </w:pPr>
    </w:lvl>
    <w:lvl w:ilvl="5" w:tplc="0419001B" w:tentative="1">
      <w:start w:val="1"/>
      <w:numFmt w:val="lowerRoman"/>
      <w:lvlText w:val="%6."/>
      <w:lvlJc w:val="right"/>
      <w:pPr>
        <w:ind w:left="3543" w:hanging="180"/>
      </w:pPr>
    </w:lvl>
    <w:lvl w:ilvl="6" w:tplc="0419000F" w:tentative="1">
      <w:start w:val="1"/>
      <w:numFmt w:val="decimal"/>
      <w:lvlText w:val="%7."/>
      <w:lvlJc w:val="left"/>
      <w:pPr>
        <w:ind w:left="4263" w:hanging="360"/>
      </w:pPr>
    </w:lvl>
    <w:lvl w:ilvl="7" w:tplc="04190019" w:tentative="1">
      <w:start w:val="1"/>
      <w:numFmt w:val="lowerLetter"/>
      <w:lvlText w:val="%8."/>
      <w:lvlJc w:val="left"/>
      <w:pPr>
        <w:ind w:left="4983" w:hanging="360"/>
      </w:pPr>
    </w:lvl>
    <w:lvl w:ilvl="8" w:tplc="0419001B" w:tentative="1">
      <w:start w:val="1"/>
      <w:numFmt w:val="lowerRoman"/>
      <w:lvlText w:val="%9."/>
      <w:lvlJc w:val="right"/>
      <w:pPr>
        <w:ind w:left="5703" w:hanging="180"/>
      </w:pPr>
    </w:lvl>
  </w:abstractNum>
  <w:abstractNum w:abstractNumId="23" w15:restartNumberingAfterBreak="0">
    <w:nsid w:val="667F51EB"/>
    <w:multiLevelType w:val="hybridMultilevel"/>
    <w:tmpl w:val="317CC960"/>
    <w:lvl w:ilvl="0" w:tplc="0419000F">
      <w:start w:val="1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DA26B5"/>
    <w:multiLevelType w:val="hybridMultilevel"/>
    <w:tmpl w:val="47F0588A"/>
    <w:lvl w:ilvl="0" w:tplc="FFEA48A4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BAE5236"/>
    <w:multiLevelType w:val="multilevel"/>
    <w:tmpl w:val="00000888"/>
    <w:lvl w:ilvl="0">
      <w:start w:val="12"/>
      <w:numFmt w:val="decimal"/>
      <w:lvlText w:val="%1."/>
      <w:lvlJc w:val="left"/>
      <w:pPr>
        <w:ind w:left="222" w:hanging="773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1178" w:hanging="773"/>
      </w:pPr>
    </w:lvl>
    <w:lvl w:ilvl="2">
      <w:numFmt w:val="bullet"/>
      <w:lvlText w:val="•"/>
      <w:lvlJc w:val="left"/>
      <w:pPr>
        <w:ind w:left="2137" w:hanging="773"/>
      </w:pPr>
    </w:lvl>
    <w:lvl w:ilvl="3">
      <w:numFmt w:val="bullet"/>
      <w:lvlText w:val="•"/>
      <w:lvlJc w:val="left"/>
      <w:pPr>
        <w:ind w:left="3095" w:hanging="773"/>
      </w:pPr>
    </w:lvl>
    <w:lvl w:ilvl="4">
      <w:numFmt w:val="bullet"/>
      <w:lvlText w:val="•"/>
      <w:lvlJc w:val="left"/>
      <w:pPr>
        <w:ind w:left="4054" w:hanging="773"/>
      </w:pPr>
    </w:lvl>
    <w:lvl w:ilvl="5">
      <w:numFmt w:val="bullet"/>
      <w:lvlText w:val="•"/>
      <w:lvlJc w:val="left"/>
      <w:pPr>
        <w:ind w:left="5013" w:hanging="773"/>
      </w:pPr>
    </w:lvl>
    <w:lvl w:ilvl="6">
      <w:numFmt w:val="bullet"/>
      <w:lvlText w:val="•"/>
      <w:lvlJc w:val="left"/>
      <w:pPr>
        <w:ind w:left="5971" w:hanging="773"/>
      </w:pPr>
    </w:lvl>
    <w:lvl w:ilvl="7">
      <w:numFmt w:val="bullet"/>
      <w:lvlText w:val="•"/>
      <w:lvlJc w:val="left"/>
      <w:pPr>
        <w:ind w:left="6930" w:hanging="773"/>
      </w:pPr>
    </w:lvl>
    <w:lvl w:ilvl="8">
      <w:numFmt w:val="bullet"/>
      <w:lvlText w:val="•"/>
      <w:lvlJc w:val="left"/>
      <w:pPr>
        <w:ind w:left="7889" w:hanging="773"/>
      </w:pPr>
    </w:lvl>
  </w:abstractNum>
  <w:abstractNum w:abstractNumId="26" w15:restartNumberingAfterBreak="0">
    <w:nsid w:val="6D75696A"/>
    <w:multiLevelType w:val="hybridMultilevel"/>
    <w:tmpl w:val="CF905332"/>
    <w:lvl w:ilvl="0" w:tplc="26C250A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6FC517AF"/>
    <w:multiLevelType w:val="hybridMultilevel"/>
    <w:tmpl w:val="CB063252"/>
    <w:lvl w:ilvl="0" w:tplc="413C1C02">
      <w:start w:val="12"/>
      <w:numFmt w:val="decimal"/>
      <w:lvlText w:val="%1."/>
      <w:lvlJc w:val="left"/>
      <w:pPr>
        <w:ind w:left="732" w:hanging="372"/>
      </w:pPr>
      <w:rPr>
        <w:rFonts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15"/>
  </w:num>
  <w:num w:numId="8">
    <w:abstractNumId w:val="19"/>
  </w:num>
  <w:num w:numId="9">
    <w:abstractNumId w:val="16"/>
  </w:num>
  <w:num w:numId="10">
    <w:abstractNumId w:val="26"/>
  </w:num>
  <w:num w:numId="11">
    <w:abstractNumId w:val="17"/>
  </w:num>
  <w:num w:numId="12">
    <w:abstractNumId w:val="11"/>
  </w:num>
  <w:num w:numId="13">
    <w:abstractNumId w:val="8"/>
  </w:num>
  <w:num w:numId="14">
    <w:abstractNumId w:val="5"/>
  </w:num>
  <w:num w:numId="15">
    <w:abstractNumId w:val="14"/>
  </w:num>
  <w:num w:numId="16">
    <w:abstractNumId w:val="24"/>
  </w:num>
  <w:num w:numId="17">
    <w:abstractNumId w:val="13"/>
  </w:num>
  <w:num w:numId="18">
    <w:abstractNumId w:val="12"/>
  </w:num>
  <w:num w:numId="19">
    <w:abstractNumId w:val="23"/>
  </w:num>
  <w:num w:numId="20">
    <w:abstractNumId w:val="25"/>
  </w:num>
  <w:num w:numId="21">
    <w:abstractNumId w:val="27"/>
  </w:num>
  <w:num w:numId="22">
    <w:abstractNumId w:val="9"/>
  </w:num>
  <w:num w:numId="23">
    <w:abstractNumId w:val="10"/>
  </w:num>
  <w:num w:numId="24">
    <w:abstractNumId w:val="22"/>
  </w:num>
  <w:num w:numId="25">
    <w:abstractNumId w:val="20"/>
  </w:num>
  <w:num w:numId="26">
    <w:abstractNumId w:val="6"/>
  </w:num>
  <w:num w:numId="27">
    <w:abstractNumId w:val="18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FF1"/>
    <w:rsid w:val="00012BB5"/>
    <w:rsid w:val="00017E71"/>
    <w:rsid w:val="00041863"/>
    <w:rsid w:val="00047BAF"/>
    <w:rsid w:val="00087112"/>
    <w:rsid w:val="00092911"/>
    <w:rsid w:val="000C1DEC"/>
    <w:rsid w:val="000E1E04"/>
    <w:rsid w:val="000F6ECB"/>
    <w:rsid w:val="00122BB4"/>
    <w:rsid w:val="00127280"/>
    <w:rsid w:val="00136D33"/>
    <w:rsid w:val="00167F02"/>
    <w:rsid w:val="001957E7"/>
    <w:rsid w:val="001B1FBD"/>
    <w:rsid w:val="00211037"/>
    <w:rsid w:val="00227D3D"/>
    <w:rsid w:val="002336B4"/>
    <w:rsid w:val="002535F5"/>
    <w:rsid w:val="00281889"/>
    <w:rsid w:val="00282020"/>
    <w:rsid w:val="002A1CA1"/>
    <w:rsid w:val="002C2051"/>
    <w:rsid w:val="0033660E"/>
    <w:rsid w:val="0034115E"/>
    <w:rsid w:val="00366773"/>
    <w:rsid w:val="003B3E39"/>
    <w:rsid w:val="003B6E20"/>
    <w:rsid w:val="003C3E34"/>
    <w:rsid w:val="003E40C7"/>
    <w:rsid w:val="0041097D"/>
    <w:rsid w:val="0044742E"/>
    <w:rsid w:val="00452885"/>
    <w:rsid w:val="0045492E"/>
    <w:rsid w:val="00483CB1"/>
    <w:rsid w:val="004A6BD3"/>
    <w:rsid w:val="004D5F3E"/>
    <w:rsid w:val="0056095E"/>
    <w:rsid w:val="00565710"/>
    <w:rsid w:val="00593B94"/>
    <w:rsid w:val="005A24A0"/>
    <w:rsid w:val="005B6836"/>
    <w:rsid w:val="005D75E1"/>
    <w:rsid w:val="00600820"/>
    <w:rsid w:val="0060106A"/>
    <w:rsid w:val="00646AE7"/>
    <w:rsid w:val="00657C7F"/>
    <w:rsid w:val="00660419"/>
    <w:rsid w:val="00691494"/>
    <w:rsid w:val="00692B88"/>
    <w:rsid w:val="00697E8C"/>
    <w:rsid w:val="006A0AC6"/>
    <w:rsid w:val="006B00BC"/>
    <w:rsid w:val="006D294F"/>
    <w:rsid w:val="006D2A1E"/>
    <w:rsid w:val="00724CF3"/>
    <w:rsid w:val="00756E86"/>
    <w:rsid w:val="00764167"/>
    <w:rsid w:val="00773A44"/>
    <w:rsid w:val="0078634B"/>
    <w:rsid w:val="007A02AE"/>
    <w:rsid w:val="007D5701"/>
    <w:rsid w:val="007E179D"/>
    <w:rsid w:val="008249E7"/>
    <w:rsid w:val="00836602"/>
    <w:rsid w:val="008537AA"/>
    <w:rsid w:val="0085490C"/>
    <w:rsid w:val="008A04FB"/>
    <w:rsid w:val="008A4179"/>
    <w:rsid w:val="008C194D"/>
    <w:rsid w:val="008C5168"/>
    <w:rsid w:val="008F658B"/>
    <w:rsid w:val="0099111E"/>
    <w:rsid w:val="009A70BA"/>
    <w:rsid w:val="009C399C"/>
    <w:rsid w:val="009D0F8C"/>
    <w:rsid w:val="00A07476"/>
    <w:rsid w:val="00A71288"/>
    <w:rsid w:val="00A81494"/>
    <w:rsid w:val="00A81C50"/>
    <w:rsid w:val="00AA1A9C"/>
    <w:rsid w:val="00AE7AE7"/>
    <w:rsid w:val="00B41FF1"/>
    <w:rsid w:val="00B75F73"/>
    <w:rsid w:val="00BB421A"/>
    <w:rsid w:val="00BD00C3"/>
    <w:rsid w:val="00BE71DF"/>
    <w:rsid w:val="00BF1892"/>
    <w:rsid w:val="00C17DD4"/>
    <w:rsid w:val="00C34877"/>
    <w:rsid w:val="00C34C86"/>
    <w:rsid w:val="00C46AA6"/>
    <w:rsid w:val="00C62003"/>
    <w:rsid w:val="00C73A67"/>
    <w:rsid w:val="00C812A2"/>
    <w:rsid w:val="00D053E8"/>
    <w:rsid w:val="00D23EB8"/>
    <w:rsid w:val="00D41B45"/>
    <w:rsid w:val="00D5401F"/>
    <w:rsid w:val="00D5731F"/>
    <w:rsid w:val="00D71F14"/>
    <w:rsid w:val="00D72515"/>
    <w:rsid w:val="00D72CA3"/>
    <w:rsid w:val="00D95D7C"/>
    <w:rsid w:val="00DD2FD4"/>
    <w:rsid w:val="00E13E74"/>
    <w:rsid w:val="00E31934"/>
    <w:rsid w:val="00E95FE5"/>
    <w:rsid w:val="00EC5968"/>
    <w:rsid w:val="00EE2E0D"/>
    <w:rsid w:val="00EE6F91"/>
    <w:rsid w:val="00EF6DB8"/>
    <w:rsid w:val="00F453E8"/>
    <w:rsid w:val="00F57260"/>
    <w:rsid w:val="00F671DA"/>
    <w:rsid w:val="00F716A5"/>
    <w:rsid w:val="00F734A8"/>
    <w:rsid w:val="00F8598A"/>
    <w:rsid w:val="00FB7F90"/>
    <w:rsid w:val="00FE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DB935"/>
  <w15:chartTrackingRefBased/>
  <w15:docId w15:val="{D15056ED-BC82-4AF8-BE0F-C3B6D90BC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336B4"/>
  </w:style>
  <w:style w:type="paragraph" w:styleId="a3">
    <w:name w:val="Body Text"/>
    <w:basedOn w:val="a"/>
    <w:link w:val="a4"/>
    <w:uiPriority w:val="1"/>
    <w:qFormat/>
    <w:rsid w:val="002336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336B4"/>
    <w:rPr>
      <w:rFonts w:ascii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2336B4"/>
    <w:pPr>
      <w:autoSpaceDE w:val="0"/>
      <w:autoSpaceDN w:val="0"/>
      <w:adjustRightInd w:val="0"/>
      <w:spacing w:after="0" w:line="240" w:lineRule="auto"/>
      <w:ind w:left="222" w:firstLine="707"/>
    </w:pPr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2336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5609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6095E"/>
  </w:style>
  <w:style w:type="paragraph" w:styleId="a8">
    <w:name w:val="footer"/>
    <w:basedOn w:val="a"/>
    <w:link w:val="a9"/>
    <w:uiPriority w:val="99"/>
    <w:unhideWhenUsed/>
    <w:rsid w:val="005609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6095E"/>
  </w:style>
  <w:style w:type="character" w:styleId="aa">
    <w:name w:val="line number"/>
    <w:basedOn w:val="a0"/>
    <w:uiPriority w:val="99"/>
    <w:semiHidden/>
    <w:unhideWhenUsed/>
    <w:rsid w:val="00C34C86"/>
  </w:style>
  <w:style w:type="table" w:styleId="ab">
    <w:name w:val="Table Grid"/>
    <w:basedOn w:val="a1"/>
    <w:uiPriority w:val="39"/>
    <w:rsid w:val="001B1F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EE2E0D"/>
    <w:rPr>
      <w:color w:val="808080"/>
    </w:rPr>
  </w:style>
  <w:style w:type="character" w:customStyle="1" w:styleId="ff2">
    <w:name w:val="ff2"/>
    <w:basedOn w:val="a0"/>
    <w:rsid w:val="00836602"/>
  </w:style>
  <w:style w:type="character" w:customStyle="1" w:styleId="ff3">
    <w:name w:val="ff3"/>
    <w:basedOn w:val="a0"/>
    <w:rsid w:val="008366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1233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528315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7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70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45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747366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11972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26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66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37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3252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60222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07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92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64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61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70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95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21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01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40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11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31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17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83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48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4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30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27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79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11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25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96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77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491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39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76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68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0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26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82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03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80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31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50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47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69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75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791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79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850362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47101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16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33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8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95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20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14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06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37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72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88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8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0C5566-55A2-4E3D-B290-0BA04882A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858</TotalTime>
  <Pages>7</Pages>
  <Words>1332</Words>
  <Characters>7598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legion</cp:lastModifiedBy>
  <cp:revision>50</cp:revision>
  <cp:lastPrinted>2025-03-13T08:01:00Z</cp:lastPrinted>
  <dcterms:created xsi:type="dcterms:W3CDTF">2025-02-11T09:05:00Z</dcterms:created>
  <dcterms:modified xsi:type="dcterms:W3CDTF">2025-03-18T20:40:00Z</dcterms:modified>
</cp:coreProperties>
</file>