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3606" w14:textId="307C355B" w:rsidR="00FB7A7D" w:rsidRPr="00A3397B" w:rsidRDefault="00FB7A7D" w:rsidP="00B850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Комплект</w:t>
      </w:r>
      <w:r w:rsidRPr="00A3397B">
        <w:rPr>
          <w:rFonts w:ascii="Times New Roman" w:eastAsia="Times New Roman" w:hAnsi="Times New Roman" w:cs="Times New Roman"/>
          <w:b/>
          <w:color w:val="000000" w:themeColor="text1"/>
          <w:spacing w:val="-18"/>
          <w:sz w:val="28"/>
          <w:szCs w:val="28"/>
        </w:rPr>
        <w:t xml:space="preserve"> </w:t>
      </w:r>
      <w:r w:rsidRPr="00A339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оценочных</w:t>
      </w:r>
      <w:r w:rsidRPr="00A3397B">
        <w:rPr>
          <w:rFonts w:ascii="Times New Roman" w:eastAsia="Times New Roman" w:hAnsi="Times New Roman" w:cs="Times New Roman"/>
          <w:b/>
          <w:color w:val="000000" w:themeColor="text1"/>
          <w:spacing w:val="-15"/>
          <w:sz w:val="28"/>
          <w:szCs w:val="28"/>
        </w:rPr>
        <w:t xml:space="preserve"> </w:t>
      </w:r>
      <w:r w:rsidRPr="00A339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материалов по дисциплине </w:t>
      </w:r>
    </w:p>
    <w:p w14:paraId="74716236" w14:textId="687E124B" w:rsidR="00FB7A7D" w:rsidRPr="00A3397B" w:rsidRDefault="00FB7A7D" w:rsidP="00B850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 w:rsidR="000D39F0" w:rsidRPr="00A339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Тайм-менеджмент и управление деловой карьерой</w:t>
      </w:r>
      <w:r w:rsidRPr="00A339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277DCA0B" w14:textId="77777777" w:rsidR="00FE02E5" w:rsidRDefault="00FE02E5" w:rsidP="00FB7A7D">
      <w:pPr>
        <w:widowControl w:val="0"/>
        <w:autoSpaceDE w:val="0"/>
        <w:autoSpaceDN w:val="0"/>
        <w:spacing w:before="86" w:after="0" w:line="240" w:lineRule="auto"/>
        <w:ind w:left="143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C2AA688" w14:textId="77777777" w:rsidR="00FE02E5" w:rsidRPr="00DC3319" w:rsidRDefault="00FE02E5" w:rsidP="003134FE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28BE281E" w14:textId="77777777" w:rsidR="00FE02E5" w:rsidRDefault="00FE02E5" w:rsidP="003134FE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8920439" w14:textId="1FBCCAD6" w:rsidR="00FB7A7D" w:rsidRPr="00A3397B" w:rsidRDefault="00FB7A7D" w:rsidP="003134FE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43140737" w14:textId="77777777" w:rsidR="001F7FF9" w:rsidRPr="00A3397B" w:rsidRDefault="001F7FF9" w:rsidP="00FB7A7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5ADFE1E" w14:textId="49A6E572" w:rsidR="00D85806" w:rsidRPr="00B8506F" w:rsidRDefault="00D35425" w:rsidP="00B850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1. </w:t>
      </w:r>
      <w:r w:rsidR="00FB7A7D" w:rsidRPr="00B8506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Выберите один правильный ответ</w:t>
      </w:r>
    </w:p>
    <w:p w14:paraId="27A5D22E" w14:textId="12E01720" w:rsidR="00A947A3" w:rsidRPr="00B8506F" w:rsidRDefault="00A947A3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…– значит, принять решение, оценив по определенным критериям, какие из поставленных задач и дел имеют первостепенное значение, какие – второстепенное</w:t>
      </w:r>
    </w:p>
    <w:p w14:paraId="1F7CF1ED" w14:textId="6C975B6E" w:rsidR="00A947A3" w:rsidRPr="00B8506F" w:rsidRDefault="00A947A3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FE02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существить контекстное планирование </w:t>
      </w:r>
    </w:p>
    <w:p w14:paraId="1759C1F4" w14:textId="362ED5F2" w:rsidR="00A947A3" w:rsidRPr="00B8506F" w:rsidRDefault="00A947A3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FE02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аспределить ресурсы </w:t>
      </w:r>
    </w:p>
    <w:p w14:paraId="69727199" w14:textId="4B47D279" w:rsidR="00A947A3" w:rsidRPr="00B8506F" w:rsidRDefault="00A947A3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FE02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асставить приоритеты </w:t>
      </w:r>
    </w:p>
    <w:p w14:paraId="667CF11E" w14:textId="5CC6642B" w:rsidR="00A947A3" w:rsidRPr="00B8506F" w:rsidRDefault="00A947A3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FE02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асставить контексты в хронологическом порядке </w:t>
      </w:r>
    </w:p>
    <w:p w14:paraId="4C2B95C3" w14:textId="3E4AB075" w:rsidR="00A947A3" w:rsidRPr="00B8506F" w:rsidRDefault="00A947A3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="00FE02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ассмотреть </w:t>
      </w:r>
      <w:proofErr w:type="spellStart"/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хронофаги</w:t>
      </w:r>
      <w:proofErr w:type="spellEnd"/>
    </w:p>
    <w:p w14:paraId="278E035D" w14:textId="76A18E79" w:rsidR="00D85806" w:rsidRPr="00B8506F" w:rsidRDefault="001F7FF9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A947A3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</w:p>
    <w:p w14:paraId="5D457C8E" w14:textId="483B4D2A" w:rsidR="00C73F65" w:rsidRPr="00B8506F" w:rsidRDefault="00D85806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 (</w:t>
      </w:r>
      <w:r w:rsidR="00D35425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УК-6.1</w:t>
      </w:r>
      <w:r w:rsidR="00C73F65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УК-6.2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10EEB17E" w14:textId="77777777" w:rsidR="00D85806" w:rsidRPr="00B8506F" w:rsidRDefault="00D85806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ABBB975" w14:textId="5D5A24C7" w:rsidR="00D35425" w:rsidRPr="00B8506F" w:rsidRDefault="00D85806" w:rsidP="00B850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</w:t>
      </w:r>
      <w:r w:rsidR="00D35425" w:rsidRPr="00B8506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35425" w:rsidRPr="00B8506F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68B9B78" w14:textId="77777777" w:rsidR="00A947A3" w:rsidRPr="00B8506F" w:rsidRDefault="00D85806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47A3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Матрица Эйзенхауэра позволяет расставить приоритеты, оценив все задачи по двум критериям – … </w:t>
      </w:r>
    </w:p>
    <w:p w14:paraId="64D83F2E" w14:textId="7F7846C9" w:rsidR="00A947A3" w:rsidRPr="00B8506F" w:rsidRDefault="00A947A3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FE02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02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ибкость и жесткость</w:t>
      </w:r>
    </w:p>
    <w:p w14:paraId="56FCB9D3" w14:textId="7879F7DA" w:rsidR="00A947A3" w:rsidRPr="00B8506F" w:rsidRDefault="00A947A3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FE02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ажность и гибкость </w:t>
      </w:r>
    </w:p>
    <w:p w14:paraId="3871C5FE" w14:textId="2CBA99AB" w:rsidR="00A947A3" w:rsidRPr="00B8506F" w:rsidRDefault="00A947A3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FE02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ажность и срочность </w:t>
      </w:r>
    </w:p>
    <w:p w14:paraId="7FC58227" w14:textId="36F4C0E7" w:rsidR="00A947A3" w:rsidRPr="00B8506F" w:rsidRDefault="00A947A3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Г) </w:t>
      </w:r>
      <w:proofErr w:type="spellStart"/>
      <w:r w:rsidR="00FE02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юджетируемость</w:t>
      </w:r>
      <w:proofErr w:type="spellEnd"/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регулярность </w:t>
      </w:r>
    </w:p>
    <w:p w14:paraId="571F0D0D" w14:textId="1C67BCE5" w:rsidR="00A947A3" w:rsidRPr="00B8506F" w:rsidRDefault="00A947A3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="00FE02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</w:t>
      </w: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есткость и срочность </w:t>
      </w:r>
    </w:p>
    <w:p w14:paraId="5D44815D" w14:textId="2110D3C1" w:rsidR="00A947A3" w:rsidRPr="00B8506F" w:rsidRDefault="00A947A3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Е) </w:t>
      </w:r>
      <w:r w:rsidR="00FE02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рочность и регулярность </w:t>
      </w:r>
    </w:p>
    <w:p w14:paraId="0717238B" w14:textId="648AF191" w:rsidR="001F7FF9" w:rsidRPr="00B8506F" w:rsidRDefault="001A5114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A947A3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</w:p>
    <w:p w14:paraId="2149D267" w14:textId="1750BF71" w:rsidR="00C73F65" w:rsidRPr="00B8506F" w:rsidRDefault="00A947A3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</w:t>
      </w:r>
      <w:r w:rsidR="00D35425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ции (индикаторы): 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 (</w:t>
      </w:r>
      <w:r w:rsidR="00603C1A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УК-6.1, УК-6.2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5EE71491" w14:textId="77777777" w:rsidR="003660A2" w:rsidRPr="00B8506F" w:rsidRDefault="003660A2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3629359" w14:textId="77777777" w:rsidR="00D35425" w:rsidRPr="00B8506F" w:rsidRDefault="001F7FF9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  <w:r w:rsidR="00D35425" w:rsidRPr="00B8506F">
        <w:rPr>
          <w:rFonts w:ascii="Times New Roman" w:eastAsia="Times New Roman" w:hAnsi="Times New Roman" w:cs="Times New Roman"/>
          <w:i/>
          <w:sz w:val="28"/>
          <w:szCs w:val="28"/>
        </w:rPr>
        <w:t xml:space="preserve"> Выберите один правильный ответ</w:t>
      </w:r>
    </w:p>
    <w:p w14:paraId="743F0D1D" w14:textId="7BF211BB" w:rsidR="00A947A3" w:rsidRPr="00B8506F" w:rsidRDefault="00A947A3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Подход, при котором человек действует вопреки внешним обстоятельствам, активно влияет на свою жизнь, называется…</w:t>
      </w:r>
    </w:p>
    <w:p w14:paraId="31E7053A" w14:textId="7A22EF1F" w:rsidR="00A947A3" w:rsidRPr="00B8506F" w:rsidRDefault="00A947A3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FE02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еактивным </w:t>
      </w:r>
    </w:p>
    <w:p w14:paraId="06C046EF" w14:textId="0FA14216" w:rsidR="00A947A3" w:rsidRPr="00B8506F" w:rsidRDefault="00A947A3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FE02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отивационным </w:t>
      </w:r>
    </w:p>
    <w:p w14:paraId="196DEF88" w14:textId="5FAC72F2" w:rsidR="00A947A3" w:rsidRPr="00B8506F" w:rsidRDefault="00A947A3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В) </w:t>
      </w:r>
      <w:proofErr w:type="spellStart"/>
      <w:r w:rsidR="00FE02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риоритезированным</w:t>
      </w:r>
      <w:proofErr w:type="spellEnd"/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14:paraId="298AEA6E" w14:textId="47BB70C9" w:rsidR="00A947A3" w:rsidRPr="00B8506F" w:rsidRDefault="00A947A3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Г) </w:t>
      </w:r>
      <w:proofErr w:type="spellStart"/>
      <w:r w:rsidR="00FE02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роактивным</w:t>
      </w:r>
      <w:proofErr w:type="spellEnd"/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14:paraId="51505660" w14:textId="2132320A" w:rsidR="00A947A3" w:rsidRPr="00B8506F" w:rsidRDefault="00A947A3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Д) </w:t>
      </w:r>
      <w:proofErr w:type="spellStart"/>
      <w:r w:rsidR="00FE02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мартизированным</w:t>
      </w:r>
      <w:proofErr w:type="spellEnd"/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14:paraId="1E8141EB" w14:textId="7FF6D290" w:rsidR="00D85806" w:rsidRPr="00B8506F" w:rsidRDefault="001A5114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A947A3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</w:p>
    <w:p w14:paraId="2E8B3145" w14:textId="4956A6D3" w:rsidR="00C73F65" w:rsidRPr="00B8506F" w:rsidRDefault="00A947A3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 (</w:t>
      </w:r>
      <w:r w:rsidR="00603C1A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УК-6.1, УК-6.2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26A97147" w14:textId="77777777" w:rsidR="003660A2" w:rsidRPr="00B8506F" w:rsidRDefault="003660A2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CE28B33" w14:textId="77777777" w:rsidR="00D35425" w:rsidRPr="00B8506F" w:rsidRDefault="001A5114" w:rsidP="00B850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D35425" w:rsidRPr="00B8506F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  <w:r w:rsidR="00D35425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B7BFEC3" w14:textId="77777777" w:rsidR="007A6FC8" w:rsidRPr="00B8506F" w:rsidRDefault="007A6FC8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«…» – это удачный момент для решения задачи, удачный шанс, нелинейное время.</w:t>
      </w:r>
    </w:p>
    <w:p w14:paraId="1EE96232" w14:textId="77777777" w:rsidR="007A6FC8" w:rsidRPr="00B8506F" w:rsidRDefault="007A6FC8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 Хронос</w:t>
      </w:r>
    </w:p>
    <w:p w14:paraId="7A68EC75" w14:textId="77777777" w:rsidR="007A6FC8" w:rsidRPr="00B8506F" w:rsidRDefault="007A6FC8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 Парето</w:t>
      </w:r>
    </w:p>
    <w:p w14:paraId="26442B9B" w14:textId="77777777" w:rsidR="007A6FC8" w:rsidRPr="00B8506F" w:rsidRDefault="007A6FC8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В) </w:t>
      </w:r>
      <w:proofErr w:type="spellStart"/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Кароши</w:t>
      </w:r>
      <w:proofErr w:type="spellEnd"/>
    </w:p>
    <w:p w14:paraId="2049B0C1" w14:textId="77777777" w:rsidR="007A6FC8" w:rsidRPr="00B8506F" w:rsidRDefault="007A6FC8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 SMART</w:t>
      </w:r>
    </w:p>
    <w:p w14:paraId="460E8E9D" w14:textId="77777777" w:rsidR="007A6FC8" w:rsidRPr="00B8506F" w:rsidRDefault="007A6FC8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Д) </w:t>
      </w:r>
      <w:proofErr w:type="spellStart"/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Хронофаг</w:t>
      </w:r>
      <w:proofErr w:type="spellEnd"/>
    </w:p>
    <w:p w14:paraId="37820736" w14:textId="77777777" w:rsidR="007A6FC8" w:rsidRPr="00B8506F" w:rsidRDefault="007A6FC8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Е) </w:t>
      </w:r>
      <w:proofErr w:type="spellStart"/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Кайрос</w:t>
      </w:r>
      <w:proofErr w:type="spellEnd"/>
    </w:p>
    <w:p w14:paraId="125B64DB" w14:textId="77777777" w:rsidR="007A6FC8" w:rsidRPr="00B8506F" w:rsidRDefault="007A6FC8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Е</w:t>
      </w:r>
    </w:p>
    <w:p w14:paraId="41DFBC11" w14:textId="57A23E5E" w:rsidR="007A6FC8" w:rsidRDefault="007A6FC8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 (</w:t>
      </w:r>
      <w:r w:rsidR="00603C1A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УК-6.1, УК-6.2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063F8DE5" w14:textId="77777777" w:rsidR="00603C1A" w:rsidRPr="00B8506F" w:rsidRDefault="00603C1A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8F3D624" w14:textId="77777777" w:rsidR="00D35425" w:rsidRPr="00B8506F" w:rsidRDefault="00A3397B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</w:t>
      </w:r>
      <w:r w:rsidR="00D35425" w:rsidRPr="00B8506F">
        <w:rPr>
          <w:rFonts w:ascii="Times New Roman" w:eastAsia="Times New Roman" w:hAnsi="Times New Roman" w:cs="Times New Roman"/>
          <w:i/>
          <w:sz w:val="28"/>
          <w:szCs w:val="28"/>
        </w:rPr>
        <w:t xml:space="preserve"> Выберите один правильный ответ</w:t>
      </w: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FBB6A52" w14:textId="77777777" w:rsidR="00C73F65" w:rsidRPr="00B8506F" w:rsidRDefault="00C73F65" w:rsidP="00B8506F">
      <w:pPr>
        <w:pStyle w:val="a9"/>
        <w:spacing w:after="0" w:line="240" w:lineRule="auto"/>
        <w:jc w:val="both"/>
        <w:rPr>
          <w:rStyle w:val="af"/>
          <w:rFonts w:eastAsiaTheme="minorHAnsi"/>
          <w:color w:val="000000"/>
          <w:sz w:val="28"/>
          <w:szCs w:val="28"/>
        </w:rPr>
      </w:pPr>
      <w:r w:rsidRPr="00B8506F">
        <w:rPr>
          <w:rStyle w:val="af"/>
          <w:rFonts w:eastAsiaTheme="minorHAnsi"/>
          <w:color w:val="000000"/>
          <w:sz w:val="28"/>
          <w:szCs w:val="28"/>
        </w:rPr>
        <w:t>Результат осознанной позиции и поведения человека в области трудовой деятельности, связанный с должностным или профессиональным ростом, называется:</w:t>
      </w:r>
    </w:p>
    <w:p w14:paraId="43EA8DA7" w14:textId="418D6E0A" w:rsidR="00C73F65" w:rsidRPr="00B8506F" w:rsidRDefault="00C73F65" w:rsidP="00B8506F">
      <w:pPr>
        <w:pStyle w:val="a9"/>
        <w:widowControl w:val="0"/>
        <w:tabs>
          <w:tab w:val="left" w:pos="283"/>
        </w:tabs>
        <w:suppressAutoHyphens/>
        <w:spacing w:after="0" w:line="240" w:lineRule="auto"/>
        <w:jc w:val="both"/>
        <w:rPr>
          <w:rStyle w:val="af"/>
          <w:rFonts w:eastAsiaTheme="minorHAnsi"/>
          <w:color w:val="000000"/>
          <w:sz w:val="28"/>
          <w:szCs w:val="28"/>
        </w:rPr>
      </w:pPr>
      <w:r w:rsidRPr="00B8506F">
        <w:rPr>
          <w:rStyle w:val="af"/>
          <w:rFonts w:eastAsiaTheme="minorHAnsi"/>
          <w:color w:val="000000"/>
          <w:sz w:val="28"/>
          <w:szCs w:val="28"/>
        </w:rPr>
        <w:t xml:space="preserve">А) </w:t>
      </w:r>
      <w:r w:rsidR="00FE02E5">
        <w:rPr>
          <w:rStyle w:val="af"/>
          <w:rFonts w:eastAsiaTheme="minorHAnsi"/>
          <w:color w:val="000000"/>
          <w:sz w:val="28"/>
          <w:szCs w:val="28"/>
        </w:rPr>
        <w:t>К</w:t>
      </w:r>
      <w:r w:rsidRPr="00B8506F">
        <w:rPr>
          <w:rStyle w:val="af"/>
          <w:rFonts w:eastAsiaTheme="minorHAnsi"/>
          <w:color w:val="000000"/>
          <w:sz w:val="28"/>
          <w:szCs w:val="28"/>
        </w:rPr>
        <w:t>арьера</w:t>
      </w:r>
    </w:p>
    <w:p w14:paraId="18490C8C" w14:textId="69C35D2E" w:rsidR="00C73F65" w:rsidRPr="00B8506F" w:rsidRDefault="00C73F65" w:rsidP="00B8506F">
      <w:pPr>
        <w:pStyle w:val="a9"/>
        <w:spacing w:after="0" w:line="240" w:lineRule="auto"/>
        <w:jc w:val="both"/>
        <w:rPr>
          <w:rStyle w:val="af"/>
          <w:rFonts w:eastAsiaTheme="minorHAnsi"/>
          <w:color w:val="000000"/>
          <w:sz w:val="28"/>
          <w:szCs w:val="28"/>
        </w:rPr>
      </w:pPr>
      <w:r w:rsidRPr="00B8506F">
        <w:rPr>
          <w:rStyle w:val="af"/>
          <w:rFonts w:eastAsiaTheme="minorHAnsi"/>
          <w:color w:val="000000"/>
          <w:sz w:val="28"/>
          <w:szCs w:val="28"/>
        </w:rPr>
        <w:t xml:space="preserve">Б) </w:t>
      </w:r>
      <w:r w:rsidR="00FE02E5">
        <w:rPr>
          <w:rStyle w:val="af"/>
          <w:rFonts w:eastAsiaTheme="minorHAnsi"/>
          <w:color w:val="000000"/>
          <w:sz w:val="28"/>
          <w:szCs w:val="28"/>
        </w:rPr>
        <w:t>П</w:t>
      </w:r>
      <w:r w:rsidRPr="00B8506F">
        <w:rPr>
          <w:rStyle w:val="af"/>
          <w:rFonts w:eastAsiaTheme="minorHAnsi"/>
          <w:color w:val="000000"/>
          <w:sz w:val="28"/>
          <w:szCs w:val="28"/>
        </w:rPr>
        <w:t>рофессионализация</w:t>
      </w:r>
    </w:p>
    <w:p w14:paraId="45731846" w14:textId="06DAAEF7" w:rsidR="00C73F65" w:rsidRPr="00B8506F" w:rsidRDefault="00C73F65" w:rsidP="00B8506F">
      <w:pPr>
        <w:pStyle w:val="a9"/>
        <w:widowControl w:val="0"/>
        <w:tabs>
          <w:tab w:val="left" w:pos="283"/>
        </w:tabs>
        <w:suppressAutoHyphens/>
        <w:spacing w:after="0" w:line="240" w:lineRule="auto"/>
        <w:jc w:val="both"/>
        <w:rPr>
          <w:rStyle w:val="af"/>
          <w:rFonts w:eastAsiaTheme="minorHAnsi"/>
          <w:color w:val="000000"/>
          <w:sz w:val="28"/>
          <w:szCs w:val="28"/>
        </w:rPr>
      </w:pPr>
      <w:r w:rsidRPr="00B8506F">
        <w:rPr>
          <w:rStyle w:val="af"/>
          <w:rFonts w:eastAsiaTheme="minorHAnsi"/>
          <w:color w:val="000000"/>
          <w:sz w:val="28"/>
          <w:szCs w:val="28"/>
        </w:rPr>
        <w:t xml:space="preserve">В) </w:t>
      </w:r>
      <w:r w:rsidR="00FE02E5">
        <w:rPr>
          <w:rStyle w:val="af"/>
          <w:rFonts w:eastAsiaTheme="minorHAnsi"/>
          <w:color w:val="000000"/>
          <w:sz w:val="28"/>
          <w:szCs w:val="28"/>
        </w:rPr>
        <w:t>П</w:t>
      </w:r>
      <w:r w:rsidRPr="00B8506F">
        <w:rPr>
          <w:rStyle w:val="af"/>
          <w:rFonts w:eastAsiaTheme="minorHAnsi"/>
          <w:color w:val="000000"/>
          <w:sz w:val="28"/>
          <w:szCs w:val="28"/>
        </w:rPr>
        <w:t>рофессиональное развитие</w:t>
      </w:r>
    </w:p>
    <w:p w14:paraId="363D3C80" w14:textId="3D4A8C88" w:rsidR="00A3397B" w:rsidRPr="00B8506F" w:rsidRDefault="00A3397B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C73F65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</w:p>
    <w:p w14:paraId="6646CB45" w14:textId="719FA52D" w:rsidR="00A3397B" w:rsidRPr="00B8506F" w:rsidRDefault="00D35425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46A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 (</w:t>
      </w:r>
      <w:r w:rsidR="00C73F65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К-</w:t>
      </w:r>
      <w:r w:rsidR="00C73F65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</w:t>
      </w:r>
      <w:r w:rsidR="00E46A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541BCC29" w14:textId="77777777" w:rsidR="00D35425" w:rsidRPr="00B8506F" w:rsidRDefault="00D35425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311ECB6" w14:textId="77777777" w:rsidR="00D35425" w:rsidRPr="00B8506F" w:rsidRDefault="00A3397B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</w:t>
      </w:r>
      <w:r w:rsidR="00D35425" w:rsidRPr="00B8506F">
        <w:rPr>
          <w:rFonts w:ascii="Times New Roman" w:eastAsia="Times New Roman" w:hAnsi="Times New Roman" w:cs="Times New Roman"/>
          <w:i/>
          <w:sz w:val="28"/>
          <w:szCs w:val="28"/>
        </w:rPr>
        <w:t xml:space="preserve"> Выберите один правильный ответ</w:t>
      </w:r>
    </w:p>
    <w:p w14:paraId="514F41CC" w14:textId="77777777" w:rsidR="00904CC8" w:rsidRDefault="00C73F65" w:rsidP="00904CC8">
      <w:pPr>
        <w:pStyle w:val="a9"/>
        <w:widowControl w:val="0"/>
        <w:tabs>
          <w:tab w:val="left" w:pos="299"/>
        </w:tabs>
        <w:suppressAutoHyphens/>
        <w:spacing w:after="0" w:line="240" w:lineRule="auto"/>
        <w:jc w:val="both"/>
        <w:rPr>
          <w:rStyle w:val="af"/>
          <w:rFonts w:eastAsiaTheme="minorHAnsi"/>
          <w:color w:val="000000"/>
          <w:sz w:val="28"/>
          <w:szCs w:val="28"/>
        </w:rPr>
      </w:pPr>
      <w:r w:rsidRPr="00B8506F">
        <w:rPr>
          <w:rStyle w:val="af"/>
          <w:rFonts w:eastAsiaTheme="minorHAnsi"/>
          <w:color w:val="000000"/>
          <w:sz w:val="28"/>
          <w:szCs w:val="28"/>
        </w:rPr>
        <w:t>Важнейшим элементом анализа возможностей развития карьеры на перспективу является:</w:t>
      </w:r>
    </w:p>
    <w:p w14:paraId="6E843411" w14:textId="5240864B" w:rsidR="00C73F65" w:rsidRPr="00B8506F" w:rsidRDefault="00904CC8" w:rsidP="00904CC8">
      <w:pPr>
        <w:pStyle w:val="a9"/>
        <w:widowControl w:val="0"/>
        <w:tabs>
          <w:tab w:val="left" w:pos="299"/>
        </w:tabs>
        <w:suppressAutoHyphens/>
        <w:spacing w:after="0" w:line="240" w:lineRule="auto"/>
        <w:jc w:val="both"/>
        <w:rPr>
          <w:rStyle w:val="af"/>
          <w:rFonts w:eastAsiaTheme="minorHAnsi"/>
          <w:color w:val="000000"/>
          <w:sz w:val="28"/>
          <w:szCs w:val="28"/>
        </w:rPr>
      </w:pPr>
      <w:r>
        <w:rPr>
          <w:rStyle w:val="af"/>
          <w:rFonts w:eastAsiaTheme="minorHAnsi"/>
          <w:color w:val="000000"/>
          <w:sz w:val="28"/>
          <w:szCs w:val="28"/>
        </w:rPr>
        <w:t xml:space="preserve">А) </w:t>
      </w:r>
      <w:r w:rsidR="00306F66">
        <w:rPr>
          <w:rStyle w:val="af"/>
          <w:rFonts w:eastAsiaTheme="minorHAnsi"/>
          <w:color w:val="000000"/>
          <w:sz w:val="28"/>
          <w:szCs w:val="28"/>
        </w:rPr>
        <w:t>А</w:t>
      </w:r>
      <w:r w:rsidR="00C73F65" w:rsidRPr="00B8506F">
        <w:rPr>
          <w:rStyle w:val="af"/>
          <w:rFonts w:eastAsiaTheme="minorHAnsi"/>
          <w:color w:val="000000"/>
          <w:sz w:val="28"/>
          <w:szCs w:val="28"/>
        </w:rPr>
        <w:t>нализ врожденных психофизических качеств</w:t>
      </w:r>
    </w:p>
    <w:p w14:paraId="60CE7446" w14:textId="4FB437A2" w:rsidR="00C73F65" w:rsidRPr="00B8506F" w:rsidRDefault="00C73F65" w:rsidP="00B8506F">
      <w:pPr>
        <w:pStyle w:val="a9"/>
        <w:spacing w:after="0" w:line="240" w:lineRule="auto"/>
        <w:jc w:val="both"/>
        <w:rPr>
          <w:rStyle w:val="af"/>
          <w:rFonts w:eastAsiaTheme="minorHAnsi"/>
          <w:color w:val="000000"/>
          <w:sz w:val="28"/>
          <w:szCs w:val="28"/>
        </w:rPr>
      </w:pPr>
      <w:r w:rsidRPr="00B8506F">
        <w:rPr>
          <w:rStyle w:val="af"/>
          <w:rFonts w:eastAsiaTheme="minorHAnsi"/>
          <w:color w:val="000000"/>
          <w:sz w:val="28"/>
          <w:szCs w:val="28"/>
        </w:rPr>
        <w:t xml:space="preserve">Б) </w:t>
      </w:r>
      <w:r w:rsidR="00306F66">
        <w:rPr>
          <w:rStyle w:val="af"/>
          <w:rFonts w:eastAsiaTheme="minorHAnsi"/>
          <w:color w:val="000000"/>
          <w:sz w:val="28"/>
          <w:szCs w:val="28"/>
        </w:rPr>
        <w:t>С</w:t>
      </w:r>
      <w:r w:rsidRPr="00B8506F">
        <w:rPr>
          <w:rStyle w:val="af"/>
          <w:rFonts w:eastAsiaTheme="minorHAnsi"/>
          <w:color w:val="000000"/>
          <w:sz w:val="28"/>
          <w:szCs w:val="28"/>
        </w:rPr>
        <w:t>опоставление своих деловых и личностных качеств с соответствующими качествами конкурентов внутри организации</w:t>
      </w:r>
    </w:p>
    <w:p w14:paraId="6B4F8442" w14:textId="22189DD3" w:rsidR="00C73F65" w:rsidRPr="00B8506F" w:rsidRDefault="00904CC8" w:rsidP="00904CC8">
      <w:pPr>
        <w:pStyle w:val="a9"/>
        <w:widowControl w:val="0"/>
        <w:tabs>
          <w:tab w:val="left" w:pos="299"/>
        </w:tabs>
        <w:suppressAutoHyphens/>
        <w:spacing w:after="0" w:line="240" w:lineRule="auto"/>
        <w:jc w:val="both"/>
        <w:rPr>
          <w:rStyle w:val="af"/>
          <w:rFonts w:eastAsiaTheme="minorHAnsi"/>
          <w:color w:val="000000"/>
          <w:sz w:val="28"/>
          <w:szCs w:val="28"/>
        </w:rPr>
      </w:pPr>
      <w:r>
        <w:rPr>
          <w:rStyle w:val="af"/>
          <w:rFonts w:eastAsiaTheme="minorHAnsi"/>
          <w:color w:val="000000"/>
          <w:sz w:val="28"/>
          <w:szCs w:val="28"/>
        </w:rPr>
        <w:t xml:space="preserve">В) </w:t>
      </w:r>
      <w:r w:rsidR="00306F66">
        <w:rPr>
          <w:rStyle w:val="af"/>
          <w:rFonts w:eastAsiaTheme="minorHAnsi"/>
          <w:color w:val="000000"/>
          <w:sz w:val="28"/>
          <w:szCs w:val="28"/>
        </w:rPr>
        <w:t>В</w:t>
      </w:r>
      <w:r w:rsidR="00C73F65" w:rsidRPr="00B8506F">
        <w:rPr>
          <w:rStyle w:val="af"/>
          <w:rFonts w:eastAsiaTheme="minorHAnsi"/>
          <w:color w:val="000000"/>
          <w:sz w:val="28"/>
          <w:szCs w:val="28"/>
        </w:rPr>
        <w:t>озможность представлять диплом престижного учебного заведения, соответствующий вакантной должности</w:t>
      </w:r>
    </w:p>
    <w:p w14:paraId="6491C838" w14:textId="24D46318" w:rsidR="00C73F65" w:rsidRPr="00B8506F" w:rsidRDefault="00C73F65" w:rsidP="00B8506F">
      <w:pPr>
        <w:pStyle w:val="a9"/>
        <w:spacing w:after="0" w:line="240" w:lineRule="auto"/>
        <w:jc w:val="both"/>
        <w:rPr>
          <w:rStyle w:val="af"/>
          <w:rFonts w:eastAsiaTheme="minorHAnsi"/>
          <w:color w:val="000000"/>
          <w:sz w:val="28"/>
          <w:szCs w:val="28"/>
        </w:rPr>
      </w:pPr>
      <w:r w:rsidRPr="00B8506F">
        <w:rPr>
          <w:rStyle w:val="af"/>
          <w:rFonts w:eastAsiaTheme="minorHAnsi"/>
          <w:color w:val="000000"/>
          <w:sz w:val="28"/>
          <w:szCs w:val="28"/>
        </w:rPr>
        <w:t xml:space="preserve">Г) </w:t>
      </w:r>
      <w:r w:rsidR="00306F66">
        <w:rPr>
          <w:rStyle w:val="af"/>
          <w:rFonts w:eastAsiaTheme="minorHAnsi"/>
          <w:color w:val="000000"/>
          <w:sz w:val="28"/>
          <w:szCs w:val="28"/>
        </w:rPr>
        <w:t>А</w:t>
      </w:r>
      <w:r w:rsidRPr="00B8506F">
        <w:rPr>
          <w:rStyle w:val="af"/>
          <w:rFonts w:eastAsiaTheme="minorHAnsi"/>
          <w:color w:val="000000"/>
          <w:sz w:val="28"/>
          <w:szCs w:val="28"/>
        </w:rPr>
        <w:t>нализ перспектив изменения рынка труда в регионе на перспективу</w:t>
      </w:r>
    </w:p>
    <w:p w14:paraId="4247488A" w14:textId="220AF0E1" w:rsidR="00A3397B" w:rsidRPr="00B8506F" w:rsidRDefault="00A3397B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C73F65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</w:p>
    <w:p w14:paraId="43B6A5EE" w14:textId="79F663AF" w:rsidR="00A3397B" w:rsidRPr="00B8506F" w:rsidRDefault="00A3397B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46A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 (</w:t>
      </w:r>
      <w:r w:rsidR="00E46A29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ПК-2.2</w:t>
      </w:r>
      <w:r w:rsidR="00E46A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4F1B1F07" w14:textId="77777777" w:rsidR="00A3397B" w:rsidRPr="00B8506F" w:rsidRDefault="00A3397B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D4A35EC" w14:textId="77777777" w:rsidR="00D35425" w:rsidRPr="00B8506F" w:rsidRDefault="00A3397B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D35425" w:rsidRPr="00B8506F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  <w:r w:rsidR="00D35425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1BDB4BE" w14:textId="77777777" w:rsidR="00C73F65" w:rsidRPr="00B8506F" w:rsidRDefault="00C73F65" w:rsidP="00B8506F">
      <w:pPr>
        <w:pStyle w:val="a9"/>
        <w:widowControl w:val="0"/>
        <w:tabs>
          <w:tab w:val="left" w:pos="283"/>
        </w:tabs>
        <w:suppressAutoHyphens/>
        <w:spacing w:after="0" w:line="240" w:lineRule="auto"/>
        <w:jc w:val="both"/>
        <w:rPr>
          <w:rStyle w:val="af"/>
          <w:rFonts w:eastAsiaTheme="minorHAnsi"/>
          <w:color w:val="000000"/>
          <w:sz w:val="28"/>
          <w:szCs w:val="28"/>
        </w:rPr>
      </w:pPr>
      <w:r w:rsidRPr="00B8506F">
        <w:rPr>
          <w:rStyle w:val="af"/>
          <w:rFonts w:eastAsiaTheme="minorHAnsi"/>
          <w:color w:val="000000"/>
          <w:sz w:val="28"/>
          <w:szCs w:val="28"/>
        </w:rPr>
        <w:t>Государство в области управления карьерой работников:</w:t>
      </w:r>
    </w:p>
    <w:p w14:paraId="45CBCB18" w14:textId="0DA6C556" w:rsidR="00C73F65" w:rsidRPr="00B8506F" w:rsidRDefault="00306F66" w:rsidP="00306F66">
      <w:pPr>
        <w:pStyle w:val="a9"/>
        <w:widowControl w:val="0"/>
        <w:tabs>
          <w:tab w:val="left" w:pos="283"/>
        </w:tabs>
        <w:suppressAutoHyphens/>
        <w:spacing w:after="0" w:line="240" w:lineRule="auto"/>
        <w:jc w:val="both"/>
        <w:rPr>
          <w:rStyle w:val="af"/>
          <w:rFonts w:eastAsiaTheme="minorHAnsi"/>
          <w:color w:val="000000"/>
          <w:sz w:val="28"/>
          <w:szCs w:val="28"/>
        </w:rPr>
      </w:pPr>
      <w:r>
        <w:rPr>
          <w:rStyle w:val="af"/>
          <w:rFonts w:eastAsiaTheme="minorHAnsi"/>
          <w:color w:val="000000"/>
          <w:sz w:val="28"/>
          <w:szCs w:val="28"/>
        </w:rPr>
        <w:t>А) Ф</w:t>
      </w:r>
      <w:r w:rsidR="00C73F65" w:rsidRPr="00B8506F">
        <w:rPr>
          <w:rStyle w:val="af"/>
          <w:rFonts w:eastAsiaTheme="minorHAnsi"/>
          <w:color w:val="000000"/>
          <w:sz w:val="28"/>
          <w:szCs w:val="28"/>
        </w:rPr>
        <w:t>ормирует систему мер по достижению карьерных целей (экономическая и социальная политика, система образования, законодательная база)</w:t>
      </w:r>
    </w:p>
    <w:p w14:paraId="363B2B0A" w14:textId="5955230D" w:rsidR="00C73F65" w:rsidRPr="00B8506F" w:rsidRDefault="00C73F65" w:rsidP="00B8506F">
      <w:pPr>
        <w:pStyle w:val="a9"/>
        <w:spacing w:after="0" w:line="240" w:lineRule="auto"/>
        <w:jc w:val="both"/>
        <w:rPr>
          <w:rStyle w:val="af"/>
          <w:rFonts w:eastAsiaTheme="minorHAnsi"/>
          <w:color w:val="000000"/>
          <w:sz w:val="28"/>
          <w:szCs w:val="28"/>
        </w:rPr>
      </w:pPr>
      <w:r w:rsidRPr="00B8506F">
        <w:rPr>
          <w:rStyle w:val="af"/>
          <w:rFonts w:eastAsiaTheme="minorHAnsi"/>
          <w:color w:val="000000"/>
          <w:sz w:val="28"/>
          <w:szCs w:val="28"/>
        </w:rPr>
        <w:t xml:space="preserve">Б) </w:t>
      </w:r>
      <w:r w:rsidR="008B4822">
        <w:rPr>
          <w:rStyle w:val="af"/>
          <w:rFonts w:eastAsiaTheme="minorHAnsi"/>
          <w:color w:val="000000"/>
          <w:sz w:val="28"/>
          <w:szCs w:val="28"/>
        </w:rPr>
        <w:t>З</w:t>
      </w:r>
      <w:r w:rsidRPr="00B8506F">
        <w:rPr>
          <w:rStyle w:val="af"/>
          <w:rFonts w:eastAsiaTheme="minorHAnsi"/>
          <w:color w:val="000000"/>
          <w:sz w:val="28"/>
          <w:szCs w:val="28"/>
        </w:rPr>
        <w:t>акрывает возможности «неугодным» лицам по занятию руководящих должностей во всех сферах жизни</w:t>
      </w:r>
    </w:p>
    <w:p w14:paraId="16EEF7E0" w14:textId="3F76C618" w:rsidR="00C73F65" w:rsidRPr="00B8506F" w:rsidRDefault="00306F66" w:rsidP="00306F66">
      <w:pPr>
        <w:pStyle w:val="a9"/>
        <w:widowControl w:val="0"/>
        <w:tabs>
          <w:tab w:val="left" w:pos="283"/>
        </w:tabs>
        <w:suppressAutoHyphens/>
        <w:spacing w:after="0" w:line="240" w:lineRule="auto"/>
        <w:jc w:val="both"/>
        <w:rPr>
          <w:rStyle w:val="af"/>
          <w:rFonts w:eastAsiaTheme="minorHAnsi"/>
          <w:color w:val="000000"/>
          <w:sz w:val="28"/>
          <w:szCs w:val="28"/>
        </w:rPr>
      </w:pPr>
      <w:r>
        <w:rPr>
          <w:rStyle w:val="af"/>
          <w:rFonts w:eastAsiaTheme="minorHAnsi"/>
          <w:color w:val="000000"/>
          <w:sz w:val="28"/>
          <w:szCs w:val="28"/>
        </w:rPr>
        <w:t xml:space="preserve">В) </w:t>
      </w:r>
      <w:r w:rsidR="008B4822">
        <w:rPr>
          <w:rStyle w:val="af"/>
          <w:rFonts w:eastAsiaTheme="minorHAnsi"/>
          <w:color w:val="000000"/>
          <w:sz w:val="28"/>
          <w:szCs w:val="28"/>
        </w:rPr>
        <w:t>Р</w:t>
      </w:r>
      <w:r w:rsidR="00C73F65" w:rsidRPr="00B8506F">
        <w:rPr>
          <w:rStyle w:val="af"/>
          <w:rFonts w:eastAsiaTheme="minorHAnsi"/>
          <w:color w:val="000000"/>
          <w:sz w:val="28"/>
          <w:szCs w:val="28"/>
        </w:rPr>
        <w:t>егулирует заработную плату менеджеров в экономической и социальной сфере</w:t>
      </w:r>
    </w:p>
    <w:p w14:paraId="68A80CA9" w14:textId="1F51C14E" w:rsidR="00C73F65" w:rsidRPr="00B8506F" w:rsidRDefault="00C73F65" w:rsidP="00B8506F">
      <w:pPr>
        <w:pStyle w:val="a9"/>
        <w:spacing w:after="0" w:line="240" w:lineRule="auto"/>
        <w:jc w:val="both"/>
        <w:rPr>
          <w:rStyle w:val="af"/>
          <w:rFonts w:eastAsiaTheme="minorHAnsi"/>
          <w:color w:val="000000"/>
          <w:sz w:val="28"/>
          <w:szCs w:val="28"/>
        </w:rPr>
      </w:pPr>
      <w:r w:rsidRPr="00B8506F">
        <w:rPr>
          <w:rStyle w:val="af"/>
          <w:rFonts w:eastAsiaTheme="minorHAnsi"/>
          <w:color w:val="000000"/>
          <w:sz w:val="28"/>
          <w:szCs w:val="28"/>
        </w:rPr>
        <w:t xml:space="preserve">Г) </w:t>
      </w:r>
      <w:r w:rsidR="008B4822">
        <w:rPr>
          <w:rStyle w:val="af"/>
          <w:rFonts w:eastAsiaTheme="minorHAnsi"/>
          <w:color w:val="000000"/>
          <w:sz w:val="28"/>
          <w:szCs w:val="28"/>
        </w:rPr>
        <w:t>О</w:t>
      </w:r>
      <w:r w:rsidRPr="00B8506F">
        <w:rPr>
          <w:rStyle w:val="af"/>
          <w:rFonts w:eastAsiaTheme="minorHAnsi"/>
          <w:color w:val="000000"/>
          <w:sz w:val="28"/>
          <w:szCs w:val="28"/>
        </w:rPr>
        <w:t>рганизует законодательное преследование оппозиционных политиков</w:t>
      </w:r>
    </w:p>
    <w:p w14:paraId="6D34118D" w14:textId="557B67B4" w:rsidR="00A3397B" w:rsidRPr="00B8506F" w:rsidRDefault="00A3397B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C73F65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</w:p>
    <w:p w14:paraId="01923C26" w14:textId="503D4D15" w:rsidR="00A3397B" w:rsidRPr="00B8506F" w:rsidRDefault="00A3397B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</w:t>
      </w:r>
      <w:r w:rsidR="00AF413A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енции (индикаторы): </w:t>
      </w:r>
      <w:r w:rsidR="00E46A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 (</w:t>
      </w:r>
      <w:r w:rsidR="00E46A29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ПК-2.2</w:t>
      </w:r>
      <w:r w:rsidR="00E46A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1ED38C02" w14:textId="77777777" w:rsidR="00A3397B" w:rsidRPr="00B8506F" w:rsidRDefault="00A3397B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0997A9C" w14:textId="3307CA0D" w:rsidR="00D35425" w:rsidRPr="00B8506F" w:rsidRDefault="00D35425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i/>
          <w:sz w:val="28"/>
          <w:szCs w:val="28"/>
        </w:rPr>
        <w:t>8. Выберите один правильный ответ</w:t>
      </w:r>
    </w:p>
    <w:p w14:paraId="5C6626EC" w14:textId="2007CDE4" w:rsidR="00B8506F" w:rsidRPr="00B8506F" w:rsidRDefault="00B8506F" w:rsidP="004A42CE">
      <w:pPr>
        <w:pStyle w:val="a9"/>
        <w:widowControl w:val="0"/>
        <w:tabs>
          <w:tab w:val="left" w:pos="283"/>
        </w:tabs>
        <w:suppressAutoHyphens/>
        <w:spacing w:after="0" w:line="240" w:lineRule="auto"/>
        <w:jc w:val="both"/>
        <w:rPr>
          <w:rStyle w:val="af"/>
          <w:rFonts w:eastAsiaTheme="minorHAnsi"/>
          <w:color w:val="000000"/>
          <w:sz w:val="28"/>
          <w:szCs w:val="28"/>
        </w:rPr>
      </w:pPr>
      <w:r w:rsidRPr="00B8506F">
        <w:rPr>
          <w:rStyle w:val="af"/>
          <w:rFonts w:eastAsiaTheme="minorHAnsi"/>
          <w:color w:val="000000"/>
          <w:sz w:val="28"/>
          <w:szCs w:val="28"/>
        </w:rPr>
        <w:t>На каком этапе карьеры ведущей моральной потребностью является рост самоутверждения и начало проявления самовыражения:</w:t>
      </w:r>
    </w:p>
    <w:p w14:paraId="55F024EE" w14:textId="06D250D8" w:rsidR="00B8506F" w:rsidRPr="00B8506F" w:rsidRDefault="00B8506F" w:rsidP="00B8506F">
      <w:pPr>
        <w:pStyle w:val="a9"/>
        <w:widowControl w:val="0"/>
        <w:tabs>
          <w:tab w:val="left" w:pos="283"/>
        </w:tabs>
        <w:suppressAutoHyphens/>
        <w:spacing w:after="0" w:line="240" w:lineRule="auto"/>
        <w:jc w:val="both"/>
        <w:rPr>
          <w:rStyle w:val="af"/>
          <w:rFonts w:eastAsiaTheme="minorHAnsi"/>
          <w:color w:val="000000"/>
          <w:sz w:val="28"/>
          <w:szCs w:val="28"/>
        </w:rPr>
      </w:pPr>
      <w:r w:rsidRPr="00B8506F">
        <w:rPr>
          <w:rStyle w:val="af"/>
          <w:rFonts w:eastAsiaTheme="minorHAnsi"/>
          <w:color w:val="000000"/>
          <w:sz w:val="28"/>
          <w:szCs w:val="28"/>
        </w:rPr>
        <w:t xml:space="preserve">А) </w:t>
      </w:r>
      <w:r w:rsidR="00306F66">
        <w:rPr>
          <w:rStyle w:val="af"/>
          <w:rFonts w:eastAsiaTheme="minorHAnsi"/>
          <w:color w:val="000000"/>
          <w:sz w:val="28"/>
          <w:szCs w:val="28"/>
        </w:rPr>
        <w:t>П</w:t>
      </w:r>
      <w:r w:rsidRPr="00B8506F">
        <w:rPr>
          <w:rStyle w:val="af"/>
          <w:rFonts w:eastAsiaTheme="minorHAnsi"/>
          <w:color w:val="000000"/>
          <w:sz w:val="28"/>
          <w:szCs w:val="28"/>
        </w:rPr>
        <w:t>родвижение</w:t>
      </w:r>
    </w:p>
    <w:p w14:paraId="78C5A3E9" w14:textId="7CBCC1C5" w:rsidR="00B8506F" w:rsidRPr="00B8506F" w:rsidRDefault="00B8506F" w:rsidP="00B8506F">
      <w:pPr>
        <w:pStyle w:val="a9"/>
        <w:spacing w:after="0" w:line="240" w:lineRule="auto"/>
        <w:jc w:val="both"/>
        <w:rPr>
          <w:rStyle w:val="af"/>
          <w:rFonts w:eastAsiaTheme="minorHAnsi"/>
          <w:color w:val="000000"/>
          <w:sz w:val="28"/>
          <w:szCs w:val="28"/>
        </w:rPr>
      </w:pPr>
      <w:r w:rsidRPr="00B8506F">
        <w:rPr>
          <w:rStyle w:val="af"/>
          <w:rFonts w:eastAsiaTheme="minorHAnsi"/>
          <w:color w:val="000000"/>
          <w:sz w:val="28"/>
          <w:szCs w:val="28"/>
        </w:rPr>
        <w:t xml:space="preserve">Б) </w:t>
      </w:r>
      <w:r w:rsidR="00306F66">
        <w:rPr>
          <w:rStyle w:val="af"/>
          <w:rFonts w:eastAsiaTheme="minorHAnsi"/>
          <w:color w:val="000000"/>
          <w:sz w:val="28"/>
          <w:szCs w:val="28"/>
        </w:rPr>
        <w:t>С</w:t>
      </w:r>
      <w:r w:rsidRPr="00B8506F">
        <w:rPr>
          <w:rStyle w:val="af"/>
          <w:rFonts w:eastAsiaTheme="minorHAnsi"/>
          <w:color w:val="000000"/>
          <w:sz w:val="28"/>
          <w:szCs w:val="28"/>
        </w:rPr>
        <w:t>тановление</w:t>
      </w:r>
    </w:p>
    <w:p w14:paraId="512E1F99" w14:textId="132DAFC4" w:rsidR="00B8506F" w:rsidRPr="00B8506F" w:rsidRDefault="00B8506F" w:rsidP="00B8506F">
      <w:pPr>
        <w:pStyle w:val="a9"/>
        <w:widowControl w:val="0"/>
        <w:tabs>
          <w:tab w:val="left" w:pos="283"/>
        </w:tabs>
        <w:suppressAutoHyphens/>
        <w:spacing w:after="0" w:line="240" w:lineRule="auto"/>
        <w:jc w:val="both"/>
        <w:rPr>
          <w:rStyle w:val="af"/>
          <w:rFonts w:eastAsiaTheme="minorHAnsi"/>
          <w:color w:val="000000"/>
          <w:sz w:val="28"/>
          <w:szCs w:val="28"/>
        </w:rPr>
      </w:pPr>
      <w:r w:rsidRPr="00B8506F">
        <w:rPr>
          <w:rStyle w:val="af"/>
          <w:rFonts w:eastAsiaTheme="minorHAnsi"/>
          <w:color w:val="000000"/>
          <w:sz w:val="28"/>
          <w:szCs w:val="28"/>
        </w:rPr>
        <w:t xml:space="preserve">В) </w:t>
      </w:r>
      <w:r w:rsidR="00306F66">
        <w:rPr>
          <w:rStyle w:val="af"/>
          <w:rFonts w:eastAsiaTheme="minorHAnsi"/>
          <w:color w:val="000000"/>
          <w:sz w:val="28"/>
          <w:szCs w:val="28"/>
        </w:rPr>
        <w:t>П</w:t>
      </w:r>
      <w:r w:rsidRPr="00B8506F">
        <w:rPr>
          <w:rStyle w:val="af"/>
          <w:rFonts w:eastAsiaTheme="minorHAnsi"/>
          <w:color w:val="000000"/>
          <w:sz w:val="28"/>
          <w:szCs w:val="28"/>
        </w:rPr>
        <w:t>редварительный этап</w:t>
      </w:r>
    </w:p>
    <w:p w14:paraId="396FF140" w14:textId="77777777" w:rsidR="00B8506F" w:rsidRPr="00B8506F" w:rsidRDefault="00B8506F" w:rsidP="00B850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А</w:t>
      </w:r>
    </w:p>
    <w:p w14:paraId="1686E4EA" w14:textId="0627553C" w:rsidR="00B8506F" w:rsidRPr="00B8506F" w:rsidRDefault="00B8506F" w:rsidP="00B8506F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46A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 (</w:t>
      </w:r>
      <w:r w:rsidR="00E46A29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ПК-2.2</w:t>
      </w:r>
      <w:r w:rsidR="00E46A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7EB79E9B" w14:textId="77777777" w:rsidR="008E3F68" w:rsidRPr="00A3397B" w:rsidRDefault="008E3F68" w:rsidP="007A6F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AB1547C" w14:textId="77777777" w:rsidR="00D85806" w:rsidRDefault="00D85806" w:rsidP="00B67285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Задания</w:t>
      </w:r>
      <w:r w:rsidRPr="00A3397B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A339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закрытого</w:t>
      </w:r>
      <w:r w:rsidRPr="00A3397B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A339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типа</w:t>
      </w:r>
      <w:r w:rsidRPr="00A3397B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A339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</w:t>
      </w:r>
      <w:r w:rsidRPr="00A3397B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A339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установление</w:t>
      </w:r>
      <w:r w:rsidRPr="00A3397B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A3397B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соответствия</w:t>
      </w:r>
    </w:p>
    <w:p w14:paraId="5306C141" w14:textId="77777777" w:rsidR="008E3F68" w:rsidRPr="00A3397B" w:rsidRDefault="008E3F68" w:rsidP="008E3F68">
      <w:pPr>
        <w:widowControl w:val="0"/>
        <w:autoSpaceDE w:val="0"/>
        <w:autoSpaceDN w:val="0"/>
        <w:spacing w:after="0" w:line="240" w:lineRule="auto"/>
        <w:ind w:firstLine="567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4F8F51B" w14:textId="53A51595" w:rsidR="00D85806" w:rsidRPr="008A6ABF" w:rsidRDefault="00AF413A" w:rsidP="00D8513D">
      <w:pPr>
        <w:widowControl w:val="0"/>
        <w:autoSpaceDE w:val="0"/>
        <w:autoSpaceDN w:val="0"/>
        <w:spacing w:after="0" w:line="240" w:lineRule="auto"/>
        <w:ind w:left="143" w:firstLine="566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57357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1</w:t>
      </w:r>
      <w:r w:rsidR="00B65D4B" w:rsidRPr="0057357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="00D85806" w:rsidRPr="0057357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Установите соответствие</w:t>
      </w:r>
      <w:r w:rsidR="00D85806" w:rsidRPr="008A6A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D8513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между </w:t>
      </w:r>
      <w:r w:rsidR="00D85806" w:rsidRPr="008A6A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предложенной характеристик</w:t>
      </w:r>
      <w:r w:rsidR="00D8513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ой</w:t>
      </w:r>
      <w:r w:rsidR="003A08FD" w:rsidRPr="008A6A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инструментов эффективного обзора</w:t>
      </w:r>
      <w:r w:rsidR="00D85806" w:rsidRPr="008A6A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3A08FD" w:rsidRPr="008A6A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задач в тай</w:t>
      </w:r>
      <w:r w:rsidR="00B920A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м</w:t>
      </w:r>
      <w:r w:rsidR="003A08FD" w:rsidRPr="008A6A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-менеджменте </w:t>
      </w:r>
      <w:r w:rsidR="00D85806" w:rsidRPr="008A6A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их термину.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A3397B" w:rsidRPr="007A6FC8" w14:paraId="639B550F" w14:textId="77777777" w:rsidTr="00C306E4">
        <w:trPr>
          <w:trHeight w:val="249"/>
        </w:trPr>
        <w:tc>
          <w:tcPr>
            <w:tcW w:w="423" w:type="dxa"/>
          </w:tcPr>
          <w:p w14:paraId="2DDFCE13" w14:textId="77777777" w:rsidR="00D85806" w:rsidRPr="007A6FC8" w:rsidRDefault="00D85806" w:rsidP="00B850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7DF16A64" w14:textId="77777777" w:rsidR="00D85806" w:rsidRPr="007A6FC8" w:rsidRDefault="00D85806" w:rsidP="00B8506F">
            <w:pPr>
              <w:ind w:left="138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A6FC8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061" w:type="dxa"/>
          </w:tcPr>
          <w:p w14:paraId="318B8713" w14:textId="77777777" w:rsidR="00D85806" w:rsidRPr="007A6FC8" w:rsidRDefault="00D85806" w:rsidP="00B850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14:paraId="50C9AA69" w14:textId="3CFDAE6E" w:rsidR="00D85806" w:rsidRPr="007A6FC8" w:rsidRDefault="007A6FC8" w:rsidP="00B8506F">
            <w:pPr>
              <w:ind w:left="8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   </w:t>
            </w:r>
            <w:proofErr w:type="spellStart"/>
            <w:r w:rsidR="000E6526" w:rsidRPr="007A6F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Термин</w:t>
            </w:r>
            <w:proofErr w:type="spellEnd"/>
          </w:p>
        </w:tc>
      </w:tr>
      <w:tr w:rsidR="00A3397B" w:rsidRPr="007A6FC8" w14:paraId="51876397" w14:textId="77777777" w:rsidTr="00C306E4">
        <w:trPr>
          <w:trHeight w:val="1011"/>
        </w:trPr>
        <w:tc>
          <w:tcPr>
            <w:tcW w:w="423" w:type="dxa"/>
          </w:tcPr>
          <w:p w14:paraId="591B1543" w14:textId="77777777" w:rsidR="00D85806" w:rsidRPr="007A6FC8" w:rsidRDefault="00D85806" w:rsidP="00B8506F">
            <w:pPr>
              <w:ind w:left="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A6F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1)</w:t>
            </w:r>
          </w:p>
        </w:tc>
        <w:tc>
          <w:tcPr>
            <w:tcW w:w="5272" w:type="dxa"/>
          </w:tcPr>
          <w:p w14:paraId="79069B9C" w14:textId="3CA64888" w:rsidR="001A5114" w:rsidRPr="007A6FC8" w:rsidRDefault="008B4822" w:rsidP="00B8506F">
            <w:pPr>
              <w:ind w:left="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</w:t>
            </w:r>
            <w:r w:rsidR="003A08FD" w:rsidRPr="007A6F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твечает за повышение эффективности личной и корпоративной деятельности с помощью интеллект-карт </w:t>
            </w:r>
          </w:p>
        </w:tc>
        <w:tc>
          <w:tcPr>
            <w:tcW w:w="1061" w:type="dxa"/>
          </w:tcPr>
          <w:p w14:paraId="0D8CB81F" w14:textId="77777777" w:rsidR="00D85806" w:rsidRPr="007A6FC8" w:rsidRDefault="00D85806" w:rsidP="00B8506F">
            <w:pPr>
              <w:ind w:left="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A6F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6A8027E5" w14:textId="5A1478C3" w:rsidR="00D85806" w:rsidRPr="007A6FC8" w:rsidRDefault="003A08FD" w:rsidP="00B8506F">
            <w:pPr>
              <w:ind w:left="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A6F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Контрольный список</w:t>
            </w:r>
          </w:p>
        </w:tc>
      </w:tr>
      <w:tr w:rsidR="00A3397B" w:rsidRPr="007A6FC8" w14:paraId="6C91C879" w14:textId="77777777" w:rsidTr="00C306E4">
        <w:trPr>
          <w:trHeight w:val="760"/>
        </w:trPr>
        <w:tc>
          <w:tcPr>
            <w:tcW w:w="423" w:type="dxa"/>
          </w:tcPr>
          <w:p w14:paraId="52048B2B" w14:textId="77777777" w:rsidR="00D85806" w:rsidRPr="007A6FC8" w:rsidRDefault="00D85806" w:rsidP="00B8506F">
            <w:pPr>
              <w:ind w:left="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A6F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2)</w:t>
            </w:r>
          </w:p>
        </w:tc>
        <w:tc>
          <w:tcPr>
            <w:tcW w:w="5272" w:type="dxa"/>
          </w:tcPr>
          <w:p w14:paraId="4ED56760" w14:textId="7B2341C7" w:rsidR="00D85806" w:rsidRPr="007A6FC8" w:rsidRDefault="008B4822" w:rsidP="00B8506F">
            <w:pPr>
              <w:ind w:left="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</w:t>
            </w:r>
            <w:r w:rsidR="003A08FD" w:rsidRPr="007A6F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ффективнейший инструмент самоконтроля, позволяющий в кратчайшие сроки собрать необходимую информацию</w:t>
            </w:r>
          </w:p>
          <w:p w14:paraId="135BDF5E" w14:textId="6ABF7AC2" w:rsidR="003A08FD" w:rsidRPr="007A6FC8" w:rsidRDefault="003A08FD" w:rsidP="00B8506F">
            <w:pPr>
              <w:ind w:left="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061" w:type="dxa"/>
          </w:tcPr>
          <w:p w14:paraId="4694DE75" w14:textId="77777777" w:rsidR="00D85806" w:rsidRPr="007A6FC8" w:rsidRDefault="00D85806" w:rsidP="00B8506F">
            <w:pPr>
              <w:ind w:left="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A6F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58270904" w14:textId="29B8DDF3" w:rsidR="00D85806" w:rsidRPr="007A6FC8" w:rsidRDefault="003A08FD" w:rsidP="00B8506F">
            <w:pPr>
              <w:ind w:left="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A6F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Тайм-</w:t>
            </w:r>
            <w:proofErr w:type="spellStart"/>
            <w:r w:rsidRPr="007A6F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боксинг</w:t>
            </w:r>
            <w:proofErr w:type="spellEnd"/>
          </w:p>
        </w:tc>
      </w:tr>
      <w:tr w:rsidR="00A3397B" w:rsidRPr="007A6FC8" w14:paraId="4E75BAB6" w14:textId="77777777" w:rsidTr="00BA1401">
        <w:trPr>
          <w:trHeight w:val="904"/>
        </w:trPr>
        <w:tc>
          <w:tcPr>
            <w:tcW w:w="423" w:type="dxa"/>
          </w:tcPr>
          <w:p w14:paraId="2FC4CAFC" w14:textId="77777777" w:rsidR="00D85806" w:rsidRPr="007A6FC8" w:rsidRDefault="00D85806" w:rsidP="00B8506F">
            <w:pPr>
              <w:ind w:left="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A6F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3)</w:t>
            </w:r>
          </w:p>
        </w:tc>
        <w:tc>
          <w:tcPr>
            <w:tcW w:w="5272" w:type="dxa"/>
          </w:tcPr>
          <w:p w14:paraId="2BABF74C" w14:textId="060CF4ED" w:rsidR="00D85806" w:rsidRPr="007A6FC8" w:rsidRDefault="008B4822" w:rsidP="00B8506F">
            <w:pPr>
              <w:ind w:left="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</w:t>
            </w:r>
            <w:r w:rsidR="003A08FD" w:rsidRPr="007A6F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рафическое отображение посредством горизонтальных полосок, отражающих прогресс рабочих в достижении нормы выработки.</w:t>
            </w:r>
          </w:p>
        </w:tc>
        <w:tc>
          <w:tcPr>
            <w:tcW w:w="1061" w:type="dxa"/>
          </w:tcPr>
          <w:p w14:paraId="7F3AD89A" w14:textId="77777777" w:rsidR="00D85806" w:rsidRPr="007A6FC8" w:rsidRDefault="00D85806" w:rsidP="00B8506F">
            <w:pPr>
              <w:ind w:left="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A6F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0F947C6A" w14:textId="036EABE9" w:rsidR="00D85806" w:rsidRPr="007A6FC8" w:rsidRDefault="003A08FD" w:rsidP="00B8506F">
            <w:pPr>
              <w:ind w:left="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A6F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Двухмерные графики</w:t>
            </w:r>
          </w:p>
        </w:tc>
      </w:tr>
    </w:tbl>
    <w:p w14:paraId="09984CD4" w14:textId="384AD153" w:rsidR="00D85806" w:rsidRPr="007A6FC8" w:rsidRDefault="00D85806" w:rsidP="00306F66">
      <w:pPr>
        <w:widowControl w:val="0"/>
        <w:autoSpaceDE w:val="0"/>
        <w:autoSpaceDN w:val="0"/>
        <w:spacing w:after="0" w:line="234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6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7A6F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1772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1-Г, 2-А, 3-В</w:t>
      </w:r>
    </w:p>
    <w:p w14:paraId="50E89A84" w14:textId="7A44ECA3" w:rsidR="00B65D4B" w:rsidRPr="00A3397B" w:rsidRDefault="00A947A3" w:rsidP="003D2C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3D2C71" w:rsidRPr="003D2C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 (</w:t>
      </w:r>
      <w:r w:rsidR="00603C1A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УК-6.1, УК-6.2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22E7C4B4" w14:textId="77777777" w:rsidR="008E3F68" w:rsidRDefault="008E3F68" w:rsidP="00AF413A">
      <w:pPr>
        <w:widowControl w:val="0"/>
        <w:autoSpaceDE w:val="0"/>
        <w:autoSpaceDN w:val="0"/>
        <w:spacing w:after="0" w:line="240" w:lineRule="auto"/>
        <w:ind w:left="143" w:firstLine="56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54FB821" w14:textId="6431CC5D" w:rsidR="00D85806" w:rsidRPr="008A6ABF" w:rsidRDefault="00AF413A" w:rsidP="00D8513D">
      <w:pPr>
        <w:widowControl w:val="0"/>
        <w:autoSpaceDE w:val="0"/>
        <w:autoSpaceDN w:val="0"/>
        <w:spacing w:after="0" w:line="240" w:lineRule="auto"/>
        <w:ind w:left="143" w:firstLine="566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8A6A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2. </w:t>
      </w:r>
      <w:r w:rsidR="00D85806" w:rsidRPr="0057357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Установите соответствие </w:t>
      </w:r>
      <w:r w:rsidR="008E3F6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между </w:t>
      </w:r>
      <w:r w:rsidR="00D85806" w:rsidRPr="0057357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предложенной характеристик</w:t>
      </w:r>
      <w:r w:rsidR="008E3F6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ой</w:t>
      </w:r>
      <w:r w:rsidR="00D85806" w:rsidRPr="0057357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E902D9" w:rsidRPr="0057357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проблем использования времени и </w:t>
      </w:r>
      <w:r w:rsidR="00D85806" w:rsidRPr="0057357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их названиям</w:t>
      </w:r>
      <w:r w:rsidR="00D8513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A3397B" w:rsidRPr="00EC135C" w14:paraId="3F3CB5BE" w14:textId="77777777" w:rsidTr="00C306E4">
        <w:trPr>
          <w:trHeight w:val="249"/>
        </w:trPr>
        <w:tc>
          <w:tcPr>
            <w:tcW w:w="423" w:type="dxa"/>
          </w:tcPr>
          <w:p w14:paraId="0E57C1E0" w14:textId="77777777" w:rsidR="00D85806" w:rsidRPr="00EC135C" w:rsidRDefault="00D85806" w:rsidP="00EC135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57B579D4" w14:textId="77777777" w:rsidR="00D85806" w:rsidRPr="00EC135C" w:rsidRDefault="00D85806" w:rsidP="00EC135C">
            <w:pPr>
              <w:ind w:left="138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C135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061" w:type="dxa"/>
          </w:tcPr>
          <w:p w14:paraId="680F907B" w14:textId="77777777" w:rsidR="00D85806" w:rsidRPr="00EC135C" w:rsidRDefault="00D85806" w:rsidP="00EC135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14:paraId="3826B00D" w14:textId="755F725C" w:rsidR="00D85806" w:rsidRPr="00EC135C" w:rsidRDefault="000E6526" w:rsidP="00EC135C">
            <w:pPr>
              <w:ind w:left="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13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Термин</w:t>
            </w:r>
          </w:p>
        </w:tc>
      </w:tr>
      <w:tr w:rsidR="00A3397B" w:rsidRPr="00EC135C" w14:paraId="00967DD6" w14:textId="77777777" w:rsidTr="009821C2">
        <w:trPr>
          <w:trHeight w:val="653"/>
        </w:trPr>
        <w:tc>
          <w:tcPr>
            <w:tcW w:w="423" w:type="dxa"/>
          </w:tcPr>
          <w:p w14:paraId="17151DC1" w14:textId="77777777" w:rsidR="00D85806" w:rsidRPr="00EC135C" w:rsidRDefault="00D85806" w:rsidP="00EC135C">
            <w:pPr>
              <w:ind w:left="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135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1)</w:t>
            </w:r>
          </w:p>
        </w:tc>
        <w:tc>
          <w:tcPr>
            <w:tcW w:w="5272" w:type="dxa"/>
          </w:tcPr>
          <w:p w14:paraId="202345E3" w14:textId="78A0250E" w:rsidR="00D85806" w:rsidRPr="00EC135C" w:rsidRDefault="008B4822" w:rsidP="00D37518">
            <w:pPr>
              <w:ind w:left="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</w:t>
            </w:r>
            <w:r w:rsidR="00E902D9" w:rsidRPr="00EC13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тавить цели, достижимые в течение отведенного для них времени.</w:t>
            </w:r>
          </w:p>
        </w:tc>
        <w:tc>
          <w:tcPr>
            <w:tcW w:w="1061" w:type="dxa"/>
          </w:tcPr>
          <w:p w14:paraId="043CE7F7" w14:textId="77777777" w:rsidR="00D85806" w:rsidRPr="00EC135C" w:rsidRDefault="00D85806" w:rsidP="00EC135C">
            <w:pPr>
              <w:ind w:right="10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13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2F9BA1AF" w14:textId="63CEDC00" w:rsidR="00D85806" w:rsidRPr="00EC135C" w:rsidRDefault="008B4822" w:rsidP="00EC135C">
            <w:pPr>
              <w:ind w:left="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</w:t>
            </w:r>
            <w:r w:rsidR="00E902D9" w:rsidRPr="00EC13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ткладывание</w:t>
            </w:r>
          </w:p>
        </w:tc>
      </w:tr>
      <w:tr w:rsidR="00A3397B" w:rsidRPr="00EC135C" w14:paraId="09029C7F" w14:textId="77777777" w:rsidTr="00C306E4">
        <w:trPr>
          <w:trHeight w:val="760"/>
        </w:trPr>
        <w:tc>
          <w:tcPr>
            <w:tcW w:w="423" w:type="dxa"/>
          </w:tcPr>
          <w:p w14:paraId="28662441" w14:textId="77777777" w:rsidR="00D85806" w:rsidRPr="00EC135C" w:rsidRDefault="00D85806" w:rsidP="00EC135C">
            <w:pPr>
              <w:ind w:left="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135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2)</w:t>
            </w:r>
          </w:p>
        </w:tc>
        <w:tc>
          <w:tcPr>
            <w:tcW w:w="5272" w:type="dxa"/>
          </w:tcPr>
          <w:p w14:paraId="71899D37" w14:textId="36FC65CA" w:rsidR="00D85806" w:rsidRPr="00EC135C" w:rsidRDefault="008B4822" w:rsidP="00D37518">
            <w:pPr>
              <w:ind w:left="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Ч</w:t>
            </w:r>
            <w:r w:rsidR="00E902D9" w:rsidRPr="00EC13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тобы устранить привычку, нужно поместить задачи в «ящик для времени»</w:t>
            </w:r>
          </w:p>
        </w:tc>
        <w:tc>
          <w:tcPr>
            <w:tcW w:w="1061" w:type="dxa"/>
          </w:tcPr>
          <w:p w14:paraId="476136E3" w14:textId="77777777" w:rsidR="00D85806" w:rsidRPr="00EC135C" w:rsidRDefault="00D85806" w:rsidP="00EC135C">
            <w:pPr>
              <w:ind w:right="13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13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778373E9" w14:textId="117FD3CC" w:rsidR="00D85806" w:rsidRPr="00EC135C" w:rsidRDefault="008B4822" w:rsidP="00EC135C">
            <w:pPr>
              <w:ind w:left="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</w:t>
            </w:r>
            <w:r w:rsidR="00E902D9" w:rsidRPr="00EC13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ерфекционизм</w:t>
            </w:r>
          </w:p>
        </w:tc>
      </w:tr>
      <w:tr w:rsidR="00A3397B" w:rsidRPr="00EC135C" w14:paraId="1A06503B" w14:textId="77777777" w:rsidTr="00C306E4">
        <w:trPr>
          <w:trHeight w:val="1264"/>
        </w:trPr>
        <w:tc>
          <w:tcPr>
            <w:tcW w:w="423" w:type="dxa"/>
          </w:tcPr>
          <w:p w14:paraId="443A6883" w14:textId="77777777" w:rsidR="00D85806" w:rsidRPr="00EC135C" w:rsidRDefault="00D85806" w:rsidP="00EC135C">
            <w:pPr>
              <w:ind w:left="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135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14:paraId="109EC6D6" w14:textId="3C865E5B" w:rsidR="00D85806" w:rsidRPr="00EC135C" w:rsidRDefault="008B4822" w:rsidP="00D37518">
            <w:pPr>
              <w:ind w:left="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Ч</w:t>
            </w:r>
            <w:r w:rsidR="00E902D9" w:rsidRPr="00EC13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асто приходится сосредоточиваться на одной единственной сфере жизни за счет снижения внимания к другим</w:t>
            </w:r>
          </w:p>
        </w:tc>
        <w:tc>
          <w:tcPr>
            <w:tcW w:w="1061" w:type="dxa"/>
          </w:tcPr>
          <w:p w14:paraId="363EAC1A" w14:textId="77777777" w:rsidR="00D85806" w:rsidRPr="00EC135C" w:rsidRDefault="00D85806" w:rsidP="00EC135C">
            <w:pPr>
              <w:ind w:right="1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13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1D5D294E" w14:textId="1D960A92" w:rsidR="00D85806" w:rsidRPr="00EC135C" w:rsidRDefault="00AA0CC6" w:rsidP="00EC135C">
            <w:pPr>
              <w:ind w:left="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A0C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Нарушение баланса в жизни</w:t>
            </w:r>
          </w:p>
        </w:tc>
      </w:tr>
    </w:tbl>
    <w:p w14:paraId="6CF5DDE3" w14:textId="11CF157C" w:rsidR="00D85806" w:rsidRPr="00A3397B" w:rsidRDefault="00D85806" w:rsidP="00D85806">
      <w:pPr>
        <w:widowControl w:val="0"/>
        <w:autoSpaceDE w:val="0"/>
        <w:autoSpaceDN w:val="0"/>
        <w:spacing w:before="1" w:after="8" w:line="240" w:lineRule="auto"/>
        <w:ind w:left="14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A3397B"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A3397B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ответ</w:t>
      </w:r>
      <w:r w:rsidR="00EC135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: 1-Б, 2-А, 3-</w:t>
      </w:r>
      <w:r w:rsidR="00AA0CC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В</w:t>
      </w:r>
    </w:p>
    <w:p w14:paraId="632F316A" w14:textId="7B28CC08" w:rsidR="003D2C71" w:rsidRPr="00B8506F" w:rsidRDefault="00EC135C" w:rsidP="003D2C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947A3"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 (</w:t>
      </w:r>
      <w:r w:rsidR="00603C1A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УК-6.1, УК-6.2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6BB3A244" w14:textId="77777777" w:rsidR="008E3F68" w:rsidRDefault="008E3F68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07801A6" w14:textId="1799AF48" w:rsidR="00AA0CC6" w:rsidRDefault="00AA0CC6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DE61353" w14:textId="7E8063DD" w:rsidR="00611C6B" w:rsidRDefault="00611C6B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E841A49" w14:textId="4CF125E1" w:rsidR="00611C6B" w:rsidRDefault="00611C6B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A470DE4" w14:textId="77777777" w:rsidR="00611C6B" w:rsidRDefault="00611C6B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7A5094A" w14:textId="71728401" w:rsidR="00AF413A" w:rsidRPr="008A6ABF" w:rsidRDefault="00B8480F" w:rsidP="00AF413A">
      <w:pPr>
        <w:widowControl w:val="0"/>
        <w:tabs>
          <w:tab w:val="left" w:pos="363"/>
        </w:tabs>
        <w:autoSpaceDE w:val="0"/>
        <w:autoSpaceDN w:val="0"/>
        <w:spacing w:after="7" w:line="240" w:lineRule="auto"/>
        <w:ind w:right="28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3</w:t>
      </w:r>
      <w:r w:rsidR="00AF413A" w:rsidRPr="008A6A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="00AF413A" w:rsidRPr="0057357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Установите соответствие</w:t>
      </w:r>
      <w:r w:rsidR="008E3F6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между</w:t>
      </w:r>
      <w:r w:rsidR="00AF413A" w:rsidRPr="008A6A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предложенной характеристик</w:t>
      </w:r>
      <w:r w:rsidR="008E3F6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ой</w:t>
      </w:r>
      <w:r w:rsidR="00AF413A" w:rsidRPr="008A6A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852E32" w:rsidRPr="008A6A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и их названиям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578"/>
        <w:gridCol w:w="755"/>
        <w:gridCol w:w="2465"/>
      </w:tblGrid>
      <w:tr w:rsidR="00AF413A" w:rsidRPr="00B8480F" w14:paraId="5F9B64E3" w14:textId="77777777" w:rsidTr="00611C6B">
        <w:trPr>
          <w:trHeight w:val="249"/>
        </w:trPr>
        <w:tc>
          <w:tcPr>
            <w:tcW w:w="423" w:type="dxa"/>
          </w:tcPr>
          <w:p w14:paraId="51623559" w14:textId="77777777" w:rsidR="00AF413A" w:rsidRPr="00B8480F" w:rsidRDefault="00AF413A" w:rsidP="00B8480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578" w:type="dxa"/>
          </w:tcPr>
          <w:p w14:paraId="3FA56C87" w14:textId="77777777" w:rsidR="00AF413A" w:rsidRPr="00B8480F" w:rsidRDefault="00AF413A" w:rsidP="00B8480F">
            <w:pPr>
              <w:ind w:left="138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8480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755" w:type="dxa"/>
          </w:tcPr>
          <w:p w14:paraId="48413EAD" w14:textId="77777777" w:rsidR="00AF413A" w:rsidRPr="00B8480F" w:rsidRDefault="00AF413A" w:rsidP="00B8480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14:paraId="0A0E3F34" w14:textId="77777777" w:rsidR="00AF413A" w:rsidRPr="00B8480F" w:rsidRDefault="00AF413A" w:rsidP="00B8480F">
            <w:pPr>
              <w:ind w:left="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848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Термин</w:t>
            </w:r>
          </w:p>
        </w:tc>
      </w:tr>
      <w:tr w:rsidR="00AF413A" w:rsidRPr="00B8480F" w14:paraId="526069A1" w14:textId="77777777" w:rsidTr="00611C6B">
        <w:trPr>
          <w:trHeight w:val="1071"/>
        </w:trPr>
        <w:tc>
          <w:tcPr>
            <w:tcW w:w="423" w:type="dxa"/>
          </w:tcPr>
          <w:p w14:paraId="677A3EBD" w14:textId="77777777" w:rsidR="00AF413A" w:rsidRPr="00B8480F" w:rsidRDefault="00AF413A" w:rsidP="00B8480F">
            <w:pPr>
              <w:ind w:left="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80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1)</w:t>
            </w:r>
          </w:p>
        </w:tc>
        <w:tc>
          <w:tcPr>
            <w:tcW w:w="5578" w:type="dxa"/>
          </w:tcPr>
          <w:p w14:paraId="57C5D68A" w14:textId="05D77A67" w:rsidR="00852E32" w:rsidRPr="00B8480F" w:rsidRDefault="008B4822" w:rsidP="00AA0CC6">
            <w:pPr>
              <w:ind w:left="18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</w:t>
            </w:r>
            <w:r w:rsidR="00852E32" w:rsidRPr="00B848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то процесс, позволяющий отсортировать все цели и задачи</w:t>
            </w:r>
            <w:r w:rsidR="00AA0C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852E32" w:rsidRPr="00B848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</w:t>
            </w:r>
            <w:r w:rsidR="00AA0C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852E32" w:rsidRPr="00B848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порядке</w:t>
            </w:r>
            <w:r w:rsidR="00B848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852E32" w:rsidRPr="00B848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убывания их</w:t>
            </w:r>
            <w:r w:rsidR="00AA0C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852E32" w:rsidRPr="00B848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важности</w:t>
            </w:r>
          </w:p>
        </w:tc>
        <w:tc>
          <w:tcPr>
            <w:tcW w:w="755" w:type="dxa"/>
          </w:tcPr>
          <w:p w14:paraId="5BC44BF7" w14:textId="77777777" w:rsidR="00AF413A" w:rsidRPr="00B8480F" w:rsidRDefault="00AF413A" w:rsidP="00B8480F">
            <w:pPr>
              <w:ind w:right="10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848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14A328C9" w14:textId="58223B3C" w:rsidR="00AF413A" w:rsidRPr="00B8480F" w:rsidRDefault="00852E32" w:rsidP="00B8480F">
            <w:pPr>
              <w:ind w:left="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848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Двухмерные графики </w:t>
            </w:r>
          </w:p>
        </w:tc>
      </w:tr>
      <w:tr w:rsidR="00AF413A" w:rsidRPr="00B8480F" w14:paraId="4507CBAE" w14:textId="77777777" w:rsidTr="00611C6B">
        <w:trPr>
          <w:trHeight w:val="760"/>
        </w:trPr>
        <w:tc>
          <w:tcPr>
            <w:tcW w:w="423" w:type="dxa"/>
          </w:tcPr>
          <w:p w14:paraId="57C131AF" w14:textId="77777777" w:rsidR="00AF413A" w:rsidRPr="00B8480F" w:rsidRDefault="00AF413A" w:rsidP="00B8480F">
            <w:pPr>
              <w:ind w:left="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80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2)</w:t>
            </w:r>
          </w:p>
        </w:tc>
        <w:tc>
          <w:tcPr>
            <w:tcW w:w="5578" w:type="dxa"/>
          </w:tcPr>
          <w:p w14:paraId="299BEB81" w14:textId="1030F79C" w:rsidR="00AF413A" w:rsidRPr="00B8480F" w:rsidRDefault="008B4822" w:rsidP="00B8480F">
            <w:pPr>
              <w:ind w:left="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="00852E32" w:rsidRPr="00B848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спользуется принцип двухмерного представления информации</w:t>
            </w:r>
          </w:p>
        </w:tc>
        <w:tc>
          <w:tcPr>
            <w:tcW w:w="755" w:type="dxa"/>
          </w:tcPr>
          <w:p w14:paraId="5DA6810A" w14:textId="77777777" w:rsidR="00AF413A" w:rsidRPr="00B8480F" w:rsidRDefault="00AF413A" w:rsidP="00B8480F">
            <w:pPr>
              <w:ind w:right="13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848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57B139EB" w14:textId="5397CCF7" w:rsidR="00AF413A" w:rsidRPr="00B8480F" w:rsidRDefault="00852E32" w:rsidP="00B8480F">
            <w:pPr>
              <w:ind w:left="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848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Расстановка приоритетов </w:t>
            </w:r>
          </w:p>
        </w:tc>
      </w:tr>
      <w:tr w:rsidR="00AF413A" w:rsidRPr="00B8480F" w14:paraId="0EFB312C" w14:textId="77777777" w:rsidTr="00611C6B">
        <w:trPr>
          <w:trHeight w:val="1264"/>
        </w:trPr>
        <w:tc>
          <w:tcPr>
            <w:tcW w:w="423" w:type="dxa"/>
          </w:tcPr>
          <w:p w14:paraId="571DADD9" w14:textId="77777777" w:rsidR="00AF413A" w:rsidRPr="00B8480F" w:rsidRDefault="00AF413A" w:rsidP="00B8480F">
            <w:pPr>
              <w:ind w:left="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480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3)</w:t>
            </w:r>
          </w:p>
        </w:tc>
        <w:tc>
          <w:tcPr>
            <w:tcW w:w="5578" w:type="dxa"/>
          </w:tcPr>
          <w:p w14:paraId="28A33D4B" w14:textId="367F76B1" w:rsidR="00AF413A" w:rsidRPr="00B8480F" w:rsidRDefault="008B4822" w:rsidP="00AA0CC6">
            <w:pPr>
              <w:ind w:left="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</w:t>
            </w:r>
            <w:r w:rsidR="00852E32" w:rsidRPr="00B848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то один из самых простых и эффективных инструментов обзора, контрольный список позволяет быстро собрать необходимую информацию, важный инструмент самоконтроля</w:t>
            </w:r>
          </w:p>
        </w:tc>
        <w:tc>
          <w:tcPr>
            <w:tcW w:w="755" w:type="dxa"/>
          </w:tcPr>
          <w:p w14:paraId="19732976" w14:textId="77777777" w:rsidR="00AF413A" w:rsidRPr="00B8480F" w:rsidRDefault="00AF413A" w:rsidP="00B8480F">
            <w:pPr>
              <w:ind w:right="1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848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720A44B8" w14:textId="18450711" w:rsidR="00AF413A" w:rsidRPr="00B8480F" w:rsidRDefault="00AA0CC6" w:rsidP="00B8480F">
            <w:pPr>
              <w:ind w:left="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A0CC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Контрольные списки </w:t>
            </w:r>
          </w:p>
        </w:tc>
      </w:tr>
    </w:tbl>
    <w:p w14:paraId="2A0DCE4D" w14:textId="74440DD9" w:rsidR="00AF413A" w:rsidRPr="00A3397B" w:rsidRDefault="00AF413A" w:rsidP="00AF413A">
      <w:pPr>
        <w:widowControl w:val="0"/>
        <w:autoSpaceDE w:val="0"/>
        <w:autoSpaceDN w:val="0"/>
        <w:spacing w:before="1" w:after="8" w:line="240" w:lineRule="auto"/>
        <w:ind w:left="14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A3397B"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A3397B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ответ</w:t>
      </w:r>
      <w:r w:rsidR="00D3751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: 1-Б, 2-А, 3-</w:t>
      </w:r>
      <w:r w:rsidR="00AA0CC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В</w:t>
      </w:r>
    </w:p>
    <w:p w14:paraId="22F8E0E9" w14:textId="0D75F945" w:rsidR="003D2C71" w:rsidRPr="00B8506F" w:rsidRDefault="00D37518" w:rsidP="003D2C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F413A"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3D2C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 (</w:t>
      </w:r>
      <w:r w:rsidR="00603C1A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УК-6.1, УК-6.2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3547CD6E" w14:textId="77777777" w:rsidR="008E3F68" w:rsidRDefault="008E3F68" w:rsidP="00D858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A90C807" w14:textId="2C765387" w:rsidR="00852E32" w:rsidRPr="008A6ABF" w:rsidRDefault="00B8480F" w:rsidP="00852E32">
      <w:pPr>
        <w:widowControl w:val="0"/>
        <w:tabs>
          <w:tab w:val="left" w:pos="363"/>
        </w:tabs>
        <w:autoSpaceDE w:val="0"/>
        <w:autoSpaceDN w:val="0"/>
        <w:spacing w:after="7" w:line="240" w:lineRule="auto"/>
        <w:ind w:right="28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4</w:t>
      </w:r>
      <w:r w:rsidR="00852E32" w:rsidRPr="008A6AB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="00852E32" w:rsidRPr="0057357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Установите соответствие</w:t>
      </w:r>
      <w:r w:rsidR="008E3F6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между</w:t>
      </w:r>
      <w:r w:rsidR="00852E32" w:rsidRPr="0057357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предложенной характеристик</w:t>
      </w:r>
      <w:r w:rsidR="008E3F6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ой</w:t>
      </w:r>
      <w:r w:rsidR="005A3E1F" w:rsidRPr="0057357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правил организации эффективного отдыха</w:t>
      </w:r>
      <w:r w:rsidR="00852E32" w:rsidRPr="0057357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их названиям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852E32" w:rsidRPr="00EC135C" w14:paraId="0E89E426" w14:textId="77777777" w:rsidTr="0044661B">
        <w:trPr>
          <w:trHeight w:val="249"/>
        </w:trPr>
        <w:tc>
          <w:tcPr>
            <w:tcW w:w="423" w:type="dxa"/>
          </w:tcPr>
          <w:p w14:paraId="5ECD9169" w14:textId="77777777" w:rsidR="00852E32" w:rsidRPr="00EC135C" w:rsidRDefault="00852E32" w:rsidP="0057357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0F50641B" w14:textId="77777777" w:rsidR="00852E32" w:rsidRPr="00EC135C" w:rsidRDefault="00852E32" w:rsidP="00573579">
            <w:pPr>
              <w:ind w:left="138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C135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061" w:type="dxa"/>
          </w:tcPr>
          <w:p w14:paraId="1A1D160F" w14:textId="77777777" w:rsidR="00852E32" w:rsidRPr="00EC135C" w:rsidRDefault="00852E32" w:rsidP="0057357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14:paraId="68E40467" w14:textId="77777777" w:rsidR="00852E32" w:rsidRPr="00EC135C" w:rsidRDefault="00852E32" w:rsidP="00573579">
            <w:pPr>
              <w:ind w:left="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13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Термин</w:t>
            </w:r>
          </w:p>
        </w:tc>
      </w:tr>
      <w:tr w:rsidR="00852E32" w:rsidRPr="00EC135C" w14:paraId="61B0FD9D" w14:textId="77777777" w:rsidTr="0044661B">
        <w:trPr>
          <w:trHeight w:val="653"/>
        </w:trPr>
        <w:tc>
          <w:tcPr>
            <w:tcW w:w="423" w:type="dxa"/>
          </w:tcPr>
          <w:p w14:paraId="5B023B87" w14:textId="77777777" w:rsidR="00852E32" w:rsidRPr="00EC135C" w:rsidRDefault="00852E32" w:rsidP="00573579">
            <w:pPr>
              <w:ind w:left="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135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1)</w:t>
            </w:r>
          </w:p>
        </w:tc>
        <w:tc>
          <w:tcPr>
            <w:tcW w:w="5272" w:type="dxa"/>
          </w:tcPr>
          <w:p w14:paraId="4846D640" w14:textId="5B100078" w:rsidR="00852E32" w:rsidRPr="00EC135C" w:rsidRDefault="008B4822" w:rsidP="00573579">
            <w:pPr>
              <w:ind w:left="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</w:t>
            </w:r>
            <w:r w:rsidR="005A3E1F" w:rsidRPr="00EC13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ереключение своего внимание с того дела, которым занимаетесь или задачи, которую решаете на что-то другое </w:t>
            </w:r>
          </w:p>
          <w:p w14:paraId="7FD6171F" w14:textId="36286F69" w:rsidR="005A3E1F" w:rsidRPr="00EC135C" w:rsidRDefault="005A3E1F" w:rsidP="00573579">
            <w:pPr>
              <w:ind w:left="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061" w:type="dxa"/>
          </w:tcPr>
          <w:p w14:paraId="5342002A" w14:textId="77777777" w:rsidR="00852E32" w:rsidRPr="00EC135C" w:rsidRDefault="00852E32" w:rsidP="00573579">
            <w:pPr>
              <w:ind w:right="10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13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260D277F" w14:textId="344CCF0E" w:rsidR="00852E32" w:rsidRPr="00EC135C" w:rsidRDefault="005A3E1F" w:rsidP="00573579">
            <w:pPr>
              <w:ind w:left="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13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Ритмичность</w:t>
            </w:r>
          </w:p>
        </w:tc>
      </w:tr>
      <w:tr w:rsidR="00852E32" w:rsidRPr="00EC135C" w14:paraId="25D513A2" w14:textId="77777777" w:rsidTr="0044661B">
        <w:trPr>
          <w:trHeight w:val="760"/>
        </w:trPr>
        <w:tc>
          <w:tcPr>
            <w:tcW w:w="423" w:type="dxa"/>
          </w:tcPr>
          <w:p w14:paraId="5DFE5F01" w14:textId="77777777" w:rsidR="00852E32" w:rsidRPr="00EC135C" w:rsidRDefault="00852E32" w:rsidP="00573579">
            <w:pPr>
              <w:ind w:left="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135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2)</w:t>
            </w:r>
          </w:p>
        </w:tc>
        <w:tc>
          <w:tcPr>
            <w:tcW w:w="5272" w:type="dxa"/>
          </w:tcPr>
          <w:p w14:paraId="14DEA4BB" w14:textId="59A6E7AD" w:rsidR="005A3E1F" w:rsidRPr="00EC135C" w:rsidRDefault="008B4822" w:rsidP="00573579">
            <w:pPr>
              <w:ind w:left="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</w:t>
            </w:r>
            <w:r w:rsidR="005A3E1F" w:rsidRPr="00EC13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ебольшие перерывы для отдыха через определенные промежутки времени</w:t>
            </w:r>
          </w:p>
          <w:p w14:paraId="028F8395" w14:textId="38183CBB" w:rsidR="00852E32" w:rsidRPr="00EC135C" w:rsidRDefault="00852E32" w:rsidP="00573579">
            <w:pPr>
              <w:ind w:left="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061" w:type="dxa"/>
          </w:tcPr>
          <w:p w14:paraId="56B792EA" w14:textId="77777777" w:rsidR="00852E32" w:rsidRPr="00EC135C" w:rsidRDefault="00852E32" w:rsidP="00573579">
            <w:pPr>
              <w:ind w:right="13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13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5B8C0628" w14:textId="26ADD21B" w:rsidR="00852E32" w:rsidRPr="00EC135C" w:rsidRDefault="005A3E1F" w:rsidP="00573579">
            <w:pPr>
              <w:ind w:left="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13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Максимальное переключение</w:t>
            </w:r>
          </w:p>
        </w:tc>
      </w:tr>
      <w:tr w:rsidR="00852E32" w:rsidRPr="00EC135C" w14:paraId="16201303" w14:textId="77777777" w:rsidTr="0044661B">
        <w:trPr>
          <w:trHeight w:val="621"/>
        </w:trPr>
        <w:tc>
          <w:tcPr>
            <w:tcW w:w="423" w:type="dxa"/>
          </w:tcPr>
          <w:p w14:paraId="7A5F054A" w14:textId="77777777" w:rsidR="00852E32" w:rsidRPr="00EC135C" w:rsidRDefault="00852E32" w:rsidP="00573579">
            <w:pPr>
              <w:ind w:left="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135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14:paraId="7C61077E" w14:textId="2EC763A8" w:rsidR="00852E32" w:rsidRPr="00EC135C" w:rsidRDefault="008B4822" w:rsidP="00573579">
            <w:pPr>
              <w:ind w:left="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</w:t>
            </w:r>
            <w:r w:rsidR="005A3E1F" w:rsidRPr="00EC13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пределите оптимальную для себя продолжительность сна </w:t>
            </w:r>
          </w:p>
        </w:tc>
        <w:tc>
          <w:tcPr>
            <w:tcW w:w="1061" w:type="dxa"/>
          </w:tcPr>
          <w:p w14:paraId="31696350" w14:textId="77777777" w:rsidR="00852E32" w:rsidRPr="00EC135C" w:rsidRDefault="00852E32" w:rsidP="00573579">
            <w:pPr>
              <w:ind w:right="11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13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3313B553" w14:textId="0157DAA0" w:rsidR="00852E32" w:rsidRPr="00EC135C" w:rsidRDefault="00E36CE7" w:rsidP="00573579">
            <w:pPr>
              <w:ind w:left="18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36C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Эффективный сон</w:t>
            </w:r>
          </w:p>
        </w:tc>
      </w:tr>
    </w:tbl>
    <w:p w14:paraId="6D84CB93" w14:textId="687A3C0B" w:rsidR="00852E32" w:rsidRPr="00A3397B" w:rsidRDefault="00852E32" w:rsidP="00852E32">
      <w:pPr>
        <w:widowControl w:val="0"/>
        <w:autoSpaceDE w:val="0"/>
        <w:autoSpaceDN w:val="0"/>
        <w:spacing w:before="1" w:after="8" w:line="240" w:lineRule="auto"/>
        <w:ind w:left="14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A3397B"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A3397B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ответ</w:t>
      </w:r>
      <w:r w:rsidR="00EC135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: 1-Б, 2-А, 3-Г</w:t>
      </w:r>
    </w:p>
    <w:p w14:paraId="38CA4FD4" w14:textId="4E667532" w:rsidR="003D2C71" w:rsidRPr="00B8506F" w:rsidRDefault="00EC135C" w:rsidP="003D2C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52E32"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 (</w:t>
      </w:r>
      <w:r w:rsidR="00603C1A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УК-6.1, УК-6.2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53BD5FB3" w14:textId="77777777" w:rsidR="005A3E1F" w:rsidRDefault="005A3E1F" w:rsidP="005A3E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30D3A82" w14:textId="5C2FE643" w:rsidR="005A3E1F" w:rsidRPr="00A56806" w:rsidRDefault="00573579" w:rsidP="005A3E1F">
      <w:pPr>
        <w:widowControl w:val="0"/>
        <w:tabs>
          <w:tab w:val="left" w:pos="363"/>
        </w:tabs>
        <w:autoSpaceDE w:val="0"/>
        <w:autoSpaceDN w:val="0"/>
        <w:spacing w:after="7" w:line="240" w:lineRule="auto"/>
        <w:ind w:right="28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568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5</w:t>
      </w:r>
      <w:r w:rsidR="005A3E1F" w:rsidRPr="00A568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. Установите соответствие </w:t>
      </w:r>
      <w:r w:rsidR="00A568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между </w:t>
      </w:r>
      <w:r w:rsidR="000006D8" w:rsidRPr="00A568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стадиям</w:t>
      </w:r>
      <w:r w:rsidR="00A568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и</w:t>
      </w:r>
      <w:r w:rsidR="000006D8" w:rsidRPr="00A568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и функциям</w:t>
      </w:r>
      <w:r w:rsidR="00A568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и</w:t>
      </w:r>
      <w:r w:rsidR="000006D8" w:rsidRPr="00A568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управления конфликтом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425"/>
        <w:gridCol w:w="5387"/>
      </w:tblGrid>
      <w:tr w:rsidR="000006D8" w:rsidRPr="000006D8" w14:paraId="206B4924" w14:textId="77777777" w:rsidTr="00E36CE7">
        <w:trPr>
          <w:trHeight w:val="429"/>
        </w:trPr>
        <w:tc>
          <w:tcPr>
            <w:tcW w:w="709" w:type="dxa"/>
            <w:shd w:val="clear" w:color="auto" w:fill="FFFFFF"/>
          </w:tcPr>
          <w:p w14:paraId="1926AACA" w14:textId="77777777" w:rsidR="000006D8" w:rsidRPr="000006D8" w:rsidRDefault="000006D8" w:rsidP="000006D8">
            <w:pPr>
              <w:shd w:val="clear" w:color="auto" w:fill="FFFFFF"/>
              <w:snapToGrid w:val="0"/>
              <w:spacing w:line="240" w:lineRule="auto"/>
              <w:ind w:left="3" w:right="-8" w:firstLine="11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14:paraId="1219A719" w14:textId="74968CBE" w:rsidR="000006D8" w:rsidRPr="000006D8" w:rsidRDefault="00786D25" w:rsidP="00786D25">
            <w:pPr>
              <w:shd w:val="clear" w:color="auto" w:fill="FFFFFF"/>
              <w:snapToGrid w:val="0"/>
              <w:spacing w:line="240" w:lineRule="auto"/>
              <w:ind w:left="3" w:right="-8" w:firstLine="11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 </w:t>
            </w:r>
            <w:r w:rsidR="000006D8" w:rsidRPr="000006D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Стадия конфликта</w:t>
            </w:r>
          </w:p>
        </w:tc>
        <w:tc>
          <w:tcPr>
            <w:tcW w:w="425" w:type="dxa"/>
            <w:shd w:val="clear" w:color="auto" w:fill="FFFFFF"/>
          </w:tcPr>
          <w:p w14:paraId="113135B4" w14:textId="3DF0E4AE" w:rsidR="000006D8" w:rsidRPr="000006D8" w:rsidRDefault="000006D8" w:rsidP="000006D8">
            <w:pPr>
              <w:shd w:val="clear" w:color="auto" w:fill="FFFFFF"/>
              <w:snapToGrid w:val="0"/>
              <w:spacing w:line="240" w:lineRule="auto"/>
              <w:ind w:left="3" w:right="-8" w:firstLine="11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/>
          </w:tcPr>
          <w:p w14:paraId="7D2C1D41" w14:textId="361EDB26" w:rsidR="000006D8" w:rsidRPr="000006D8" w:rsidRDefault="000006D8" w:rsidP="00786D25">
            <w:pPr>
              <w:shd w:val="clear" w:color="auto" w:fill="FFFFFF"/>
              <w:snapToGrid w:val="0"/>
              <w:spacing w:line="240" w:lineRule="auto"/>
              <w:ind w:left="3" w:right="-8" w:hanging="187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006D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Функции управления конфликтом</w:t>
            </w:r>
          </w:p>
        </w:tc>
      </w:tr>
      <w:tr w:rsidR="000006D8" w:rsidRPr="000006D8" w14:paraId="34A66FC0" w14:textId="77777777" w:rsidTr="00E36CE7">
        <w:trPr>
          <w:trHeight w:val="23"/>
        </w:trPr>
        <w:tc>
          <w:tcPr>
            <w:tcW w:w="709" w:type="dxa"/>
            <w:shd w:val="clear" w:color="auto" w:fill="FFFFFF"/>
          </w:tcPr>
          <w:p w14:paraId="7F14F1F2" w14:textId="22FFECA9" w:rsidR="000006D8" w:rsidRPr="000006D8" w:rsidRDefault="000006D8" w:rsidP="000006D8">
            <w:pPr>
              <w:shd w:val="clear" w:color="auto" w:fill="FFFFFF"/>
              <w:snapToGrid w:val="0"/>
              <w:spacing w:line="240" w:lineRule="auto"/>
              <w:ind w:left="3" w:right="-8" w:firstLine="1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06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1)</w:t>
            </w:r>
          </w:p>
        </w:tc>
        <w:tc>
          <w:tcPr>
            <w:tcW w:w="2835" w:type="dxa"/>
            <w:shd w:val="clear" w:color="auto" w:fill="FFFFFF"/>
          </w:tcPr>
          <w:p w14:paraId="4EE1ADBD" w14:textId="7D3630ED" w:rsidR="000006D8" w:rsidRPr="000006D8" w:rsidRDefault="000006D8" w:rsidP="000006D8">
            <w:pPr>
              <w:shd w:val="clear" w:color="auto" w:fill="FFFFFF"/>
              <w:snapToGrid w:val="0"/>
              <w:spacing w:line="240" w:lineRule="auto"/>
              <w:ind w:left="3" w:right="-8" w:firstLine="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06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06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Предконфликтная</w:t>
            </w:r>
            <w:proofErr w:type="spellEnd"/>
          </w:p>
        </w:tc>
        <w:tc>
          <w:tcPr>
            <w:tcW w:w="425" w:type="dxa"/>
            <w:shd w:val="clear" w:color="auto" w:fill="FFFFFF"/>
          </w:tcPr>
          <w:p w14:paraId="3A00198A" w14:textId="63DA82CA" w:rsidR="000006D8" w:rsidRPr="000006D8" w:rsidRDefault="000006D8" w:rsidP="000006D8">
            <w:pPr>
              <w:shd w:val="clear" w:color="auto" w:fill="FFFFFF"/>
              <w:snapToGrid w:val="0"/>
              <w:spacing w:line="240" w:lineRule="auto"/>
              <w:ind w:left="3" w:right="-8" w:firstLine="1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06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</w:t>
            </w:r>
          </w:p>
        </w:tc>
        <w:tc>
          <w:tcPr>
            <w:tcW w:w="5387" w:type="dxa"/>
            <w:shd w:val="clear" w:color="auto" w:fill="FFFFFF"/>
          </w:tcPr>
          <w:p w14:paraId="42D30653" w14:textId="59C69C22" w:rsidR="000006D8" w:rsidRPr="000006D8" w:rsidRDefault="000006D8" w:rsidP="00E36CE7">
            <w:pPr>
              <w:shd w:val="clear" w:color="auto" w:fill="FFFFFF"/>
              <w:snapToGrid w:val="0"/>
              <w:spacing w:line="240" w:lineRule="auto"/>
              <w:ind w:left="3" w:right="-8" w:firstLine="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06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последствий конфликта и подведение итогов</w:t>
            </w:r>
          </w:p>
        </w:tc>
      </w:tr>
      <w:tr w:rsidR="000006D8" w:rsidRPr="000006D8" w14:paraId="4EBB8D55" w14:textId="77777777" w:rsidTr="00E36CE7">
        <w:trPr>
          <w:trHeight w:val="23"/>
        </w:trPr>
        <w:tc>
          <w:tcPr>
            <w:tcW w:w="709" w:type="dxa"/>
            <w:shd w:val="clear" w:color="auto" w:fill="FFFFFF"/>
          </w:tcPr>
          <w:p w14:paraId="5AB7A343" w14:textId="4F26CCE9" w:rsidR="000006D8" w:rsidRPr="000006D8" w:rsidRDefault="000006D8" w:rsidP="000006D8">
            <w:pPr>
              <w:shd w:val="clear" w:color="auto" w:fill="FFFFFF"/>
              <w:snapToGrid w:val="0"/>
              <w:spacing w:line="240" w:lineRule="auto"/>
              <w:ind w:left="3" w:right="-8" w:firstLine="1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06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</w:t>
            </w:r>
          </w:p>
        </w:tc>
        <w:tc>
          <w:tcPr>
            <w:tcW w:w="2835" w:type="dxa"/>
            <w:shd w:val="clear" w:color="auto" w:fill="FFFFFF"/>
          </w:tcPr>
          <w:p w14:paraId="7019EB2B" w14:textId="4CC20957" w:rsidR="000006D8" w:rsidRPr="000006D8" w:rsidRDefault="000006D8" w:rsidP="000006D8">
            <w:pPr>
              <w:shd w:val="clear" w:color="auto" w:fill="FFFFFF"/>
              <w:snapToGrid w:val="0"/>
              <w:spacing w:line="240" w:lineRule="auto"/>
              <w:ind w:left="3" w:right="-8" w:firstLine="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06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Конфликтная</w:t>
            </w:r>
          </w:p>
        </w:tc>
        <w:tc>
          <w:tcPr>
            <w:tcW w:w="425" w:type="dxa"/>
            <w:shd w:val="clear" w:color="auto" w:fill="FFFFFF"/>
          </w:tcPr>
          <w:p w14:paraId="30ED90EB" w14:textId="17ACE854" w:rsidR="000006D8" w:rsidRPr="000006D8" w:rsidRDefault="000006D8" w:rsidP="000006D8">
            <w:pPr>
              <w:shd w:val="clear" w:color="auto" w:fill="FFFFFF"/>
              <w:snapToGrid w:val="0"/>
              <w:spacing w:line="240" w:lineRule="auto"/>
              <w:ind w:left="3" w:right="-8" w:firstLine="1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06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</w:t>
            </w:r>
          </w:p>
        </w:tc>
        <w:tc>
          <w:tcPr>
            <w:tcW w:w="5387" w:type="dxa"/>
            <w:shd w:val="clear" w:color="auto" w:fill="FFFFFF"/>
          </w:tcPr>
          <w:p w14:paraId="2D5FC955" w14:textId="3920DE4E" w:rsidR="000006D8" w:rsidRPr="000006D8" w:rsidRDefault="000006D8" w:rsidP="00E36CE7">
            <w:pPr>
              <w:shd w:val="clear" w:color="auto" w:fill="FFFFFF"/>
              <w:snapToGrid w:val="0"/>
              <w:spacing w:line="240" w:lineRule="auto"/>
              <w:ind w:left="3" w:right="-8" w:firstLine="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06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Предвидение, или прогнозирование; </w:t>
            </w:r>
            <w:r w:rsidR="00786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</w:t>
            </w:r>
            <w:r w:rsidRPr="000006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рофилактика, или предупреждение</w:t>
            </w:r>
          </w:p>
        </w:tc>
      </w:tr>
      <w:tr w:rsidR="000006D8" w:rsidRPr="000006D8" w14:paraId="70EADF43" w14:textId="77777777" w:rsidTr="00E36CE7">
        <w:trPr>
          <w:trHeight w:val="23"/>
        </w:trPr>
        <w:tc>
          <w:tcPr>
            <w:tcW w:w="709" w:type="dxa"/>
            <w:shd w:val="clear" w:color="auto" w:fill="FFFFFF"/>
          </w:tcPr>
          <w:p w14:paraId="443B1471" w14:textId="1E8FE55B" w:rsidR="000006D8" w:rsidRPr="000006D8" w:rsidRDefault="000006D8" w:rsidP="000006D8">
            <w:pPr>
              <w:shd w:val="clear" w:color="auto" w:fill="FFFFFF"/>
              <w:snapToGrid w:val="0"/>
              <w:spacing w:line="240" w:lineRule="auto"/>
              <w:ind w:left="3" w:right="-8" w:firstLine="1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06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3)</w:t>
            </w:r>
          </w:p>
        </w:tc>
        <w:tc>
          <w:tcPr>
            <w:tcW w:w="2835" w:type="dxa"/>
            <w:shd w:val="clear" w:color="auto" w:fill="FFFFFF"/>
          </w:tcPr>
          <w:p w14:paraId="0C29CC5A" w14:textId="2ECCCA6F" w:rsidR="000006D8" w:rsidRPr="000006D8" w:rsidRDefault="000006D8" w:rsidP="000006D8">
            <w:pPr>
              <w:shd w:val="clear" w:color="auto" w:fill="FFFFFF"/>
              <w:snapToGrid w:val="0"/>
              <w:spacing w:line="240" w:lineRule="auto"/>
              <w:ind w:left="3" w:right="-8" w:firstLine="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06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06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Послеконфликтная</w:t>
            </w:r>
            <w:proofErr w:type="spellEnd"/>
          </w:p>
        </w:tc>
        <w:tc>
          <w:tcPr>
            <w:tcW w:w="425" w:type="dxa"/>
            <w:shd w:val="clear" w:color="auto" w:fill="FFFFFF"/>
          </w:tcPr>
          <w:p w14:paraId="5B3D8DEB" w14:textId="0CF46FE9" w:rsidR="000006D8" w:rsidRPr="000006D8" w:rsidRDefault="000006D8" w:rsidP="000006D8">
            <w:pPr>
              <w:shd w:val="clear" w:color="auto" w:fill="FFFFFF"/>
              <w:snapToGrid w:val="0"/>
              <w:spacing w:line="240" w:lineRule="auto"/>
              <w:ind w:left="3" w:right="-8" w:firstLine="1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06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</w:t>
            </w:r>
          </w:p>
        </w:tc>
        <w:tc>
          <w:tcPr>
            <w:tcW w:w="5387" w:type="dxa"/>
            <w:shd w:val="clear" w:color="auto" w:fill="FFFFFF"/>
          </w:tcPr>
          <w:p w14:paraId="3A913D56" w14:textId="5509243B" w:rsidR="000006D8" w:rsidRPr="000006D8" w:rsidRDefault="000006D8" w:rsidP="00E36CE7">
            <w:pPr>
              <w:shd w:val="clear" w:color="auto" w:fill="FFFFFF"/>
              <w:snapToGrid w:val="0"/>
              <w:spacing w:line="240" w:lineRule="auto"/>
              <w:ind w:left="3" w:right="-8" w:firstLine="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06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управления конфликтом: </w:t>
            </w:r>
            <w:r w:rsidR="00786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0006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регулирование, или разрешение конфликта</w:t>
            </w:r>
          </w:p>
        </w:tc>
      </w:tr>
    </w:tbl>
    <w:p w14:paraId="51CC3741" w14:textId="77777777" w:rsidR="00A56806" w:rsidRPr="00A56806" w:rsidRDefault="00786D25" w:rsidP="00A56806">
      <w:pPr>
        <w:widowControl w:val="0"/>
        <w:autoSpaceDE w:val="0"/>
        <w:autoSpaceDN w:val="0"/>
        <w:spacing w:before="1" w:after="8" w:line="240" w:lineRule="auto"/>
        <w:ind w:left="14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A3397B"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A3397B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: 1-Б, 2</w:t>
      </w:r>
      <w:r w:rsidRPr="00A5680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-В, 3-А</w:t>
      </w:r>
    </w:p>
    <w:p w14:paraId="086B8EED" w14:textId="71F8AF16" w:rsidR="00A56806" w:rsidRPr="00A56806" w:rsidRDefault="00786D25" w:rsidP="00A56806">
      <w:pPr>
        <w:widowControl w:val="0"/>
        <w:autoSpaceDE w:val="0"/>
        <w:autoSpaceDN w:val="0"/>
        <w:spacing w:before="1" w:after="8" w:line="240" w:lineRule="auto"/>
        <w:ind w:left="14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68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46A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 (</w:t>
      </w:r>
      <w:r w:rsidR="00E46A29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ПК-2.2</w:t>
      </w:r>
      <w:r w:rsidR="00E46A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0A27EC62" w14:textId="77777777" w:rsidR="008E3F68" w:rsidRDefault="008E3F68" w:rsidP="00A56806">
      <w:pPr>
        <w:widowControl w:val="0"/>
        <w:tabs>
          <w:tab w:val="left" w:pos="363"/>
        </w:tabs>
        <w:autoSpaceDE w:val="0"/>
        <w:autoSpaceDN w:val="0"/>
        <w:spacing w:after="7" w:line="240" w:lineRule="auto"/>
        <w:ind w:right="28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14:paraId="710D1922" w14:textId="390B8632" w:rsidR="00A56806" w:rsidRDefault="00A56806" w:rsidP="00A56806">
      <w:pPr>
        <w:widowControl w:val="0"/>
        <w:tabs>
          <w:tab w:val="left" w:pos="363"/>
        </w:tabs>
        <w:autoSpaceDE w:val="0"/>
        <w:autoSpaceDN w:val="0"/>
        <w:spacing w:after="7" w:line="240" w:lineRule="auto"/>
        <w:ind w:right="28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5D6B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6</w:t>
      </w:r>
      <w:r w:rsidR="0037418E" w:rsidRPr="005D6B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. Установите соответствие </w:t>
      </w:r>
      <w:r w:rsidRPr="005D6B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между типами кадровой политики и их характеристикой </w:t>
      </w:r>
    </w:p>
    <w:p w14:paraId="095D8A0E" w14:textId="77777777" w:rsidR="008E3F68" w:rsidRPr="005D6B02" w:rsidRDefault="008E3F68" w:rsidP="00A56806">
      <w:pPr>
        <w:widowControl w:val="0"/>
        <w:tabs>
          <w:tab w:val="left" w:pos="363"/>
        </w:tabs>
        <w:autoSpaceDE w:val="0"/>
        <w:autoSpaceDN w:val="0"/>
        <w:spacing w:after="7" w:line="240" w:lineRule="auto"/>
        <w:ind w:right="28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425"/>
        <w:gridCol w:w="5245"/>
      </w:tblGrid>
      <w:tr w:rsidR="00A56806" w:rsidRPr="005D6B02" w14:paraId="4AFAEBAE" w14:textId="77777777" w:rsidTr="00E36CE7">
        <w:trPr>
          <w:trHeight w:val="429"/>
        </w:trPr>
        <w:tc>
          <w:tcPr>
            <w:tcW w:w="709" w:type="dxa"/>
            <w:shd w:val="clear" w:color="auto" w:fill="FFFFFF"/>
          </w:tcPr>
          <w:p w14:paraId="4DAB025D" w14:textId="77777777" w:rsidR="00A56806" w:rsidRPr="005D6B02" w:rsidRDefault="00A56806" w:rsidP="00E36CE7">
            <w:pPr>
              <w:shd w:val="clear" w:color="auto" w:fill="FFFFFF"/>
              <w:snapToGrid w:val="0"/>
              <w:spacing w:after="0" w:line="240" w:lineRule="auto"/>
              <w:ind w:left="6" w:right="-6" w:firstLine="11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/>
          </w:tcPr>
          <w:p w14:paraId="34867CF5" w14:textId="15BD4E42" w:rsidR="00A56806" w:rsidRPr="005D6B02" w:rsidRDefault="001B402A" w:rsidP="00E36CE7">
            <w:pPr>
              <w:shd w:val="clear" w:color="auto" w:fill="FFFFFF"/>
              <w:snapToGrid w:val="0"/>
              <w:spacing w:after="0" w:line="240" w:lineRule="auto"/>
              <w:ind w:left="6" w:right="-6" w:firstLine="11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D6B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Тип кадровой политики</w:t>
            </w:r>
          </w:p>
        </w:tc>
        <w:tc>
          <w:tcPr>
            <w:tcW w:w="425" w:type="dxa"/>
            <w:shd w:val="clear" w:color="auto" w:fill="FFFFFF"/>
          </w:tcPr>
          <w:p w14:paraId="26748E4F" w14:textId="77777777" w:rsidR="00A56806" w:rsidRPr="005D6B02" w:rsidRDefault="00A56806" w:rsidP="00E36CE7">
            <w:pPr>
              <w:shd w:val="clear" w:color="auto" w:fill="FFFFFF"/>
              <w:snapToGrid w:val="0"/>
              <w:spacing w:after="0" w:line="240" w:lineRule="auto"/>
              <w:ind w:left="6" w:right="-6" w:firstLine="11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/>
          </w:tcPr>
          <w:p w14:paraId="6084353A" w14:textId="7B550002" w:rsidR="00A56806" w:rsidRPr="005D6B02" w:rsidRDefault="001B402A" w:rsidP="00E36CE7">
            <w:pPr>
              <w:shd w:val="clear" w:color="auto" w:fill="FFFFFF"/>
              <w:snapToGrid w:val="0"/>
              <w:spacing w:after="0" w:line="240" w:lineRule="auto"/>
              <w:ind w:left="6" w:right="-6" w:hanging="187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D6B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A56806" w:rsidRPr="005D6B02" w14:paraId="2006A80B" w14:textId="77777777" w:rsidTr="00E36CE7">
        <w:trPr>
          <w:trHeight w:val="916"/>
        </w:trPr>
        <w:tc>
          <w:tcPr>
            <w:tcW w:w="709" w:type="dxa"/>
            <w:shd w:val="clear" w:color="auto" w:fill="FFFFFF"/>
          </w:tcPr>
          <w:p w14:paraId="1730447C" w14:textId="77777777" w:rsidR="00A56806" w:rsidRPr="005D6B02" w:rsidRDefault="00A56806" w:rsidP="00E36CE7">
            <w:pPr>
              <w:shd w:val="clear" w:color="auto" w:fill="FFFFFF"/>
              <w:snapToGrid w:val="0"/>
              <w:spacing w:after="0" w:line="240" w:lineRule="auto"/>
              <w:ind w:left="6" w:right="-6" w:firstLine="11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D6B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1)</w:t>
            </w:r>
          </w:p>
        </w:tc>
        <w:tc>
          <w:tcPr>
            <w:tcW w:w="3119" w:type="dxa"/>
            <w:shd w:val="clear" w:color="auto" w:fill="FFFFFF"/>
          </w:tcPr>
          <w:p w14:paraId="31C00D75" w14:textId="0026AB7C" w:rsidR="00A56806" w:rsidRPr="005D6B02" w:rsidRDefault="001B402A" w:rsidP="00E36CE7">
            <w:pPr>
              <w:shd w:val="clear" w:color="auto" w:fill="FFFFFF"/>
              <w:snapToGrid w:val="0"/>
              <w:spacing w:after="0" w:line="240" w:lineRule="auto"/>
              <w:ind w:left="6" w:right="-6" w:firstLine="11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Пассивная</w:t>
            </w:r>
            <w:r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кадровая</w:t>
            </w:r>
            <w:r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политика</w:t>
            </w:r>
          </w:p>
        </w:tc>
        <w:tc>
          <w:tcPr>
            <w:tcW w:w="425" w:type="dxa"/>
            <w:shd w:val="clear" w:color="auto" w:fill="FFFFFF"/>
          </w:tcPr>
          <w:p w14:paraId="2FD11520" w14:textId="77777777" w:rsidR="00A56806" w:rsidRPr="005D6B02" w:rsidRDefault="00A56806" w:rsidP="00E36CE7">
            <w:pPr>
              <w:shd w:val="clear" w:color="auto" w:fill="FFFFFF"/>
              <w:snapToGrid w:val="0"/>
              <w:spacing w:after="0" w:line="240" w:lineRule="auto"/>
              <w:ind w:left="6" w:right="-6" w:firstLine="11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D6B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А)</w:t>
            </w:r>
          </w:p>
        </w:tc>
        <w:tc>
          <w:tcPr>
            <w:tcW w:w="5245" w:type="dxa"/>
            <w:shd w:val="clear" w:color="auto" w:fill="FFFFFF"/>
          </w:tcPr>
          <w:p w14:paraId="03243B61" w14:textId="2C546552" w:rsidR="00A56806" w:rsidRPr="005D6B02" w:rsidRDefault="00BE6DB9" w:rsidP="00E36CE7">
            <w:pPr>
              <w:shd w:val="clear" w:color="auto" w:fill="FFFFFF"/>
              <w:snapToGrid w:val="0"/>
              <w:spacing w:after="0" w:line="240" w:lineRule="auto"/>
              <w:ind w:left="6" w:right="-6" w:firstLine="11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Х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арактеризуется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наличием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у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руководства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не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только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обоснованных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прогнозов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развития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ситуации,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но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средств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воздействия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на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нее</w:t>
            </w:r>
          </w:p>
        </w:tc>
      </w:tr>
      <w:tr w:rsidR="00A56806" w:rsidRPr="005D6B02" w14:paraId="2FFC7100" w14:textId="77777777" w:rsidTr="00E36CE7">
        <w:trPr>
          <w:trHeight w:val="751"/>
        </w:trPr>
        <w:tc>
          <w:tcPr>
            <w:tcW w:w="709" w:type="dxa"/>
            <w:shd w:val="clear" w:color="auto" w:fill="FFFFFF"/>
          </w:tcPr>
          <w:p w14:paraId="3A69837E" w14:textId="77777777" w:rsidR="00A56806" w:rsidRPr="005D6B02" w:rsidRDefault="00A56806" w:rsidP="00E36CE7">
            <w:pPr>
              <w:shd w:val="clear" w:color="auto" w:fill="FFFFFF"/>
              <w:snapToGrid w:val="0"/>
              <w:spacing w:after="0" w:line="240" w:lineRule="auto"/>
              <w:ind w:left="6" w:right="-6" w:firstLine="11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D6B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2)</w:t>
            </w:r>
          </w:p>
        </w:tc>
        <w:tc>
          <w:tcPr>
            <w:tcW w:w="3119" w:type="dxa"/>
            <w:shd w:val="clear" w:color="auto" w:fill="FFFFFF"/>
          </w:tcPr>
          <w:p w14:paraId="7CE64CEA" w14:textId="6166A473" w:rsidR="00A56806" w:rsidRPr="005D6B02" w:rsidRDefault="001B402A" w:rsidP="00E36CE7">
            <w:pPr>
              <w:shd w:val="clear" w:color="auto" w:fill="FFFFFF"/>
              <w:snapToGrid w:val="0"/>
              <w:spacing w:after="0" w:line="240" w:lineRule="auto"/>
              <w:ind w:left="6" w:right="-6" w:firstLine="11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Реактивная</w:t>
            </w:r>
            <w:r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кадровая</w:t>
            </w:r>
            <w:r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политика</w:t>
            </w:r>
          </w:p>
        </w:tc>
        <w:tc>
          <w:tcPr>
            <w:tcW w:w="425" w:type="dxa"/>
            <w:shd w:val="clear" w:color="auto" w:fill="FFFFFF"/>
          </w:tcPr>
          <w:p w14:paraId="2A21AC8A" w14:textId="77777777" w:rsidR="00A56806" w:rsidRPr="005D6B02" w:rsidRDefault="00A56806" w:rsidP="00E36CE7">
            <w:pPr>
              <w:shd w:val="clear" w:color="auto" w:fill="FFFFFF"/>
              <w:snapToGrid w:val="0"/>
              <w:spacing w:after="0" w:line="240" w:lineRule="auto"/>
              <w:ind w:left="6" w:right="-6" w:firstLine="11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D6B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Б)</w:t>
            </w:r>
          </w:p>
        </w:tc>
        <w:tc>
          <w:tcPr>
            <w:tcW w:w="5245" w:type="dxa"/>
            <w:shd w:val="clear" w:color="auto" w:fill="FFFFFF"/>
          </w:tcPr>
          <w:p w14:paraId="68E4E39A" w14:textId="21A40BD5" w:rsidR="00A56806" w:rsidRPr="005D6B02" w:rsidRDefault="00BE6DB9" w:rsidP="00E36CE7">
            <w:pPr>
              <w:shd w:val="clear" w:color="auto" w:fill="FFFFFF"/>
              <w:snapToGrid w:val="0"/>
              <w:spacing w:after="0" w:line="240" w:lineRule="auto"/>
              <w:ind w:left="6" w:right="-6" w:firstLine="11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уководство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организации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не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имеет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выраженной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программы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действий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отношении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персонала,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кадровая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работа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сводится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к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ликвидации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негативных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последствий</w:t>
            </w:r>
          </w:p>
        </w:tc>
      </w:tr>
      <w:tr w:rsidR="00A56806" w:rsidRPr="005D6B02" w14:paraId="4A35F122" w14:textId="77777777" w:rsidTr="00E36CE7">
        <w:trPr>
          <w:trHeight w:val="1142"/>
        </w:trPr>
        <w:tc>
          <w:tcPr>
            <w:tcW w:w="709" w:type="dxa"/>
            <w:shd w:val="clear" w:color="auto" w:fill="FFFFFF"/>
          </w:tcPr>
          <w:p w14:paraId="0287CF9E" w14:textId="77777777" w:rsidR="00A56806" w:rsidRPr="005D6B02" w:rsidRDefault="00A56806" w:rsidP="00E36CE7">
            <w:pPr>
              <w:shd w:val="clear" w:color="auto" w:fill="FFFFFF"/>
              <w:snapToGrid w:val="0"/>
              <w:spacing w:after="0" w:line="240" w:lineRule="auto"/>
              <w:ind w:left="6" w:right="-6" w:firstLine="11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D6B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3)</w:t>
            </w:r>
          </w:p>
        </w:tc>
        <w:tc>
          <w:tcPr>
            <w:tcW w:w="3119" w:type="dxa"/>
            <w:shd w:val="clear" w:color="auto" w:fill="FFFFFF"/>
          </w:tcPr>
          <w:p w14:paraId="2F347FDF" w14:textId="7400233C" w:rsidR="00A56806" w:rsidRPr="005D6B02" w:rsidRDefault="001B402A" w:rsidP="00E36CE7">
            <w:pPr>
              <w:shd w:val="clear" w:color="auto" w:fill="FFFFFF"/>
              <w:snapToGrid w:val="0"/>
              <w:spacing w:after="0" w:line="240" w:lineRule="auto"/>
              <w:ind w:left="6" w:right="-6" w:firstLine="11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Превентивная</w:t>
            </w:r>
            <w:r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кадровая</w:t>
            </w:r>
            <w:r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политика</w:t>
            </w:r>
          </w:p>
        </w:tc>
        <w:tc>
          <w:tcPr>
            <w:tcW w:w="425" w:type="dxa"/>
            <w:shd w:val="clear" w:color="auto" w:fill="FFFFFF"/>
          </w:tcPr>
          <w:p w14:paraId="0C1A4C95" w14:textId="77777777" w:rsidR="00A56806" w:rsidRPr="005D6B02" w:rsidRDefault="00A56806" w:rsidP="00E36CE7">
            <w:pPr>
              <w:shd w:val="clear" w:color="auto" w:fill="FFFFFF"/>
              <w:snapToGrid w:val="0"/>
              <w:spacing w:after="0" w:line="240" w:lineRule="auto"/>
              <w:ind w:left="6" w:right="-6" w:firstLine="11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D6B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В)</w:t>
            </w:r>
          </w:p>
        </w:tc>
        <w:tc>
          <w:tcPr>
            <w:tcW w:w="5245" w:type="dxa"/>
            <w:shd w:val="clear" w:color="auto" w:fill="FFFFFF"/>
          </w:tcPr>
          <w:p w14:paraId="67F8ADF1" w14:textId="58072698" w:rsidR="00A56806" w:rsidRPr="005D6B02" w:rsidRDefault="00BE6DB9" w:rsidP="00E36CE7">
            <w:pPr>
              <w:shd w:val="clear" w:color="auto" w:fill="FFFFFF"/>
              <w:snapToGrid w:val="0"/>
              <w:spacing w:after="0" w:line="240" w:lineRule="auto"/>
              <w:ind w:left="6" w:right="-6" w:firstLine="11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Х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арактерна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для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предприятий,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руководство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которых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осуществляет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контроль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за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симптомами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негативного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состояния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работе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персоналом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предпринимает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меры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по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локализации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</w:t>
            </w:r>
          </w:p>
        </w:tc>
      </w:tr>
      <w:tr w:rsidR="001B402A" w:rsidRPr="005D6B02" w14:paraId="4189646B" w14:textId="77777777" w:rsidTr="00E36CE7">
        <w:trPr>
          <w:trHeight w:val="23"/>
        </w:trPr>
        <w:tc>
          <w:tcPr>
            <w:tcW w:w="709" w:type="dxa"/>
            <w:shd w:val="clear" w:color="auto" w:fill="FFFFFF"/>
          </w:tcPr>
          <w:p w14:paraId="3FE9BF42" w14:textId="3FF0DE41" w:rsidR="001B402A" w:rsidRPr="005D6B02" w:rsidRDefault="001B402A" w:rsidP="00E36CE7">
            <w:pPr>
              <w:shd w:val="clear" w:color="auto" w:fill="FFFFFF"/>
              <w:snapToGrid w:val="0"/>
              <w:spacing w:after="0" w:line="240" w:lineRule="auto"/>
              <w:ind w:left="6" w:right="-6" w:firstLine="11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D6B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4)</w:t>
            </w:r>
          </w:p>
        </w:tc>
        <w:tc>
          <w:tcPr>
            <w:tcW w:w="3119" w:type="dxa"/>
            <w:shd w:val="clear" w:color="auto" w:fill="FFFFFF"/>
          </w:tcPr>
          <w:p w14:paraId="055B19B4" w14:textId="4DCD28E2" w:rsidR="001B402A" w:rsidRPr="005D6B02" w:rsidRDefault="001B402A" w:rsidP="00E36CE7">
            <w:pPr>
              <w:shd w:val="clear" w:color="auto" w:fill="FFFFFF"/>
              <w:snapToGrid w:val="0"/>
              <w:spacing w:after="0" w:line="240" w:lineRule="auto"/>
              <w:ind w:left="6" w:right="-6" w:firstLine="11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Активная</w:t>
            </w:r>
            <w:r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кадровая</w:t>
            </w:r>
            <w:r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политика</w:t>
            </w:r>
          </w:p>
        </w:tc>
        <w:tc>
          <w:tcPr>
            <w:tcW w:w="425" w:type="dxa"/>
            <w:shd w:val="clear" w:color="auto" w:fill="FFFFFF"/>
          </w:tcPr>
          <w:p w14:paraId="12F5AFE3" w14:textId="7385820E" w:rsidR="001B402A" w:rsidRPr="005D6B02" w:rsidRDefault="001B402A" w:rsidP="00E36CE7">
            <w:pPr>
              <w:shd w:val="clear" w:color="auto" w:fill="FFFFFF"/>
              <w:snapToGrid w:val="0"/>
              <w:spacing w:after="0" w:line="240" w:lineRule="auto"/>
              <w:ind w:left="6" w:right="-6" w:firstLine="11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D6B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Г)</w:t>
            </w:r>
          </w:p>
        </w:tc>
        <w:tc>
          <w:tcPr>
            <w:tcW w:w="5245" w:type="dxa"/>
            <w:shd w:val="clear" w:color="auto" w:fill="FFFFFF"/>
          </w:tcPr>
          <w:p w14:paraId="7669525B" w14:textId="03C193E3" w:rsidR="001B402A" w:rsidRPr="005D6B02" w:rsidRDefault="00BE6DB9" w:rsidP="00E36CE7">
            <w:pPr>
              <w:shd w:val="clear" w:color="auto" w:fill="FFFFFF"/>
              <w:snapToGrid w:val="0"/>
              <w:spacing w:after="0" w:line="240" w:lineRule="auto"/>
              <w:ind w:left="6" w:right="-6" w:firstLine="11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Х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арактеризуется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наличием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у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руководства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обоснованных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прогнозов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развития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ситуации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одновременно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недостатком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средств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для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оказания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влияния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на</w:t>
            </w:r>
            <w:r w:rsidR="001B402A" w:rsidRPr="005D6B0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B402A" w:rsidRPr="005D6B02">
              <w:rPr>
                <w:rFonts w:ascii="Times New Roman" w:hAnsi="Times New Roman" w:cs="Times New Roman"/>
                <w:iCs/>
                <w:sz w:val="28"/>
                <w:szCs w:val="28"/>
              </w:rPr>
              <w:t>нее</w:t>
            </w:r>
          </w:p>
        </w:tc>
      </w:tr>
    </w:tbl>
    <w:p w14:paraId="6CE96824" w14:textId="5FFB2D21" w:rsidR="0037418E" w:rsidRPr="005D6B02" w:rsidRDefault="0037418E" w:rsidP="0037418E">
      <w:pPr>
        <w:widowControl w:val="0"/>
        <w:autoSpaceDE w:val="0"/>
        <w:autoSpaceDN w:val="0"/>
        <w:spacing w:before="1" w:after="8" w:line="240" w:lineRule="auto"/>
        <w:ind w:left="14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D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5D6B02"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5D6B02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ответ</w:t>
      </w:r>
      <w:r w:rsidR="005D6B02" w:rsidRPr="005D6B02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: 1-Б, 2-В, 3-Г, 4-А</w:t>
      </w:r>
    </w:p>
    <w:p w14:paraId="54938DF4" w14:textId="7D6C8492" w:rsidR="0037418E" w:rsidRPr="005D6B02" w:rsidRDefault="005D6B02" w:rsidP="005D6B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D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7418E" w:rsidRPr="005D6B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46A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 (</w:t>
      </w:r>
      <w:r w:rsidR="00E46A29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ПК-2.2</w:t>
      </w:r>
      <w:r w:rsidR="00E46A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3EF13EB1" w14:textId="77777777" w:rsidR="008E3F68" w:rsidRDefault="008E3F68" w:rsidP="005D6B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79878F8" w14:textId="77777777" w:rsidR="001851E3" w:rsidRDefault="005D6B02" w:rsidP="001851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1195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7. </w:t>
      </w:r>
      <w:r w:rsidR="001851E3" w:rsidRPr="00A04F98">
        <w:rPr>
          <w:rFonts w:ascii="Times New Roman" w:eastAsia="Times New Roman" w:hAnsi="Times New Roman" w:cs="Times New Roman"/>
          <w:i/>
          <w:sz w:val="28"/>
          <w:szCs w:val="28"/>
        </w:rPr>
        <w:t>Образуйте пары из нижеприведенных понятий: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425"/>
        <w:gridCol w:w="5812"/>
      </w:tblGrid>
      <w:tr w:rsidR="001851E3" w:rsidRPr="005D6B02" w14:paraId="3FB61B23" w14:textId="77777777" w:rsidTr="00611C6B">
        <w:trPr>
          <w:trHeight w:val="429"/>
        </w:trPr>
        <w:tc>
          <w:tcPr>
            <w:tcW w:w="709" w:type="dxa"/>
            <w:shd w:val="clear" w:color="auto" w:fill="FFFFFF"/>
          </w:tcPr>
          <w:p w14:paraId="3D519157" w14:textId="77777777" w:rsidR="001851E3" w:rsidRPr="005D6B02" w:rsidRDefault="001851E3" w:rsidP="00E36CE7">
            <w:pPr>
              <w:shd w:val="clear" w:color="auto" w:fill="FFFFFF"/>
              <w:snapToGrid w:val="0"/>
              <w:spacing w:after="0" w:line="240" w:lineRule="auto"/>
              <w:ind w:left="6" w:right="-6" w:firstLine="11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/>
          </w:tcPr>
          <w:p w14:paraId="7D418F8B" w14:textId="5C3305EB" w:rsidR="001851E3" w:rsidRPr="005D6B02" w:rsidRDefault="00196C44" w:rsidP="00E36CE7">
            <w:pPr>
              <w:shd w:val="clear" w:color="auto" w:fill="FFFFFF"/>
              <w:snapToGrid w:val="0"/>
              <w:spacing w:after="0" w:line="240" w:lineRule="auto"/>
              <w:ind w:left="6" w:right="-6" w:firstLine="11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     Понятие</w:t>
            </w:r>
          </w:p>
        </w:tc>
        <w:tc>
          <w:tcPr>
            <w:tcW w:w="425" w:type="dxa"/>
            <w:shd w:val="clear" w:color="auto" w:fill="FFFFFF"/>
          </w:tcPr>
          <w:p w14:paraId="572CB8A3" w14:textId="77777777" w:rsidR="001851E3" w:rsidRPr="005D6B02" w:rsidRDefault="001851E3" w:rsidP="00E36CE7">
            <w:pPr>
              <w:shd w:val="clear" w:color="auto" w:fill="FFFFFF"/>
              <w:snapToGrid w:val="0"/>
              <w:spacing w:after="0" w:line="240" w:lineRule="auto"/>
              <w:ind w:left="6" w:right="-6" w:firstLine="11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FFFFFF"/>
          </w:tcPr>
          <w:p w14:paraId="69B429D7" w14:textId="77777777" w:rsidR="001851E3" w:rsidRPr="005D6B02" w:rsidRDefault="001851E3" w:rsidP="00E36CE7">
            <w:pPr>
              <w:shd w:val="clear" w:color="auto" w:fill="FFFFFF"/>
              <w:snapToGrid w:val="0"/>
              <w:spacing w:after="0" w:line="240" w:lineRule="auto"/>
              <w:ind w:left="6" w:right="-6" w:hanging="187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D6B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1851E3" w:rsidRPr="005D6B02" w14:paraId="5D9786DA" w14:textId="77777777" w:rsidTr="00611C6B">
        <w:trPr>
          <w:trHeight w:val="799"/>
        </w:trPr>
        <w:tc>
          <w:tcPr>
            <w:tcW w:w="709" w:type="dxa"/>
            <w:shd w:val="clear" w:color="auto" w:fill="FFFFFF"/>
          </w:tcPr>
          <w:p w14:paraId="483BD51F" w14:textId="77777777" w:rsidR="001851E3" w:rsidRPr="005D6B02" w:rsidRDefault="001851E3" w:rsidP="00E36CE7">
            <w:pPr>
              <w:shd w:val="clear" w:color="auto" w:fill="FFFFFF"/>
              <w:snapToGrid w:val="0"/>
              <w:spacing w:after="0" w:line="240" w:lineRule="auto"/>
              <w:ind w:left="6" w:right="-6" w:firstLine="11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D6B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1)</w:t>
            </w:r>
          </w:p>
        </w:tc>
        <w:tc>
          <w:tcPr>
            <w:tcW w:w="2552" w:type="dxa"/>
            <w:shd w:val="clear" w:color="auto" w:fill="FFFFFF"/>
          </w:tcPr>
          <w:p w14:paraId="3A6BE413" w14:textId="69644029" w:rsidR="001851E3" w:rsidRPr="005D6B02" w:rsidRDefault="00196C44" w:rsidP="00E36CE7">
            <w:pPr>
              <w:shd w:val="clear" w:color="auto" w:fill="FFFFFF"/>
              <w:snapToGrid w:val="0"/>
              <w:spacing w:after="0" w:line="240" w:lineRule="auto"/>
              <w:ind w:left="6" w:right="-6" w:firstLine="11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Имидж</w:t>
            </w:r>
          </w:p>
        </w:tc>
        <w:tc>
          <w:tcPr>
            <w:tcW w:w="425" w:type="dxa"/>
            <w:shd w:val="clear" w:color="auto" w:fill="FFFFFF"/>
          </w:tcPr>
          <w:p w14:paraId="58197043" w14:textId="77777777" w:rsidR="001851E3" w:rsidRPr="005D6B02" w:rsidRDefault="001851E3" w:rsidP="00E36CE7">
            <w:pPr>
              <w:shd w:val="clear" w:color="auto" w:fill="FFFFFF"/>
              <w:snapToGrid w:val="0"/>
              <w:spacing w:after="0" w:line="240" w:lineRule="auto"/>
              <w:ind w:left="6" w:right="-6" w:firstLine="11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D6B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А)</w:t>
            </w:r>
          </w:p>
        </w:tc>
        <w:tc>
          <w:tcPr>
            <w:tcW w:w="5812" w:type="dxa"/>
            <w:shd w:val="clear" w:color="auto" w:fill="FFFFFF"/>
          </w:tcPr>
          <w:p w14:paraId="62F49F7E" w14:textId="2C42D6EA" w:rsidR="001851E3" w:rsidRPr="005D6B02" w:rsidRDefault="00196C44" w:rsidP="00E36CE7">
            <w:pPr>
              <w:shd w:val="clear" w:color="auto" w:fill="FFFFFF"/>
              <w:snapToGrid w:val="0"/>
              <w:spacing w:after="0" w:line="240" w:lineRule="auto"/>
              <w:ind w:left="6" w:right="-6" w:firstLine="11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Сформировавшееся общественное мнение о качествах, достоинствах и недостатках того или иного индивида</w:t>
            </w:r>
          </w:p>
        </w:tc>
      </w:tr>
      <w:tr w:rsidR="001851E3" w:rsidRPr="005D6B02" w14:paraId="4B3E380F" w14:textId="77777777" w:rsidTr="00611C6B">
        <w:trPr>
          <w:trHeight w:val="924"/>
        </w:trPr>
        <w:tc>
          <w:tcPr>
            <w:tcW w:w="709" w:type="dxa"/>
            <w:shd w:val="clear" w:color="auto" w:fill="FFFFFF"/>
          </w:tcPr>
          <w:p w14:paraId="191D507C" w14:textId="77777777" w:rsidR="001851E3" w:rsidRPr="005D6B02" w:rsidRDefault="001851E3" w:rsidP="00E36CE7">
            <w:pPr>
              <w:shd w:val="clear" w:color="auto" w:fill="FFFFFF"/>
              <w:snapToGrid w:val="0"/>
              <w:spacing w:after="0" w:line="240" w:lineRule="auto"/>
              <w:ind w:left="6" w:right="-6" w:firstLine="11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D6B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2)</w:t>
            </w:r>
          </w:p>
        </w:tc>
        <w:tc>
          <w:tcPr>
            <w:tcW w:w="2552" w:type="dxa"/>
            <w:shd w:val="clear" w:color="auto" w:fill="FFFFFF"/>
          </w:tcPr>
          <w:p w14:paraId="14A55F1F" w14:textId="5773A4EA" w:rsidR="001851E3" w:rsidRPr="00196C44" w:rsidRDefault="00196C44" w:rsidP="00E36CE7">
            <w:pPr>
              <w:shd w:val="clear" w:color="auto" w:fill="FFFFFF"/>
              <w:snapToGrid w:val="0"/>
              <w:spacing w:after="0" w:line="240" w:lineRule="auto"/>
              <w:ind w:left="6" w:right="-6" w:firstLine="11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96C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Ресурсная</w:t>
            </w:r>
            <w:r w:rsidRPr="00196C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196C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база</w:t>
            </w:r>
            <w:r w:rsidRPr="00196C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196C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карьеры</w:t>
            </w:r>
          </w:p>
        </w:tc>
        <w:tc>
          <w:tcPr>
            <w:tcW w:w="425" w:type="dxa"/>
            <w:shd w:val="clear" w:color="auto" w:fill="FFFFFF"/>
          </w:tcPr>
          <w:p w14:paraId="273ED2F9" w14:textId="77777777" w:rsidR="001851E3" w:rsidRPr="005D6B02" w:rsidRDefault="001851E3" w:rsidP="00E36CE7">
            <w:pPr>
              <w:shd w:val="clear" w:color="auto" w:fill="FFFFFF"/>
              <w:snapToGrid w:val="0"/>
              <w:spacing w:after="0" w:line="240" w:lineRule="auto"/>
              <w:ind w:left="6" w:right="-6" w:firstLine="11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D6B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Б)</w:t>
            </w:r>
          </w:p>
        </w:tc>
        <w:tc>
          <w:tcPr>
            <w:tcW w:w="5812" w:type="dxa"/>
            <w:shd w:val="clear" w:color="auto" w:fill="FFFFFF"/>
          </w:tcPr>
          <w:p w14:paraId="30306277" w14:textId="128CC7E7" w:rsidR="001851E3" w:rsidRPr="005D6B02" w:rsidRDefault="00196C44" w:rsidP="00E36CE7">
            <w:pPr>
              <w:shd w:val="clear" w:color="auto" w:fill="FFFFFF"/>
              <w:snapToGrid w:val="0"/>
              <w:spacing w:after="0" w:line="240" w:lineRule="auto"/>
              <w:ind w:left="6" w:right="-6" w:firstLine="11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Совокупность свойств, приписываемых рекламой, пропагандой, модой, предрассудками, традицией и т.д. субъекту с целью вызвать определенные реакции по отношению к этому субъекту</w:t>
            </w:r>
          </w:p>
        </w:tc>
      </w:tr>
      <w:tr w:rsidR="001851E3" w:rsidRPr="005D6B02" w14:paraId="4D405EC7" w14:textId="77777777" w:rsidTr="00611C6B">
        <w:trPr>
          <w:trHeight w:val="1635"/>
        </w:trPr>
        <w:tc>
          <w:tcPr>
            <w:tcW w:w="709" w:type="dxa"/>
            <w:shd w:val="clear" w:color="auto" w:fill="FFFFFF"/>
          </w:tcPr>
          <w:p w14:paraId="2CF98692" w14:textId="77777777" w:rsidR="001851E3" w:rsidRPr="005D6B02" w:rsidRDefault="001851E3" w:rsidP="00E36CE7">
            <w:pPr>
              <w:shd w:val="clear" w:color="auto" w:fill="FFFFFF"/>
              <w:snapToGrid w:val="0"/>
              <w:spacing w:after="0" w:line="240" w:lineRule="auto"/>
              <w:ind w:left="6" w:right="-6" w:firstLine="11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D6B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3)</w:t>
            </w:r>
          </w:p>
        </w:tc>
        <w:tc>
          <w:tcPr>
            <w:tcW w:w="2552" w:type="dxa"/>
            <w:shd w:val="clear" w:color="auto" w:fill="FFFFFF"/>
          </w:tcPr>
          <w:p w14:paraId="7BAC50D3" w14:textId="062134EB" w:rsidR="001851E3" w:rsidRPr="005D6B02" w:rsidRDefault="00196C44" w:rsidP="00E36CE7">
            <w:pPr>
              <w:shd w:val="clear" w:color="auto" w:fill="FFFFFF"/>
              <w:snapToGrid w:val="0"/>
              <w:spacing w:after="0" w:line="240" w:lineRule="auto"/>
              <w:ind w:left="6" w:right="-6" w:firstLine="11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Репутация</w:t>
            </w:r>
          </w:p>
        </w:tc>
        <w:tc>
          <w:tcPr>
            <w:tcW w:w="425" w:type="dxa"/>
            <w:shd w:val="clear" w:color="auto" w:fill="FFFFFF"/>
          </w:tcPr>
          <w:p w14:paraId="1CA59AED" w14:textId="77777777" w:rsidR="001851E3" w:rsidRPr="005D6B02" w:rsidRDefault="001851E3" w:rsidP="00E36CE7">
            <w:pPr>
              <w:shd w:val="clear" w:color="auto" w:fill="FFFFFF"/>
              <w:snapToGrid w:val="0"/>
              <w:spacing w:after="0" w:line="240" w:lineRule="auto"/>
              <w:ind w:left="6" w:right="-6" w:firstLine="11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D6B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В)</w:t>
            </w:r>
          </w:p>
        </w:tc>
        <w:tc>
          <w:tcPr>
            <w:tcW w:w="5812" w:type="dxa"/>
            <w:shd w:val="clear" w:color="auto" w:fill="FFFFFF"/>
          </w:tcPr>
          <w:p w14:paraId="18353BB5" w14:textId="7360FA86" w:rsidR="001851E3" w:rsidRPr="00196C44" w:rsidRDefault="00BE6DB9" w:rsidP="00E36CE7">
            <w:pPr>
              <w:shd w:val="clear" w:color="auto" w:fill="FFFFFF"/>
              <w:snapToGrid w:val="0"/>
              <w:spacing w:after="0" w:line="240" w:lineRule="auto"/>
              <w:ind w:left="6" w:right="-6" w:firstLine="11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196C44" w:rsidRPr="00196C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роцесс </w:t>
            </w:r>
            <w:r w:rsidR="00196C44" w:rsidRPr="00196C44">
              <w:rPr>
                <w:rFonts w:ascii="Times New Roman" w:hAnsi="Times New Roman" w:cs="Times New Roman"/>
                <w:sz w:val="28"/>
                <w:szCs w:val="28"/>
              </w:rPr>
              <w:t xml:space="preserve">побуждения </w:t>
            </w:r>
            <w:r w:rsidR="00196C44" w:rsidRPr="00196C44">
              <w:rPr>
                <w:rFonts w:ascii="Times New Roman" w:hAnsi="Times New Roman" w:cs="Times New Roman"/>
                <w:bCs/>
                <w:sz w:val="28"/>
                <w:szCs w:val="28"/>
              </w:rPr>
              <w:t>себя и других к определенной деятельности, направленной на достижение личных целей или целей организации</w:t>
            </w:r>
          </w:p>
        </w:tc>
      </w:tr>
      <w:tr w:rsidR="001851E3" w:rsidRPr="005D6B02" w14:paraId="51C82CFB" w14:textId="77777777" w:rsidTr="00611C6B">
        <w:trPr>
          <w:trHeight w:val="23"/>
        </w:trPr>
        <w:tc>
          <w:tcPr>
            <w:tcW w:w="709" w:type="dxa"/>
            <w:shd w:val="clear" w:color="auto" w:fill="FFFFFF"/>
          </w:tcPr>
          <w:p w14:paraId="3980D1D5" w14:textId="77777777" w:rsidR="001851E3" w:rsidRPr="005D6B02" w:rsidRDefault="001851E3" w:rsidP="00E36CE7">
            <w:pPr>
              <w:shd w:val="clear" w:color="auto" w:fill="FFFFFF"/>
              <w:snapToGrid w:val="0"/>
              <w:spacing w:after="0" w:line="240" w:lineRule="auto"/>
              <w:ind w:left="6" w:right="-6" w:firstLine="11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D6B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4)</w:t>
            </w:r>
          </w:p>
        </w:tc>
        <w:tc>
          <w:tcPr>
            <w:tcW w:w="2552" w:type="dxa"/>
            <w:shd w:val="clear" w:color="auto" w:fill="FFFFFF"/>
          </w:tcPr>
          <w:p w14:paraId="1DFEB48B" w14:textId="7A2BC040" w:rsidR="001851E3" w:rsidRPr="005D6B02" w:rsidRDefault="00196C44" w:rsidP="00E36CE7">
            <w:pPr>
              <w:shd w:val="clear" w:color="auto" w:fill="FFFFFF"/>
              <w:snapToGrid w:val="0"/>
              <w:spacing w:after="0" w:line="240" w:lineRule="auto"/>
              <w:ind w:left="6" w:right="-6" w:firstLine="11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Мотивация</w:t>
            </w:r>
          </w:p>
        </w:tc>
        <w:tc>
          <w:tcPr>
            <w:tcW w:w="425" w:type="dxa"/>
            <w:shd w:val="clear" w:color="auto" w:fill="FFFFFF"/>
          </w:tcPr>
          <w:p w14:paraId="4F60FC02" w14:textId="77777777" w:rsidR="001851E3" w:rsidRPr="005D6B02" w:rsidRDefault="001851E3" w:rsidP="00E36CE7">
            <w:pPr>
              <w:shd w:val="clear" w:color="auto" w:fill="FFFFFF"/>
              <w:snapToGrid w:val="0"/>
              <w:spacing w:after="0" w:line="240" w:lineRule="auto"/>
              <w:ind w:left="6" w:right="-6" w:firstLine="11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D6B0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Г)</w:t>
            </w:r>
          </w:p>
        </w:tc>
        <w:tc>
          <w:tcPr>
            <w:tcW w:w="5812" w:type="dxa"/>
            <w:shd w:val="clear" w:color="auto" w:fill="FFFFFF"/>
          </w:tcPr>
          <w:p w14:paraId="56B0A574" w14:textId="116345FF" w:rsidR="001851E3" w:rsidRPr="00196C44" w:rsidRDefault="00BE6DB9" w:rsidP="00E36CE7">
            <w:pPr>
              <w:shd w:val="clear" w:color="auto" w:fill="FFFFFF"/>
              <w:snapToGrid w:val="0"/>
              <w:spacing w:after="0" w:line="240" w:lineRule="auto"/>
              <w:ind w:left="6" w:right="-6" w:firstLine="11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196C44" w:rsidRPr="00196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пособности</w:t>
            </w:r>
            <w:r w:rsidR="00196C44" w:rsidRPr="00196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96C44" w:rsidRPr="00196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человека,</w:t>
            </w:r>
            <w:r w:rsidR="00196C44" w:rsidRPr="00196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96C44" w:rsidRPr="00196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</w:t>
            </w:r>
            <w:r w:rsidR="00196C44" w:rsidRPr="00196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96C44" w:rsidRPr="00196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знания,</w:t>
            </w:r>
            <w:r w:rsidR="00196C44" w:rsidRPr="00196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96C44" w:rsidRPr="00196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опыт,</w:t>
            </w:r>
            <w:r w:rsidR="00196C44" w:rsidRPr="00196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96C44" w:rsidRPr="00196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</w:t>
            </w:r>
            <w:r w:rsidR="00196C44" w:rsidRPr="00196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96C44" w:rsidRPr="00196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управлять</w:t>
            </w:r>
            <w:r w:rsidR="00196C44" w:rsidRPr="00196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96C44" w:rsidRPr="00196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ими</w:t>
            </w:r>
            <w:r w:rsidR="00196C44" w:rsidRPr="00196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96C44" w:rsidRPr="00196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</w:t>
            </w:r>
            <w:r w:rsidR="00196C44" w:rsidRPr="00196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96C44" w:rsidRPr="00196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решении</w:t>
            </w:r>
            <w:r w:rsidR="00196C44" w:rsidRPr="00196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96C44" w:rsidRPr="00196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служебных</w:t>
            </w:r>
            <w:r w:rsidR="00196C44" w:rsidRPr="00196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96C44" w:rsidRPr="00196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</w:t>
            </w:r>
            <w:r w:rsidR="00196C44" w:rsidRPr="00196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96C44" w:rsidRPr="00196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196C44" w:rsidRPr="00196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96C44" w:rsidRPr="00196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</w:t>
            </w:r>
            <w:r w:rsidR="00196C44" w:rsidRPr="00196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96C44" w:rsidRPr="00196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этих</w:t>
            </w:r>
            <w:r w:rsidR="00196C44" w:rsidRPr="00196C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96C44" w:rsidRPr="00196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составляющих</w:t>
            </w:r>
          </w:p>
        </w:tc>
      </w:tr>
    </w:tbl>
    <w:p w14:paraId="56E01E82" w14:textId="4C3775B3" w:rsidR="0071195C" w:rsidRPr="00A56806" w:rsidRDefault="0071195C" w:rsidP="0071195C">
      <w:pPr>
        <w:widowControl w:val="0"/>
        <w:autoSpaceDE w:val="0"/>
        <w:autoSpaceDN w:val="0"/>
        <w:spacing w:before="1" w:after="8" w:line="240" w:lineRule="auto"/>
        <w:ind w:left="14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A3397B"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A3397B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: 1-Б, 2</w:t>
      </w:r>
      <w:r w:rsidRPr="00A5680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Г</w:t>
      </w:r>
      <w:r w:rsidRPr="00A5680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, 3-А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, 4-В</w:t>
      </w:r>
    </w:p>
    <w:p w14:paraId="6EFF421B" w14:textId="347CA38D" w:rsidR="0071195C" w:rsidRPr="00A56806" w:rsidRDefault="0071195C" w:rsidP="0071195C">
      <w:pPr>
        <w:widowControl w:val="0"/>
        <w:autoSpaceDE w:val="0"/>
        <w:autoSpaceDN w:val="0"/>
        <w:spacing w:before="1" w:after="8" w:line="240" w:lineRule="auto"/>
        <w:ind w:left="14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68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46A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 (</w:t>
      </w:r>
      <w:r w:rsidR="00E46A29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ПК-2.2</w:t>
      </w:r>
      <w:r w:rsidR="00E46A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1A94F015" w14:textId="77777777" w:rsidR="0037418E" w:rsidRPr="00A3397B" w:rsidRDefault="0037418E" w:rsidP="00D858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5AA8E48" w14:textId="77777777" w:rsidR="00D85806" w:rsidRPr="00A3397B" w:rsidRDefault="00D85806" w:rsidP="00B67285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Задания</w:t>
      </w:r>
      <w:r w:rsidRPr="00A3397B"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8"/>
          <w:szCs w:val="28"/>
        </w:rPr>
        <w:t xml:space="preserve"> </w:t>
      </w:r>
      <w:r w:rsidRPr="00A339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закрытого</w:t>
      </w:r>
      <w:r w:rsidRPr="00A3397B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A339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типа</w:t>
      </w:r>
      <w:r w:rsidRPr="00A3397B">
        <w:rPr>
          <w:rFonts w:ascii="Times New Roman" w:eastAsia="Times New Roman" w:hAnsi="Times New Roman" w:cs="Times New Roman"/>
          <w:b/>
          <w:bCs/>
          <w:color w:val="000000" w:themeColor="text1"/>
          <w:spacing w:val="-7"/>
          <w:sz w:val="28"/>
          <w:szCs w:val="28"/>
        </w:rPr>
        <w:t xml:space="preserve"> </w:t>
      </w:r>
      <w:r w:rsidRPr="00A339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</w:t>
      </w:r>
      <w:r w:rsidRPr="00A3397B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A339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установление</w:t>
      </w:r>
      <w:r w:rsidRPr="00A3397B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A339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правильной</w:t>
      </w:r>
      <w:r w:rsidRPr="00A3397B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A3397B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последовательности</w:t>
      </w:r>
    </w:p>
    <w:p w14:paraId="07F6D646" w14:textId="77777777" w:rsidR="00300C1C" w:rsidRDefault="00300C1C" w:rsidP="00536C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14:paraId="21C01C76" w14:textId="34B11170" w:rsidR="00045899" w:rsidRPr="00300C1C" w:rsidRDefault="00D94DB6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64799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1</w:t>
      </w:r>
      <w:r w:rsidR="0064799C" w:rsidRPr="0064799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.</w:t>
      </w:r>
      <w:r w:rsidR="009B4842" w:rsidRPr="0064799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D85806" w:rsidRPr="0064799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FD07ED" w:rsidRPr="00300C1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Установите правильную последовательность </w:t>
      </w:r>
      <w:r w:rsidR="00045899" w:rsidRPr="00300C1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этапов планирования:</w:t>
      </w:r>
    </w:p>
    <w:p w14:paraId="307276DB" w14:textId="037761AE" w:rsidR="006A2BCA" w:rsidRPr="00300C1C" w:rsidRDefault="002E7B10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</w:t>
      </w:r>
      <w:r w:rsidR="006A2BCA"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5899"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Генерация и оценка идей</w:t>
      </w:r>
    </w:p>
    <w:p w14:paraId="5837CFCF" w14:textId="15EB014B" w:rsidR="006A2BCA" w:rsidRPr="00300C1C" w:rsidRDefault="002E7B10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="006A2BCA"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45899"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Определение целей</w:t>
      </w:r>
    </w:p>
    <w:p w14:paraId="33613AF3" w14:textId="7496258F" w:rsidR="00045899" w:rsidRPr="00300C1C" w:rsidRDefault="002E7B10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6A2BCA"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2841A1"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Определение действий</w:t>
      </w:r>
    </w:p>
    <w:p w14:paraId="33230C12" w14:textId="63F42AD8" w:rsidR="00045899" w:rsidRPr="00300C1C" w:rsidRDefault="00CC5FEA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 Подготов</w:t>
      </w:r>
      <w:r w:rsidR="00045899"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 пл</w:t>
      </w:r>
      <w:r w:rsidR="002841A1"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 действий и рабочего графика</w:t>
      </w:r>
    </w:p>
    <w:p w14:paraId="5448CE86" w14:textId="7C301995" w:rsidR="00045899" w:rsidRPr="00300C1C" w:rsidRDefault="002841A1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Д) Контроль и коррекция плана</w:t>
      </w:r>
    </w:p>
    <w:p w14:paraId="0D5E5DB3" w14:textId="5D8EF701" w:rsidR="00045899" w:rsidRPr="00300C1C" w:rsidRDefault="002841A1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Е) Пересмотр плана</w:t>
      </w:r>
    </w:p>
    <w:p w14:paraId="7BDD73D0" w14:textId="1BC6281A" w:rsidR="00045899" w:rsidRPr="00300C1C" w:rsidRDefault="003D2C71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</w:t>
      </w:r>
      <w:r w:rsidR="00045899"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Ус</w:t>
      </w:r>
      <w:r w:rsidR="002841A1"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тановление очередности действий</w:t>
      </w:r>
    </w:p>
    <w:p w14:paraId="7B23A0C5" w14:textId="1BFD408B" w:rsidR="00045899" w:rsidRPr="00300C1C" w:rsidRDefault="003D2C71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="00045899"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О</w:t>
      </w:r>
      <w:r w:rsidR="002841A1"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пределение необходимых ресурсов</w:t>
      </w:r>
    </w:p>
    <w:p w14:paraId="5F8C0861" w14:textId="47E79EDC" w:rsidR="00D85806" w:rsidRPr="00300C1C" w:rsidRDefault="00FD07ED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2E7B10"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2E7B10"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</w:t>
      </w:r>
      <w:r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E7B10"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045899"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D2C71"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</w:t>
      </w:r>
      <w:r w:rsidR="00045899"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D2C71"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="00045899"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Е, Г,</w:t>
      </w:r>
      <w:r w:rsidR="002D6CAF"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5899"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</w:p>
    <w:p w14:paraId="1A2A65D5" w14:textId="74344575" w:rsidR="00FD07ED" w:rsidRPr="00300C1C" w:rsidRDefault="002C7778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 (</w:t>
      </w:r>
      <w:r w:rsidR="00603C1A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УК-6.1, УК-6.2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4445FACA" w14:textId="77777777" w:rsidR="00CE6E81" w:rsidRPr="00300C1C" w:rsidRDefault="00CE6E81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6970360" w14:textId="2E317876" w:rsidR="00525AF6" w:rsidRPr="00300C1C" w:rsidRDefault="0064799C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300C1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2</w:t>
      </w:r>
      <w:r w:rsidR="00D85806" w:rsidRPr="00300C1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="00761631" w:rsidRPr="00300C1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Укажите последовательность этапов </w:t>
      </w:r>
      <w:r w:rsidR="00525AF6" w:rsidRPr="00300C1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контекстного планирования:</w:t>
      </w:r>
    </w:p>
    <w:p w14:paraId="2FFFDE51" w14:textId="6A48FD31" w:rsidR="00BB056A" w:rsidRPr="00300C1C" w:rsidRDefault="00D85806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525AF6"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Распределение задач по контекстам</w:t>
      </w:r>
    </w:p>
    <w:p w14:paraId="74E4438A" w14:textId="107D7C8F" w:rsidR="00BB056A" w:rsidRPr="00300C1C" w:rsidRDefault="00D85806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525AF6"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Составление общего списка задач</w:t>
      </w:r>
    </w:p>
    <w:p w14:paraId="2DFA2B94" w14:textId="39202E7A" w:rsidR="00D85806" w:rsidRPr="00300C1C" w:rsidRDefault="00D85806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525AF6"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Выявление наиболее важных личных и рабочих контекстов</w:t>
      </w:r>
    </w:p>
    <w:p w14:paraId="35978727" w14:textId="7ECE7AEC" w:rsidR="00BB056A" w:rsidRPr="00300C1C" w:rsidRDefault="00BB056A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</w:t>
      </w:r>
      <w:r w:rsidR="002E7B10"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5AF6"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Исполнение задачи при выполнении условия/контекста</w:t>
      </w:r>
    </w:p>
    <w:p w14:paraId="71669106" w14:textId="5DA1D8D4" w:rsidR="00D85806" w:rsidRPr="00300C1C" w:rsidRDefault="00761631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Б, В, А</w:t>
      </w:r>
      <w:r w:rsidR="00525AF6"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2E7B10"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</w:t>
      </w:r>
    </w:p>
    <w:p w14:paraId="06D67F3B" w14:textId="4C08CAE6" w:rsidR="00761631" w:rsidRPr="00300C1C" w:rsidRDefault="00A947A3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 (</w:t>
      </w:r>
      <w:r w:rsidR="00603C1A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УК-6.1, УК-6.2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7106D7A5" w14:textId="77777777" w:rsidR="00CE6E81" w:rsidRPr="00300C1C" w:rsidRDefault="00CE6E81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55D9470" w14:textId="35E8B5BE" w:rsidR="003F1A22" w:rsidRPr="0064799C" w:rsidRDefault="003D2C71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300C1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3</w:t>
      </w:r>
      <w:r w:rsidR="00D94DB6" w:rsidRPr="00300C1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="007377CF" w:rsidRPr="00300C1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Укажите последовательность этапов р</w:t>
      </w:r>
      <w:r w:rsidR="003F1A22" w:rsidRPr="00300C1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асстановк</w:t>
      </w:r>
      <w:r w:rsidR="007377CF" w:rsidRPr="00300C1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и</w:t>
      </w:r>
      <w:r w:rsidR="003F1A22" w:rsidRPr="00300C1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приоритетов в тайм-менеджменте:</w:t>
      </w:r>
    </w:p>
    <w:p w14:paraId="367C3242" w14:textId="7975DEF3" w:rsidR="006A35A5" w:rsidRPr="003F1A22" w:rsidRDefault="006A35A5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BE6D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3F1A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аспределение задач по категориям</w:t>
      </w:r>
    </w:p>
    <w:p w14:paraId="31CCC1B7" w14:textId="574B6454" w:rsidR="006A35A5" w:rsidRPr="003F1A22" w:rsidRDefault="006A35A5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BE6D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3F1A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оставление списка задач</w:t>
      </w:r>
    </w:p>
    <w:p w14:paraId="4D0D0626" w14:textId="08FAC8DD" w:rsidR="006A35A5" w:rsidRPr="003F1A22" w:rsidRDefault="006A35A5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BE6D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3F1A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ценка важности и срочности</w:t>
      </w:r>
    </w:p>
    <w:p w14:paraId="477C6881" w14:textId="32F0F02B" w:rsidR="006A35A5" w:rsidRPr="003F1A22" w:rsidRDefault="006A35A5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BE6D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ланирование выполнения задач</w:t>
      </w:r>
    </w:p>
    <w:p w14:paraId="0AC1E519" w14:textId="3F24D987" w:rsidR="006A35A5" w:rsidRDefault="006A35A5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="00BE6D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3F1A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егулярный пересмотр приоритетов</w:t>
      </w:r>
    </w:p>
    <w:p w14:paraId="20A48376" w14:textId="63FBE365" w:rsidR="006A35A5" w:rsidRPr="00A3397B" w:rsidRDefault="006A35A5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Б, В, А, Г, Д</w:t>
      </w:r>
    </w:p>
    <w:p w14:paraId="76FEE503" w14:textId="66556721" w:rsidR="006A35A5" w:rsidRPr="00A3397B" w:rsidRDefault="006A35A5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 (</w:t>
      </w:r>
      <w:r w:rsidR="00603C1A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УК-6.1, УК-6.2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060D6602" w14:textId="77777777" w:rsidR="00300C1C" w:rsidRDefault="00300C1C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3AD0C58" w14:textId="2E35632B" w:rsidR="00DD0285" w:rsidRPr="00300C1C" w:rsidRDefault="003D2C71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4</w:t>
      </w:r>
      <w:r w:rsidR="00D94DB6" w:rsidRPr="00300C1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="007377CF" w:rsidRPr="00300C1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Укажите последовательность этапов </w:t>
      </w:r>
      <w:r w:rsidR="00DD0285" w:rsidRPr="00300C1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методики «АБ</w:t>
      </w:r>
      <w:r w:rsidR="00D27BF2" w:rsidRPr="00300C1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С-анализа</w:t>
      </w:r>
      <w:r w:rsidR="00DD0285" w:rsidRPr="00300C1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» в тайм-менеджменте:</w:t>
      </w:r>
    </w:p>
    <w:p w14:paraId="555F5EEC" w14:textId="0B65D646" w:rsidR="00DD0285" w:rsidRPr="00300C1C" w:rsidRDefault="00DD0285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BE6D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аспределение доступного врем</w:t>
      </w:r>
      <w:r w:rsidR="003D2C71"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ени</w:t>
      </w:r>
      <w:r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между задачами </w:t>
      </w:r>
    </w:p>
    <w:p w14:paraId="723C61D8" w14:textId="2E983880" w:rsidR="00DD0285" w:rsidRPr="00300C1C" w:rsidRDefault="00DD0285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BE6D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аспределение задач по их важности</w:t>
      </w:r>
    </w:p>
    <w:p w14:paraId="12CB81D2" w14:textId="7261C276" w:rsidR="00DD0285" w:rsidRPr="00300C1C" w:rsidRDefault="00DD0285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BE6D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оставление списка задач на планируемый промежуток времени (день, неделя и т. д.)</w:t>
      </w:r>
    </w:p>
    <w:p w14:paraId="5956BAD9" w14:textId="1215A57B" w:rsidR="00DD0285" w:rsidRPr="00300C1C" w:rsidRDefault="00DD0285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В, Б, А</w:t>
      </w:r>
    </w:p>
    <w:p w14:paraId="6664910A" w14:textId="154178A4" w:rsidR="001679B2" w:rsidRPr="00300C1C" w:rsidRDefault="00DD0285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 (</w:t>
      </w:r>
      <w:r w:rsidR="00603C1A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УК-6.1, УК-6.2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4ADF9ABB" w14:textId="77777777" w:rsidR="003D2C71" w:rsidRPr="00300C1C" w:rsidRDefault="003D2C71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70DFE0" w14:textId="12D00616" w:rsidR="007377CF" w:rsidRDefault="003D2C71" w:rsidP="00300C1C">
      <w:pPr>
        <w:widowControl w:val="0"/>
        <w:autoSpaceDE w:val="0"/>
        <w:autoSpaceDN w:val="0"/>
        <w:spacing w:after="0" w:line="240" w:lineRule="auto"/>
        <w:jc w:val="both"/>
        <w:rPr>
          <w:rStyle w:val="af"/>
          <w:rFonts w:eastAsiaTheme="minorHAnsi"/>
          <w:i/>
          <w:iCs/>
          <w:color w:val="000000"/>
          <w:sz w:val="28"/>
          <w:szCs w:val="28"/>
        </w:rPr>
      </w:pPr>
      <w:r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</w:t>
      </w:r>
      <w:r w:rsidR="007377CF" w:rsidRPr="00300C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77CF" w:rsidRPr="00300C1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Укажите последовательность </w:t>
      </w:r>
      <w:r w:rsidR="007377CF" w:rsidRPr="00300C1C">
        <w:rPr>
          <w:rStyle w:val="af"/>
          <w:rFonts w:eastAsiaTheme="minorHAnsi"/>
          <w:i/>
          <w:iCs/>
          <w:color w:val="000000"/>
          <w:sz w:val="28"/>
          <w:szCs w:val="28"/>
        </w:rPr>
        <w:t>наступления следующих этапов деловой карьеры:</w:t>
      </w:r>
    </w:p>
    <w:p w14:paraId="1A496659" w14:textId="39812803" w:rsidR="007377CF" w:rsidRDefault="00C63F0D" w:rsidP="00300C1C">
      <w:pPr>
        <w:pStyle w:val="a9"/>
        <w:widowControl w:val="0"/>
        <w:suppressAutoHyphens/>
        <w:spacing w:after="0" w:line="240" w:lineRule="auto"/>
        <w:jc w:val="both"/>
        <w:rPr>
          <w:rStyle w:val="af"/>
          <w:rFonts w:eastAsiaTheme="minorHAnsi"/>
          <w:color w:val="000000"/>
          <w:sz w:val="28"/>
          <w:szCs w:val="28"/>
        </w:rPr>
      </w:pPr>
      <w:r>
        <w:rPr>
          <w:rStyle w:val="af"/>
          <w:rFonts w:eastAsiaTheme="minorHAnsi"/>
          <w:color w:val="000000"/>
          <w:sz w:val="28"/>
          <w:szCs w:val="28"/>
        </w:rPr>
        <w:t>А</w:t>
      </w:r>
      <w:r w:rsidR="007377CF">
        <w:rPr>
          <w:rStyle w:val="af"/>
          <w:rFonts w:eastAsiaTheme="minorHAnsi"/>
          <w:color w:val="000000"/>
          <w:sz w:val="28"/>
          <w:szCs w:val="28"/>
        </w:rPr>
        <w:t xml:space="preserve">) </w:t>
      </w:r>
      <w:r w:rsidR="00BE6DB9">
        <w:rPr>
          <w:rStyle w:val="af"/>
          <w:rFonts w:eastAsiaTheme="minorHAnsi"/>
          <w:color w:val="000000"/>
          <w:sz w:val="28"/>
          <w:szCs w:val="28"/>
        </w:rPr>
        <w:t>С</w:t>
      </w:r>
      <w:r w:rsidR="007377CF">
        <w:rPr>
          <w:rStyle w:val="af"/>
          <w:rFonts w:eastAsiaTheme="minorHAnsi"/>
          <w:color w:val="000000"/>
          <w:sz w:val="28"/>
          <w:szCs w:val="28"/>
        </w:rPr>
        <w:t>охранение</w:t>
      </w:r>
    </w:p>
    <w:p w14:paraId="1FAFCA18" w14:textId="02450C20" w:rsidR="00C63F0D" w:rsidRPr="00C63F0D" w:rsidRDefault="00C63F0D" w:rsidP="00C63F0D">
      <w:pPr>
        <w:widowControl w:val="0"/>
        <w:autoSpaceDE w:val="0"/>
        <w:autoSpaceDN w:val="0"/>
        <w:spacing w:after="0" w:line="240" w:lineRule="auto"/>
        <w:jc w:val="both"/>
        <w:rPr>
          <w:rStyle w:val="af"/>
          <w:rFonts w:eastAsiaTheme="minorHAnsi"/>
          <w:color w:val="000000"/>
          <w:sz w:val="28"/>
          <w:szCs w:val="28"/>
        </w:rPr>
      </w:pPr>
      <w:r>
        <w:rPr>
          <w:rStyle w:val="af"/>
          <w:rFonts w:eastAsiaTheme="minorHAnsi"/>
          <w:color w:val="000000"/>
          <w:sz w:val="28"/>
          <w:szCs w:val="28"/>
        </w:rPr>
        <w:t>Б</w:t>
      </w:r>
      <w:r w:rsidRPr="00C63F0D">
        <w:rPr>
          <w:rStyle w:val="af"/>
          <w:rFonts w:eastAsiaTheme="minorHAnsi"/>
          <w:color w:val="000000"/>
          <w:sz w:val="28"/>
          <w:szCs w:val="28"/>
        </w:rPr>
        <w:t xml:space="preserve">) </w:t>
      </w:r>
      <w:r w:rsidR="004B2E5F">
        <w:rPr>
          <w:rStyle w:val="af"/>
          <w:rFonts w:eastAsiaTheme="minorHAnsi"/>
          <w:color w:val="000000"/>
          <w:sz w:val="28"/>
          <w:szCs w:val="28"/>
        </w:rPr>
        <w:t>С</w:t>
      </w:r>
      <w:r w:rsidRPr="00C63F0D">
        <w:rPr>
          <w:rStyle w:val="af"/>
          <w:rFonts w:eastAsiaTheme="minorHAnsi"/>
          <w:color w:val="000000"/>
          <w:sz w:val="28"/>
          <w:szCs w:val="28"/>
        </w:rPr>
        <w:t>тановление</w:t>
      </w:r>
    </w:p>
    <w:p w14:paraId="61C229E6" w14:textId="02BC3174" w:rsidR="00C63F0D" w:rsidRDefault="00C63F0D" w:rsidP="00C63F0D">
      <w:pPr>
        <w:pStyle w:val="a9"/>
        <w:widowControl w:val="0"/>
        <w:tabs>
          <w:tab w:val="left" w:pos="1536"/>
        </w:tabs>
        <w:suppressAutoHyphens/>
        <w:spacing w:after="0" w:line="240" w:lineRule="auto"/>
        <w:jc w:val="both"/>
        <w:rPr>
          <w:rStyle w:val="af"/>
          <w:rFonts w:eastAsiaTheme="minorHAnsi"/>
          <w:color w:val="000000"/>
          <w:sz w:val="28"/>
          <w:szCs w:val="28"/>
        </w:rPr>
      </w:pPr>
      <w:r>
        <w:rPr>
          <w:rStyle w:val="af"/>
          <w:rFonts w:eastAsiaTheme="minorHAnsi"/>
          <w:color w:val="000000"/>
          <w:sz w:val="28"/>
          <w:szCs w:val="28"/>
        </w:rPr>
        <w:t>В)</w:t>
      </w:r>
      <w:r w:rsidR="004B2E5F">
        <w:rPr>
          <w:rStyle w:val="af"/>
          <w:rFonts w:eastAsiaTheme="minorHAnsi"/>
          <w:color w:val="000000"/>
          <w:sz w:val="28"/>
          <w:szCs w:val="28"/>
        </w:rPr>
        <w:t xml:space="preserve"> З</w:t>
      </w:r>
      <w:r>
        <w:rPr>
          <w:rStyle w:val="af"/>
          <w:rFonts w:eastAsiaTheme="minorHAnsi"/>
          <w:color w:val="000000"/>
          <w:sz w:val="28"/>
          <w:szCs w:val="28"/>
        </w:rPr>
        <w:t>авершение</w:t>
      </w:r>
    </w:p>
    <w:p w14:paraId="0CE8333C" w14:textId="13729E4E" w:rsidR="007377CF" w:rsidRDefault="00C63F0D" w:rsidP="00300C1C">
      <w:pPr>
        <w:pStyle w:val="a9"/>
        <w:spacing w:after="0" w:line="240" w:lineRule="auto"/>
        <w:jc w:val="both"/>
        <w:rPr>
          <w:rStyle w:val="af"/>
          <w:rFonts w:eastAsiaTheme="minorHAnsi"/>
          <w:color w:val="000000"/>
          <w:sz w:val="28"/>
          <w:szCs w:val="28"/>
        </w:rPr>
      </w:pPr>
      <w:r>
        <w:rPr>
          <w:rStyle w:val="af"/>
          <w:rFonts w:eastAsiaTheme="minorHAnsi"/>
          <w:color w:val="000000"/>
          <w:sz w:val="28"/>
          <w:szCs w:val="28"/>
        </w:rPr>
        <w:t>Г</w:t>
      </w:r>
      <w:r w:rsidR="007377CF">
        <w:rPr>
          <w:rStyle w:val="af"/>
          <w:rFonts w:eastAsiaTheme="minorHAnsi"/>
          <w:color w:val="000000"/>
          <w:sz w:val="28"/>
          <w:szCs w:val="28"/>
        </w:rPr>
        <w:t xml:space="preserve">) </w:t>
      </w:r>
      <w:r w:rsidR="004B2E5F">
        <w:rPr>
          <w:rStyle w:val="af"/>
          <w:rFonts w:eastAsiaTheme="minorHAnsi"/>
          <w:color w:val="000000"/>
          <w:sz w:val="28"/>
          <w:szCs w:val="28"/>
        </w:rPr>
        <w:t>П</w:t>
      </w:r>
      <w:r w:rsidR="007377CF">
        <w:rPr>
          <w:rStyle w:val="af"/>
          <w:rFonts w:eastAsiaTheme="minorHAnsi"/>
          <w:color w:val="000000"/>
          <w:sz w:val="28"/>
          <w:szCs w:val="28"/>
        </w:rPr>
        <w:t>родвижение</w:t>
      </w:r>
    </w:p>
    <w:p w14:paraId="7D3395F1" w14:textId="09112640" w:rsidR="007377CF" w:rsidRPr="007377CF" w:rsidRDefault="007377CF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77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Б,</w:t>
      </w:r>
      <w:r w:rsidR="00C63F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Г,</w:t>
      </w:r>
      <w:r w:rsidRPr="007377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</w:t>
      </w:r>
    </w:p>
    <w:p w14:paraId="3F0C3324" w14:textId="4D04E480" w:rsidR="007377CF" w:rsidRPr="007377CF" w:rsidRDefault="007377CF" w:rsidP="00300C1C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77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ПК-2.2</w:t>
      </w:r>
      <w:r w:rsidR="002613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BBD0E22" w14:textId="77777777" w:rsidR="008E3F68" w:rsidRDefault="008E3F68" w:rsidP="008E61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921F74A" w14:textId="1D3B01B4" w:rsidR="008E61E4" w:rsidRPr="008E61E4" w:rsidRDefault="003D2C71" w:rsidP="008E61E4">
      <w:pPr>
        <w:widowControl w:val="0"/>
        <w:autoSpaceDE w:val="0"/>
        <w:autoSpaceDN w:val="0"/>
        <w:spacing w:after="0" w:line="240" w:lineRule="auto"/>
        <w:jc w:val="both"/>
        <w:rPr>
          <w:rStyle w:val="af"/>
          <w:rFonts w:eastAsiaTheme="minorHAnsi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</w:t>
      </w:r>
      <w:r w:rsidR="008E61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61E4" w:rsidRPr="008E61E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Укажите последовательность действий при построении управленческой карьеры</w:t>
      </w:r>
      <w:r w:rsidR="008E61E4" w:rsidRPr="008E61E4">
        <w:rPr>
          <w:rStyle w:val="af"/>
          <w:rFonts w:eastAsiaTheme="minorHAnsi"/>
          <w:i/>
          <w:iCs/>
          <w:color w:val="000000"/>
          <w:sz w:val="28"/>
          <w:szCs w:val="28"/>
        </w:rPr>
        <w:t>:</w:t>
      </w:r>
    </w:p>
    <w:p w14:paraId="760795D7" w14:textId="59630EFB" w:rsidR="003D2C71" w:rsidRPr="008E61E4" w:rsidRDefault="008E61E4" w:rsidP="008E61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61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4B2E5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ктивные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действия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презентации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конкретных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преимуществ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контакте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должностными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лицами,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осуществляющими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отбор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кадров</w:t>
      </w:r>
    </w:p>
    <w:p w14:paraId="190A75C2" w14:textId="3D3E5456" w:rsidR="008E61E4" w:rsidRPr="008E61E4" w:rsidRDefault="008E61E4" w:rsidP="008E61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61E4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4B2E5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риведение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своих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знаний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умений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соответствие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предъявляемыми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должности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требованиями</w:t>
      </w:r>
    </w:p>
    <w:p w14:paraId="3403F094" w14:textId="08B9B358" w:rsidR="008E61E4" w:rsidRPr="008E61E4" w:rsidRDefault="008E61E4" w:rsidP="008E61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61E4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4B2E5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ыяснение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должностных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обязанностей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квалификационных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требований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предполагаемой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замещению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должности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условий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исполнения</w:t>
      </w:r>
    </w:p>
    <w:p w14:paraId="3C0EF385" w14:textId="49D8B859" w:rsidR="003D2C71" w:rsidRPr="008E61E4" w:rsidRDefault="008E61E4" w:rsidP="008E61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61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4B2E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оиск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реализация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способов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фиксирования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себя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поле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зрения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лиц,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которых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зависит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назначение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8E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61E4">
        <w:rPr>
          <w:rFonts w:ascii="Times New Roman" w:hAnsi="Times New Roman" w:cs="Times New Roman"/>
          <w:color w:val="000000"/>
          <w:sz w:val="28"/>
          <w:szCs w:val="28"/>
        </w:rPr>
        <w:t>должность</w:t>
      </w:r>
    </w:p>
    <w:p w14:paraId="4850C35E" w14:textId="56B3433C" w:rsidR="008E61E4" w:rsidRPr="008E61E4" w:rsidRDefault="008E61E4" w:rsidP="008E61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61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В, Б, Г, А</w:t>
      </w:r>
    </w:p>
    <w:p w14:paraId="5D63C3B0" w14:textId="58AB83AF" w:rsidR="008E61E4" w:rsidRPr="008E61E4" w:rsidRDefault="008E61E4" w:rsidP="008E61E4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61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46A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 (</w:t>
      </w:r>
      <w:r w:rsidR="00E46A29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ПК-2.2</w:t>
      </w:r>
      <w:r w:rsidR="00E46A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64E535E0" w14:textId="77777777" w:rsidR="008E61E4" w:rsidRDefault="008E61E4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F854345" w14:textId="4DA7245F" w:rsidR="003D2C71" w:rsidRPr="0088321D" w:rsidRDefault="003D2C71" w:rsidP="008832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883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</w:t>
      </w:r>
      <w:r w:rsidR="001B6114" w:rsidRPr="008832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6114" w:rsidRPr="0088321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Укажите последовательность действий при реализации процедуры набора персонала на работу</w:t>
      </w:r>
      <w:r w:rsidR="0088321D" w:rsidRPr="0088321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:</w:t>
      </w:r>
    </w:p>
    <w:p w14:paraId="36154D10" w14:textId="7243D4CB" w:rsidR="0088321D" w:rsidRPr="0088321D" w:rsidRDefault="0088321D" w:rsidP="008832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88321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А) </w:t>
      </w:r>
      <w:r w:rsidRPr="0088321D">
        <w:rPr>
          <w:rFonts w:ascii="Times New Roman" w:eastAsia="TimesNewRoman" w:hAnsi="Times New Roman" w:cs="Times New Roman"/>
          <w:sz w:val="28"/>
          <w:szCs w:val="28"/>
        </w:rPr>
        <w:t>Решение о методах набора</w:t>
      </w:r>
    </w:p>
    <w:p w14:paraId="78984E20" w14:textId="1D927449" w:rsidR="0088321D" w:rsidRPr="0088321D" w:rsidRDefault="0088321D" w:rsidP="008832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88321D">
        <w:rPr>
          <w:rFonts w:ascii="Times New Roman" w:eastAsia="TimesNewRoman" w:hAnsi="Times New Roman" w:cs="Times New Roman"/>
          <w:sz w:val="28"/>
          <w:szCs w:val="28"/>
        </w:rPr>
        <w:t>Б) Набор претендентов</w:t>
      </w:r>
    </w:p>
    <w:p w14:paraId="30ED8427" w14:textId="2E067AE4" w:rsidR="0088321D" w:rsidRPr="0088321D" w:rsidRDefault="0088321D" w:rsidP="008832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88321D">
        <w:rPr>
          <w:rFonts w:ascii="Times New Roman" w:eastAsia="TimesNewRoman" w:hAnsi="Times New Roman" w:cs="Times New Roman"/>
          <w:sz w:val="28"/>
          <w:szCs w:val="28"/>
        </w:rPr>
        <w:t>В) Изучение эффективности набора</w:t>
      </w:r>
    </w:p>
    <w:p w14:paraId="33AC490A" w14:textId="4CC1B5C7" w:rsidR="0088321D" w:rsidRPr="0088321D" w:rsidRDefault="0088321D" w:rsidP="008832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88321D">
        <w:rPr>
          <w:rFonts w:ascii="Times New Roman" w:eastAsia="TimesNewRoman" w:hAnsi="Times New Roman" w:cs="Times New Roman"/>
          <w:sz w:val="28"/>
          <w:szCs w:val="28"/>
        </w:rPr>
        <w:t>Г) Решение об источниках набора и установление политики компании в отношении набора</w:t>
      </w:r>
    </w:p>
    <w:p w14:paraId="11A42728" w14:textId="5DCC1598" w:rsidR="0088321D" w:rsidRPr="0088321D" w:rsidRDefault="0088321D" w:rsidP="008832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88321D">
        <w:rPr>
          <w:rFonts w:ascii="Times New Roman" w:eastAsia="TimesNewRoman" w:hAnsi="Times New Roman" w:cs="Times New Roman"/>
          <w:sz w:val="28"/>
          <w:szCs w:val="28"/>
        </w:rPr>
        <w:t>Д) Постановка задач приема на работу</w:t>
      </w:r>
    </w:p>
    <w:p w14:paraId="637AF8B8" w14:textId="7DDC0E7E" w:rsidR="0088321D" w:rsidRPr="008E61E4" w:rsidRDefault="0088321D" w:rsidP="008832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61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Д, Г, А, Б, В</w:t>
      </w:r>
    </w:p>
    <w:p w14:paraId="7FA49DEE" w14:textId="3F706277" w:rsidR="0088321D" w:rsidRPr="008E61E4" w:rsidRDefault="0088321D" w:rsidP="0088321D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61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46A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 (</w:t>
      </w:r>
      <w:r w:rsidR="00E46A29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ПК-2.2</w:t>
      </w:r>
      <w:r w:rsidR="00E46A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0CA3FE3C" w14:textId="77777777" w:rsidR="003D2C71" w:rsidRPr="0088321D" w:rsidRDefault="003D2C71" w:rsidP="008832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14:paraId="291D5DA1" w14:textId="77777777" w:rsidR="009A323E" w:rsidRPr="00A3397B" w:rsidRDefault="009A323E" w:rsidP="00B6728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Задания открытого типа </w:t>
      </w:r>
    </w:p>
    <w:p w14:paraId="097BA130" w14:textId="77777777" w:rsidR="00300C1C" w:rsidRDefault="00300C1C" w:rsidP="00300C1C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69DB0D1" w14:textId="57378F27" w:rsidR="00D85806" w:rsidRDefault="00D85806" w:rsidP="00B67285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Задания</w:t>
      </w:r>
      <w:r w:rsidRPr="00A3397B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A339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открытого</w:t>
      </w:r>
      <w:r w:rsidRPr="00A3397B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A339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типа</w:t>
      </w:r>
      <w:r w:rsidRPr="00A3397B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A339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</w:t>
      </w:r>
      <w:r w:rsidRPr="00A3397B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A3397B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дополнение</w:t>
      </w:r>
    </w:p>
    <w:p w14:paraId="420EE8CC" w14:textId="77777777" w:rsidR="00A40145" w:rsidRPr="00A3397B" w:rsidRDefault="00A40145" w:rsidP="00300C1C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A953F21" w14:textId="1CA0D2A2" w:rsidR="00D85806" w:rsidRPr="002C7778" w:rsidRDefault="00D85806" w:rsidP="00300C1C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2C77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Напишите</w:t>
      </w:r>
      <w:r w:rsidRPr="002C7778">
        <w:rPr>
          <w:rFonts w:ascii="Times New Roman" w:eastAsia="Times New Roman" w:hAnsi="Times New Roman" w:cs="Times New Roman"/>
          <w:i/>
          <w:color w:val="000000" w:themeColor="text1"/>
          <w:spacing w:val="-5"/>
          <w:sz w:val="28"/>
          <w:szCs w:val="28"/>
        </w:rPr>
        <w:t xml:space="preserve"> </w:t>
      </w:r>
      <w:r w:rsidRPr="002C77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пропущенное</w:t>
      </w:r>
      <w:r w:rsidRPr="002C7778">
        <w:rPr>
          <w:rFonts w:ascii="Times New Roman" w:eastAsia="Times New Roman" w:hAnsi="Times New Roman" w:cs="Times New Roman"/>
          <w:i/>
          <w:color w:val="000000" w:themeColor="text1"/>
          <w:spacing w:val="-7"/>
          <w:sz w:val="28"/>
          <w:szCs w:val="28"/>
        </w:rPr>
        <w:t xml:space="preserve"> </w:t>
      </w:r>
      <w:r w:rsidRPr="002C77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слово</w:t>
      </w:r>
      <w:r w:rsidRPr="002C7778">
        <w:rPr>
          <w:rFonts w:ascii="Times New Roman" w:eastAsia="Times New Roman" w:hAnsi="Times New Roman" w:cs="Times New Roman"/>
          <w:i/>
          <w:color w:val="000000" w:themeColor="text1"/>
          <w:spacing w:val="-4"/>
          <w:sz w:val="28"/>
          <w:szCs w:val="28"/>
        </w:rPr>
        <w:t xml:space="preserve"> </w:t>
      </w:r>
      <w:r w:rsidRPr="002C7778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(словосочетание).</w:t>
      </w:r>
    </w:p>
    <w:p w14:paraId="5EDAC9F9" w14:textId="637A19E7" w:rsidR="0017012D" w:rsidRPr="00A3397B" w:rsidRDefault="0017012D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</w:t>
      </w:r>
      <w:r w:rsidR="006A6F9E"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это определение и установка целей в какой-либо деятельности, сформулированное представление о требуемом результате.</w:t>
      </w:r>
    </w:p>
    <w:p w14:paraId="7007C622" w14:textId="3563DDDE" w:rsidR="00D85806" w:rsidRPr="00A3397B" w:rsidRDefault="00D85806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679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</w:t>
      </w:r>
      <w:r w:rsidR="006A6F9E"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елеполагание </w:t>
      </w:r>
    </w:p>
    <w:p w14:paraId="7548EBE0" w14:textId="0D81F501" w:rsidR="00B65D4B" w:rsidRPr="00A3397B" w:rsidRDefault="002C7778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 (</w:t>
      </w:r>
      <w:r w:rsidR="00603C1A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УК-6.1, УК-6.2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098DF560" w14:textId="435DB3F3" w:rsidR="00D85806" w:rsidRPr="00A3397B" w:rsidRDefault="00D85806" w:rsidP="00300C1C">
      <w:pPr>
        <w:widowControl w:val="0"/>
        <w:tabs>
          <w:tab w:val="left" w:pos="43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6AE5DFC" w14:textId="1B888341" w:rsidR="002C7778" w:rsidRPr="002C7778" w:rsidRDefault="002C7778" w:rsidP="00300C1C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2C7778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2C7778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2C7778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2C7778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2C7778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2C7778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C777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32ECBEF" w14:textId="7A586688" w:rsidR="00161A39" w:rsidRPr="00A3397B" w:rsidRDefault="00D85806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1A39"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_____________– принять решение, оценив по определенным критериям, какие из поставленных задач и дел имеют первостепенное значение, а какие – второстепенное.</w:t>
      </w:r>
    </w:p>
    <w:p w14:paraId="14ED0DF4" w14:textId="0F166DD0" w:rsidR="00D85806" w:rsidRPr="00A3397B" w:rsidRDefault="00D85806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1679B2"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расставить</w:t>
      </w:r>
      <w:r w:rsidR="00161A39"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приоритеты </w:t>
      </w:r>
    </w:p>
    <w:p w14:paraId="653D055B" w14:textId="2EFDFB85" w:rsidR="00E552D0" w:rsidRPr="00A3397B" w:rsidRDefault="00A947A3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 (</w:t>
      </w:r>
      <w:r w:rsidR="00603C1A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УК-6.1, УК-6.2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71036B57" w14:textId="77777777" w:rsidR="00E552D0" w:rsidRPr="00A3397B" w:rsidRDefault="00E552D0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803FA31" w14:textId="7690C2F9" w:rsidR="002C7778" w:rsidRPr="002C7778" w:rsidRDefault="002C7778" w:rsidP="00300C1C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2C77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3CBE788E" w14:textId="08336DB2" w:rsidR="00161A39" w:rsidRPr="00A3397B" w:rsidRDefault="0017012D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______________ </w:t>
      </w:r>
      <w:r w:rsidR="00161A39"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учет расходов личного времени путем простой письменной фиксации, дающий материал для анализа и принятия решений и являющийся инструментом повышения эффективности мышления.</w:t>
      </w:r>
    </w:p>
    <w:p w14:paraId="1E6A57C8" w14:textId="5C4A938E" w:rsidR="009A323E" w:rsidRPr="00A3397B" w:rsidRDefault="009A323E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679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="00161A39"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ронометраж </w:t>
      </w:r>
    </w:p>
    <w:p w14:paraId="70B64508" w14:textId="7F171A34" w:rsidR="009A323E" w:rsidRPr="00A3397B" w:rsidRDefault="00A947A3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 (</w:t>
      </w:r>
      <w:r w:rsidR="00603C1A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УК-6.1, УК-6.2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2E79BB5A" w14:textId="77777777" w:rsidR="00A3397B" w:rsidRPr="00A3397B" w:rsidRDefault="00A3397B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2D94D11" w14:textId="77777777" w:rsidR="002C7778" w:rsidRPr="002C7778" w:rsidRDefault="002C7778" w:rsidP="00300C1C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2C77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25AB3C42" w14:textId="3ACDE024" w:rsidR="00A3397B" w:rsidRPr="002C7778" w:rsidRDefault="00536CAA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7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_____________</w:t>
      </w:r>
      <w:r w:rsidR="00A3397B" w:rsidRPr="002C7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это технология, позволяющая использовать невосполнимое время жизни в соответствии со своими личными бизнес-целями и ценностями</w:t>
      </w:r>
    </w:p>
    <w:p w14:paraId="4840F0E9" w14:textId="55AC3B95" w:rsidR="00536CAA" w:rsidRPr="00A3397B" w:rsidRDefault="00536CAA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536C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тайм-менеджмент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27CF18B" w14:textId="41EAF7F0" w:rsidR="00536CAA" w:rsidRPr="00A3397B" w:rsidRDefault="00536CAA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</w:t>
      </w:r>
      <w:r w:rsidR="002C7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енции (индикаторы): 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 (</w:t>
      </w:r>
      <w:r w:rsidR="00603C1A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УК-6.1, УК-6.2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1BF5B827" w14:textId="77777777" w:rsidR="002C7778" w:rsidRDefault="002C7778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3B2AED5" w14:textId="59813CC1" w:rsidR="00A3397B" w:rsidRPr="00E36DA3" w:rsidRDefault="002C7778" w:rsidP="00300C1C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E36D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Напишите </w:t>
      </w:r>
      <w:r w:rsidRPr="00E36D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пропущенное</w:t>
      </w:r>
      <w:r w:rsidRPr="00E36D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слово (словосочетание)</w:t>
      </w:r>
    </w:p>
    <w:p w14:paraId="73AC96A2" w14:textId="5F3B9A2C" w:rsidR="00E36DA3" w:rsidRPr="00E36DA3" w:rsidRDefault="00E36DA3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6DA3">
        <w:rPr>
          <w:rFonts w:ascii="Times New Roman" w:hAnsi="Times New Roman" w:cs="Times New Roman"/>
          <w:sz w:val="28"/>
          <w:szCs w:val="28"/>
        </w:rPr>
        <w:t>При _______________ типе карьеры конкретный работник в процессе своей профессиональной деятельности проходит все стадии развития: обучение, поступление на работу, профессиональный рост, поддержка и развитие индивидуальных профессиональных способностей, уход на пенсию в стенах одной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A92838" w14:textId="312D6DF3" w:rsidR="00536CAA" w:rsidRPr="00E36DA3" w:rsidRDefault="00E36DA3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6D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536CAA" w:rsidRPr="00E36D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равильный ответ</w:t>
      </w:r>
      <w:r w:rsidR="007377CF" w:rsidRPr="00E36D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E36DA3">
        <w:rPr>
          <w:rFonts w:ascii="Times New Roman" w:hAnsi="Times New Roman" w:cs="Times New Roman"/>
          <w:sz w:val="28"/>
          <w:szCs w:val="28"/>
        </w:rPr>
        <w:t>внутриорганизационном</w:t>
      </w:r>
    </w:p>
    <w:p w14:paraId="3E78BD0B" w14:textId="4B5B11A4" w:rsidR="00536CAA" w:rsidRPr="00E36DA3" w:rsidRDefault="00536CAA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6D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46A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 (</w:t>
      </w:r>
      <w:r w:rsidR="00E46A29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ПК-2.2</w:t>
      </w:r>
      <w:r w:rsidR="00E46A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64BB27F0" w14:textId="77777777" w:rsidR="002C7778" w:rsidRPr="00E36DA3" w:rsidRDefault="002C7778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AF80CE2" w14:textId="4F1B7B3A" w:rsidR="002C7778" w:rsidRPr="00E36DA3" w:rsidRDefault="002C7778" w:rsidP="00300C1C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E36D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11F39EDF" w14:textId="1F763D47" w:rsidR="001679B2" w:rsidRPr="00E36DA3" w:rsidRDefault="00536CAA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6D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6DA3" w:rsidRPr="00E36D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E36DA3" w:rsidRPr="00E36DA3">
        <w:rPr>
          <w:rFonts w:ascii="Times New Roman" w:hAnsi="Times New Roman" w:cs="Times New Roman"/>
          <w:sz w:val="28"/>
          <w:szCs w:val="28"/>
        </w:rPr>
        <w:t xml:space="preserve">ченые разделяют деловую карьеру в зависимости от места ее развития на два основных вида: ________________________. </w:t>
      </w:r>
    </w:p>
    <w:p w14:paraId="4990079E" w14:textId="0792CAD5" w:rsidR="00E36DA3" w:rsidRPr="00E36DA3" w:rsidRDefault="00536CAA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6D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36DA3" w:rsidRPr="00E36DA3">
        <w:rPr>
          <w:rFonts w:ascii="Times New Roman" w:hAnsi="Times New Roman" w:cs="Times New Roman"/>
          <w:sz w:val="28"/>
          <w:szCs w:val="28"/>
        </w:rPr>
        <w:t xml:space="preserve">внутриорганизационная, </w:t>
      </w:r>
      <w:proofErr w:type="spellStart"/>
      <w:r w:rsidR="00E36DA3" w:rsidRPr="00E36DA3">
        <w:rPr>
          <w:rFonts w:ascii="Times New Roman" w:hAnsi="Times New Roman" w:cs="Times New Roman"/>
          <w:sz w:val="28"/>
          <w:szCs w:val="28"/>
        </w:rPr>
        <w:t>межорганизационная</w:t>
      </w:r>
      <w:proofErr w:type="spellEnd"/>
    </w:p>
    <w:p w14:paraId="6CBE93BB" w14:textId="1C3B5DAC" w:rsidR="001679B2" w:rsidRPr="00E36DA3" w:rsidRDefault="00536CAA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6D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46A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 (</w:t>
      </w:r>
      <w:r w:rsidR="00E46A29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ПК-2.2</w:t>
      </w:r>
      <w:r w:rsidR="00E46A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5AD88B9F" w14:textId="77777777" w:rsidR="002C7778" w:rsidRPr="00E36DA3" w:rsidRDefault="002C7778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651BDF3" w14:textId="4407CDEF" w:rsidR="00536CAA" w:rsidRPr="00E36DA3" w:rsidRDefault="001679B2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E36D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7</w:t>
      </w:r>
      <w:r w:rsidR="002C7778" w:rsidRPr="00E36DA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. Напишите пропущенное слово (словосочетание)</w:t>
      </w:r>
    </w:p>
    <w:p w14:paraId="0E46A308" w14:textId="40AFA71A" w:rsidR="001679B2" w:rsidRPr="00E36DA3" w:rsidRDefault="00E36DA3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6DA3">
        <w:rPr>
          <w:rFonts w:ascii="Times New Roman" w:hAnsi="Times New Roman" w:cs="Times New Roman"/>
          <w:sz w:val="28"/>
          <w:szCs w:val="28"/>
        </w:rPr>
        <w:t>Центростремительная карьера – это____________________</w:t>
      </w:r>
    </w:p>
    <w:p w14:paraId="2DAA6903" w14:textId="0C29B234" w:rsidR="00E36DA3" w:rsidRPr="00E36DA3" w:rsidRDefault="0038146A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6D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36DA3" w:rsidRPr="00E36DA3">
        <w:rPr>
          <w:rFonts w:ascii="Times New Roman" w:hAnsi="Times New Roman" w:cs="Times New Roman"/>
          <w:sz w:val="28"/>
          <w:szCs w:val="28"/>
        </w:rPr>
        <w:t>движение к руководству организации</w:t>
      </w:r>
    </w:p>
    <w:p w14:paraId="68502F35" w14:textId="130FBEE2" w:rsidR="0038146A" w:rsidRPr="00E36DA3" w:rsidRDefault="0038146A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6D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46A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 (</w:t>
      </w:r>
      <w:r w:rsidR="00E46A29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ПК-2.2</w:t>
      </w:r>
      <w:r w:rsidR="00E46A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6CE4A02E" w14:textId="77777777" w:rsidR="00824833" w:rsidRPr="00A3397B" w:rsidRDefault="00824833" w:rsidP="00300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E748FBD" w14:textId="77777777" w:rsidR="00761631" w:rsidRPr="00A3397B" w:rsidRDefault="00761631" w:rsidP="00B6728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28BAF17F" w14:textId="77777777" w:rsidR="00761631" w:rsidRPr="00A3397B" w:rsidRDefault="00761631" w:rsidP="001C44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22C5A6F" w14:textId="045EC7E6" w:rsidR="00F71E26" w:rsidRPr="00E709C1" w:rsidRDefault="00F71E26" w:rsidP="00850F32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09C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28F057F2" w14:textId="2C8D28EB" w:rsidR="00A31C3A" w:rsidRPr="00E709C1" w:rsidRDefault="00A31C3A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09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«Бифштексы», получаемые в результате «нарезки слона», бывают … </w:t>
      </w:r>
    </w:p>
    <w:p w14:paraId="2F07E445" w14:textId="45536AF6" w:rsidR="001C4434" w:rsidRPr="00E709C1" w:rsidRDefault="001C4434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09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A31C3A" w:rsidRPr="00E709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реальными и иллюзорными  </w:t>
      </w:r>
    </w:p>
    <w:p w14:paraId="5CCCEE93" w14:textId="3A903DC8" w:rsidR="001C4434" w:rsidRPr="00E709C1" w:rsidRDefault="00A947A3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09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 (</w:t>
      </w:r>
      <w:r w:rsidR="00603C1A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УК-6.1, УК-6.2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4D69FDAB" w14:textId="77777777" w:rsidR="00A2739D" w:rsidRPr="00E709C1" w:rsidRDefault="00A2739D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E8145C" w14:textId="77777777" w:rsidR="00611C6B" w:rsidRDefault="00611C6B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27ABF118" w14:textId="563A6957" w:rsidR="00F71E26" w:rsidRPr="00E709C1" w:rsidRDefault="002A2609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09C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2</w:t>
      </w:r>
      <w:r w:rsidR="00B65559" w:rsidRPr="00E709C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 w:rsidR="00F71E26" w:rsidRPr="00E709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E26" w:rsidRPr="00E709C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ECC64F3" w14:textId="7761DA85" w:rsidR="0038146A" w:rsidRPr="00E709C1" w:rsidRDefault="0038146A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09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Исходя из типов ситуаций, назовите, какие два соответствующих им типа целей существуют</w:t>
      </w:r>
      <w:r w:rsidR="00E36DA3" w:rsidRPr="00E709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65A98052" w14:textId="0B79DEE0" w:rsidR="0038146A" w:rsidRPr="00E709C1" w:rsidRDefault="0038146A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09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SMART-цели и </w:t>
      </w:r>
      <w:proofErr w:type="spellStart"/>
      <w:r w:rsidRPr="00E709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надцели</w:t>
      </w:r>
      <w:proofErr w:type="spellEnd"/>
    </w:p>
    <w:p w14:paraId="08F6CC97" w14:textId="4D7127D9" w:rsidR="002A2609" w:rsidRPr="00E709C1" w:rsidRDefault="0038146A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09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</w:t>
      </w:r>
      <w:r w:rsidR="00B67C8D" w:rsidRPr="00E709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енции (индикаторы): 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 (</w:t>
      </w:r>
      <w:r w:rsidR="00603C1A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УК-6.1, УК-6.2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1BC63DC7" w14:textId="77777777" w:rsidR="0038146A" w:rsidRPr="00E709C1" w:rsidRDefault="0038146A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C094A3C" w14:textId="2CCFF0FA" w:rsidR="00F71E26" w:rsidRPr="00E709C1" w:rsidRDefault="002A2609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709C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3</w:t>
      </w:r>
      <w:r w:rsidR="00B65559" w:rsidRPr="00E709C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 w:rsidR="00B65559" w:rsidRPr="00E709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E26" w:rsidRPr="00E709C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B43851C" w14:textId="0228D1DF" w:rsidR="00B65559" w:rsidRPr="00E709C1" w:rsidRDefault="00B65559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09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Наиболее важные для человека естественные биологические ритмы</w:t>
      </w:r>
    </w:p>
    <w:p w14:paraId="333A6AD1" w14:textId="67C22FBD" w:rsidR="00B65559" w:rsidRPr="00E709C1" w:rsidRDefault="00B65559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09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7014A5" w:rsidRPr="00E709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E709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невной, недельный, годовой.</w:t>
      </w:r>
    </w:p>
    <w:p w14:paraId="75CEC28F" w14:textId="25E52C6B" w:rsidR="002A2609" w:rsidRPr="00E709C1" w:rsidRDefault="00B65559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09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 (</w:t>
      </w:r>
      <w:r w:rsidR="00603C1A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УК-6.1, УК-6.2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6E8E4222" w14:textId="77777777" w:rsidR="00B65559" w:rsidRPr="00E709C1" w:rsidRDefault="00B65559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7D77DFE" w14:textId="351A4397" w:rsidR="00F71E26" w:rsidRPr="00E709C1" w:rsidRDefault="002A2609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09C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4</w:t>
      </w:r>
      <w:r w:rsidR="001C0FDE" w:rsidRPr="00E709C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 w:rsidR="001C0FDE" w:rsidRPr="00E709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E26" w:rsidRPr="00E709C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ECFC1BC" w14:textId="3FAC85FC" w:rsidR="00FD03B3" w:rsidRPr="00FD03B3" w:rsidRDefault="00FD03B3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09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 матрицы Эйзенхауэра в тайм-менеджменте заключается в том, чтобы разделить все</w:t>
      </w:r>
      <w:r w:rsidRPr="00FD0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задачи </w:t>
      </w:r>
      <w:r w:rsidR="00E709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4 </w:t>
      </w:r>
      <w:r w:rsidRPr="00FD0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группы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назовите эти группы</w:t>
      </w:r>
      <w:r w:rsidR="00E709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2A20360" w14:textId="21514A86" w:rsidR="00FD03B3" w:rsidRPr="00FD03B3" w:rsidRDefault="003C3AEE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FD03B3" w:rsidRPr="00FD0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важные и срочные дела</w:t>
      </w:r>
      <w:r w:rsidR="00E36D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FD03B3" w:rsidRPr="00FD0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важные, но несрочные дела</w:t>
      </w:r>
      <w:r w:rsidR="00E36D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FD03B3" w:rsidRPr="00FD0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срочные, но неважные дела</w:t>
      </w:r>
      <w:r w:rsidR="00E36D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FD03B3" w:rsidRPr="00FD0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неважные и несрочные дела. </w:t>
      </w:r>
    </w:p>
    <w:p w14:paraId="520B2C01" w14:textId="02AF540A" w:rsidR="00B04415" w:rsidRPr="00E709C1" w:rsidRDefault="00FD03B3" w:rsidP="00B044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 (</w:t>
      </w:r>
      <w:r w:rsidR="00603C1A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УК-6.1, УК-6.2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1FA7C84D" w14:textId="77777777" w:rsidR="002A2609" w:rsidRPr="003C3AEE" w:rsidRDefault="002A2609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986BC24" w14:textId="77777777" w:rsidR="00611C6B" w:rsidRPr="00E709C1" w:rsidRDefault="002A2609" w:rsidP="00611C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3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</w:t>
      </w:r>
      <w:r w:rsidR="00E36DA3" w:rsidRPr="003C3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1C6B" w:rsidRPr="00E709C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8A7CD27" w14:textId="374ED571" w:rsidR="00E36DA3" w:rsidRPr="003C3AEE" w:rsidRDefault="00E36DA3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AEE">
        <w:rPr>
          <w:rFonts w:ascii="Times New Roman" w:hAnsi="Times New Roman" w:cs="Times New Roman"/>
          <w:sz w:val="28"/>
          <w:szCs w:val="28"/>
        </w:rPr>
        <w:t xml:space="preserve">Что такое специализированная карьера? </w:t>
      </w:r>
    </w:p>
    <w:p w14:paraId="7D80BCE5" w14:textId="04A5B1EB" w:rsidR="002A2609" w:rsidRPr="003C3AEE" w:rsidRDefault="00E36DA3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3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3C3AEE">
        <w:rPr>
          <w:rFonts w:ascii="Times New Roman" w:hAnsi="Times New Roman" w:cs="Times New Roman"/>
          <w:sz w:val="28"/>
          <w:szCs w:val="28"/>
        </w:rPr>
        <w:t>когда работник в рамках одной профессии проходит различные стадии карьеры</w:t>
      </w:r>
    </w:p>
    <w:p w14:paraId="7D260B90" w14:textId="3D07DC82" w:rsidR="00E709C1" w:rsidRPr="00A3397B" w:rsidRDefault="003C3AEE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46A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 (</w:t>
      </w:r>
      <w:r w:rsidR="00E46A29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ПК-2.2</w:t>
      </w:r>
      <w:r w:rsidR="00E46A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2CD610A8" w14:textId="77777777" w:rsidR="002A2609" w:rsidRPr="003C3AEE" w:rsidRDefault="002A2609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0ED1619" w14:textId="33A7735B" w:rsidR="00611C6B" w:rsidRPr="00E709C1" w:rsidRDefault="002A2609" w:rsidP="00611C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</w:t>
      </w:r>
      <w:r w:rsidR="00611C6B" w:rsidRPr="00611C6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611C6B" w:rsidRPr="00E709C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A8F6595" w14:textId="3A014133" w:rsidR="00E709C1" w:rsidRPr="00E709C1" w:rsidRDefault="003C3AEE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9C1">
        <w:rPr>
          <w:rFonts w:ascii="Times New Roman" w:hAnsi="Times New Roman" w:cs="Times New Roman"/>
          <w:sz w:val="28"/>
          <w:szCs w:val="28"/>
        </w:rPr>
        <w:t>В чем заключается</w:t>
      </w:r>
      <w:r w:rsidR="00E709C1" w:rsidRPr="00E709C1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Pr="00E709C1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E709C1" w:rsidRPr="00E709C1">
        <w:rPr>
          <w:rFonts w:ascii="Times New Roman" w:hAnsi="Times New Roman" w:cs="Times New Roman"/>
          <w:sz w:val="28"/>
          <w:szCs w:val="28"/>
        </w:rPr>
        <w:t>я</w:t>
      </w:r>
      <w:r w:rsidRPr="00E709C1">
        <w:rPr>
          <w:rFonts w:ascii="Times New Roman" w:hAnsi="Times New Roman" w:cs="Times New Roman"/>
          <w:sz w:val="28"/>
          <w:szCs w:val="28"/>
        </w:rPr>
        <w:t xml:space="preserve"> персонала</w:t>
      </w:r>
      <w:r w:rsidR="00E709C1" w:rsidRPr="00E709C1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89DF2D7" w14:textId="5D2F24E1" w:rsidR="002A2609" w:rsidRPr="00E709C1" w:rsidRDefault="00E709C1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09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E709C1">
        <w:rPr>
          <w:rFonts w:ascii="Times New Roman" w:hAnsi="Times New Roman" w:cs="Times New Roman"/>
          <w:sz w:val="28"/>
          <w:szCs w:val="28"/>
        </w:rPr>
        <w:t xml:space="preserve">развитие персонала </w:t>
      </w:r>
      <w:r w:rsidR="003C3AEE" w:rsidRPr="00E709C1">
        <w:rPr>
          <w:rFonts w:ascii="Times New Roman" w:hAnsi="Times New Roman" w:cs="Times New Roman"/>
          <w:sz w:val="28"/>
          <w:szCs w:val="28"/>
        </w:rPr>
        <w:t>– это</w:t>
      </w:r>
      <w:r w:rsidRPr="00E709C1">
        <w:rPr>
          <w:rFonts w:ascii="Times New Roman" w:hAnsi="Times New Roman" w:cs="Times New Roman"/>
          <w:sz w:val="28"/>
          <w:szCs w:val="28"/>
        </w:rPr>
        <w:t xml:space="preserve"> </w:t>
      </w:r>
      <w:r w:rsidR="003C3AEE" w:rsidRPr="00E709C1">
        <w:rPr>
          <w:rFonts w:ascii="Times New Roman" w:hAnsi="Times New Roman" w:cs="Times New Roman"/>
          <w:sz w:val="28"/>
          <w:szCs w:val="28"/>
        </w:rPr>
        <w:t>процесс подготовки сотрудника к выполнению новых производственных функций, занятию новых должностей, решению новых задач</w:t>
      </w:r>
    </w:p>
    <w:p w14:paraId="744096E6" w14:textId="1D54CE40" w:rsidR="00E709C1" w:rsidRPr="00A3397B" w:rsidRDefault="00E709C1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09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46A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 (</w:t>
      </w:r>
      <w:r w:rsidR="00E46A29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ПК-2.2</w:t>
      </w:r>
      <w:r w:rsidR="00E46A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1DCA891C" w14:textId="77777777" w:rsidR="002A2609" w:rsidRDefault="002A2609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ECFFE31" w14:textId="77777777" w:rsidR="00611C6B" w:rsidRPr="00E709C1" w:rsidRDefault="002A2609" w:rsidP="00611C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50D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</w:t>
      </w:r>
      <w:r w:rsidR="00750D44" w:rsidRPr="00750D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1C6B" w:rsidRPr="00E709C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09C2357" w14:textId="74A6C665" w:rsidR="00750D44" w:rsidRPr="00750D44" w:rsidRDefault="00750D44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D44">
        <w:rPr>
          <w:rFonts w:ascii="Times New Roman" w:hAnsi="Times New Roman" w:cs="Times New Roman"/>
          <w:sz w:val="28"/>
          <w:szCs w:val="28"/>
        </w:rPr>
        <w:t xml:space="preserve">Стадии профессиональной карьеры каждый сотрудник может пройти… </w:t>
      </w:r>
    </w:p>
    <w:p w14:paraId="184E477E" w14:textId="0BD48B98" w:rsidR="002A2609" w:rsidRPr="00750D44" w:rsidRDefault="00750D44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50D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750D44">
        <w:rPr>
          <w:rFonts w:ascii="Times New Roman" w:hAnsi="Times New Roman" w:cs="Times New Roman"/>
          <w:sz w:val="28"/>
          <w:szCs w:val="28"/>
        </w:rPr>
        <w:t>последовательно, работая в различных организациях; работая всю жизнь в одной организации;</w:t>
      </w:r>
    </w:p>
    <w:p w14:paraId="134CF802" w14:textId="177ECA85" w:rsidR="00750D44" w:rsidRPr="00A3397B" w:rsidRDefault="00750D44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09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E46A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 (</w:t>
      </w:r>
      <w:r w:rsidR="00E46A29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ПК-2.2</w:t>
      </w:r>
      <w:r w:rsidR="00E46A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25BC7624" w14:textId="77777777" w:rsidR="009D7C4E" w:rsidRDefault="009D7C4E" w:rsidP="001C0F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04EC9DD2" w14:textId="05122FB2" w:rsidR="00D85806" w:rsidRPr="001C0FDE" w:rsidRDefault="00D85806" w:rsidP="00B6728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C0F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6546177B" w14:textId="5F62801D" w:rsidR="00B65559" w:rsidRPr="001C0FDE" w:rsidRDefault="00B65559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ACA37E4" w14:textId="60D9B96A" w:rsidR="00B67C8D" w:rsidRPr="00850F32" w:rsidRDefault="00B67C8D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27BF2">
        <w:rPr>
          <w:rFonts w:ascii="Times New Roman" w:eastAsia="Times New Roman" w:hAnsi="Times New Roman" w:cs="Times New Roman"/>
          <w:i/>
          <w:sz w:val="28"/>
          <w:szCs w:val="28"/>
        </w:rPr>
        <w:t>1.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50F32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AFC6E6D" w14:textId="32D41EF9" w:rsidR="00B65559" w:rsidRPr="00850F32" w:rsidRDefault="00750D44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Какие о</w:t>
      </w:r>
      <w:r w:rsidR="00B65559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сновные техники минимизации непродуктивных расходов времени</w:t>
      </w:r>
      <w:r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вам известны?</w:t>
      </w:r>
    </w:p>
    <w:p w14:paraId="59DD5C59" w14:textId="3F3AB714" w:rsidR="00B67C8D" w:rsidRPr="00850F32" w:rsidRDefault="00B67C8D" w:rsidP="0085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F3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915F1B" w:rsidRPr="00850F32">
        <w:rPr>
          <w:rFonts w:ascii="Times New Roman" w:hAnsi="Times New Roman" w:cs="Times New Roman"/>
          <w:sz w:val="28"/>
          <w:szCs w:val="28"/>
        </w:rPr>
        <w:t>10</w:t>
      </w:r>
      <w:r w:rsidRPr="00850F32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5C483959" w14:textId="1813DF44" w:rsidR="00B65559" w:rsidRPr="00850F32" w:rsidRDefault="00B67C8D" w:rsidP="00850F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50F32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2A2609" w:rsidRPr="00850F32">
        <w:rPr>
          <w:rFonts w:ascii="Times New Roman" w:hAnsi="Times New Roman" w:cs="Times New Roman"/>
          <w:sz w:val="28"/>
          <w:szCs w:val="28"/>
        </w:rPr>
        <w:t>у</w:t>
      </w:r>
      <w:r w:rsidR="00B65559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крупнение блоков </w:t>
      </w:r>
      <w:r w:rsidR="001C0FDE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работы</w:t>
      </w:r>
      <w:r w:rsidR="002A2609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 н</w:t>
      </w:r>
      <w:r w:rsidR="00B65559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ормирование расходов времени на</w:t>
      </w:r>
      <w:r w:rsidR="001C0FDE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«текучку»</w:t>
      </w:r>
      <w:r w:rsidR="002A2609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 и</w:t>
      </w:r>
      <w:r w:rsidR="00B65559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спользование «дыр в</w:t>
      </w:r>
      <w:r w:rsidR="001C0FDE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ремени»</w:t>
      </w:r>
      <w:r w:rsidR="002A2609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 г</w:t>
      </w:r>
      <w:r w:rsidR="00B65559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рамотное распределение рабочей </w:t>
      </w:r>
      <w:r w:rsidR="001C0FDE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нагрузки</w:t>
      </w:r>
      <w:r w:rsidR="002A2609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 и</w:t>
      </w:r>
      <w:r w:rsidR="00B65559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спользование принципа «вторичной </w:t>
      </w:r>
      <w:r w:rsidR="001C0FDE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выгоды»</w:t>
      </w:r>
      <w:r w:rsidR="002A2609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 п</w:t>
      </w:r>
      <w:r w:rsidR="00B65559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рименение коэффициента «полезности </w:t>
      </w:r>
      <w:r w:rsidR="001C0FDE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действия»</w:t>
      </w:r>
      <w:r w:rsidR="002A2609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 р</w:t>
      </w:r>
      <w:r w:rsidR="00B65559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азработка и внедрение командных договоренностей в плане организации </w:t>
      </w:r>
      <w:r w:rsidR="001C0FDE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рабочего времени</w:t>
      </w:r>
    </w:p>
    <w:p w14:paraId="13C4592A" w14:textId="7CCDE572" w:rsidR="00B67C8D" w:rsidRPr="00850F32" w:rsidRDefault="00B67C8D" w:rsidP="0085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F32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техник</w:t>
      </w:r>
    </w:p>
    <w:p w14:paraId="1743D80B" w14:textId="4064E248" w:rsidR="00D27BF2" w:rsidRPr="00850F32" w:rsidRDefault="00B67C8D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50F32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 (</w:t>
      </w:r>
      <w:r w:rsidR="00603C1A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УК-6.1, УК-6.2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3F97FFB2" w14:textId="77777777" w:rsidR="001C0FDE" w:rsidRPr="00850F32" w:rsidRDefault="001C0FDE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E542064" w14:textId="0A9F7375" w:rsidR="00B67C8D" w:rsidRPr="00850F32" w:rsidRDefault="00D27BF2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50F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2</w:t>
      </w:r>
      <w:r w:rsidR="001C0FDE" w:rsidRPr="00850F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 w:rsidR="00B67C8D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7C8D" w:rsidRPr="00850F32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1203580" w14:textId="4DDCD881" w:rsidR="00FD03B3" w:rsidRPr="00850F32" w:rsidRDefault="00BB324C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Перечислите факторы, определяющие необходимость внедрения </w:t>
      </w:r>
      <w:r w:rsidR="00FD03B3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корпоративно</w:t>
      </w:r>
      <w:r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</w:t>
      </w:r>
      <w:r w:rsidR="00FD03B3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тайм-менеджмента</w:t>
      </w:r>
      <w:r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C465286" w14:textId="6B3D3970" w:rsidR="00B67C8D" w:rsidRPr="00850F32" w:rsidRDefault="00B67C8D" w:rsidP="0085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F32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00D8A6B1" w14:textId="77777777" w:rsidR="00B67C8D" w:rsidRPr="00850F32" w:rsidRDefault="00B67C8D" w:rsidP="0085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F32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1BB136C2" w14:textId="77777777" w:rsidR="00FD03B3" w:rsidRPr="00850F32" w:rsidRDefault="00FD03B3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Увеличение темпов изменений экономической среды требуют передачи сотрудникам организации больших полномочий, оперативного принятия ими самостоятельных решений и </w:t>
      </w:r>
      <w:proofErr w:type="gramStart"/>
      <w:r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самостоятельной организации</w:t>
      </w:r>
      <w:proofErr w:type="gramEnd"/>
      <w:r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планирования своей работы.</w:t>
      </w:r>
    </w:p>
    <w:p w14:paraId="788E8059" w14:textId="0D011BFE" w:rsidR="00FD03B3" w:rsidRPr="00850F32" w:rsidRDefault="00FD03B3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Повышается актуальность самостоятельной организации сотрудниками своей работы.</w:t>
      </w:r>
    </w:p>
    <w:p w14:paraId="0DDEC84D" w14:textId="7F7C7FF9" w:rsidR="00FD03B3" w:rsidRPr="00850F32" w:rsidRDefault="00FD03B3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Постоянны</w:t>
      </w:r>
      <w:r w:rsidR="00B044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существенны</w:t>
      </w:r>
      <w:r w:rsidR="00B044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изменениями деятельности — разработка новых продуктов, выход на новые рынки, внедрение новых инструментов и систем управления.</w:t>
      </w:r>
    </w:p>
    <w:p w14:paraId="36B6F017" w14:textId="3DBCBF3B" w:rsidR="00FD03B3" w:rsidRPr="00850F32" w:rsidRDefault="00FD03B3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топ-менеджеров и специалистов организации, соответственно, постоянное увеличение количества и объема решаемых задач, необходимость постоянно изыскивать резервы времени.</w:t>
      </w:r>
    </w:p>
    <w:p w14:paraId="108D5E17" w14:textId="1FD14FB0" w:rsidR="00175A2F" w:rsidRPr="00850F32" w:rsidRDefault="00175A2F" w:rsidP="0085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F32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 w:rsidR="00E10E24" w:rsidRPr="00850F32">
        <w:rPr>
          <w:rFonts w:ascii="Times New Roman" w:hAnsi="Times New Roman" w:cs="Times New Roman"/>
          <w:sz w:val="28"/>
          <w:szCs w:val="28"/>
        </w:rPr>
        <w:t>двух факторов</w:t>
      </w:r>
    </w:p>
    <w:p w14:paraId="154DD524" w14:textId="1D2A4FE3" w:rsidR="00EF0BF9" w:rsidRPr="00850F32" w:rsidRDefault="00175A2F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50F32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 (</w:t>
      </w:r>
      <w:r w:rsidR="00603C1A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УК-6.1, УК-6.2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057B291A" w14:textId="77777777" w:rsidR="00850F32" w:rsidRPr="00850F32" w:rsidRDefault="00850F32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5064F7C" w14:textId="4BE6016D" w:rsidR="00B67C8D" w:rsidRPr="00850F32" w:rsidRDefault="00D27BF2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50F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3</w:t>
      </w:r>
      <w:r w:rsidR="001C0FDE" w:rsidRPr="00850F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 w:rsidR="001C0FDE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7C8D" w:rsidRPr="00850F32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F78224E" w14:textId="6E241B84" w:rsidR="00B65559" w:rsidRPr="00850F32" w:rsidRDefault="001C0FDE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Опишите основные з</w:t>
      </w:r>
      <w:r w:rsidR="00B65559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адачи тайм-менеджмента:</w:t>
      </w:r>
    </w:p>
    <w:p w14:paraId="52E716A4" w14:textId="3883952B" w:rsidR="00B67C8D" w:rsidRPr="00850F32" w:rsidRDefault="00B67C8D" w:rsidP="0085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F32">
        <w:rPr>
          <w:rFonts w:ascii="Times New Roman" w:hAnsi="Times New Roman" w:cs="Times New Roman"/>
          <w:sz w:val="28"/>
          <w:szCs w:val="28"/>
        </w:rPr>
        <w:lastRenderedPageBreak/>
        <w:t>Время выполнения – 10 мин.</w:t>
      </w:r>
    </w:p>
    <w:p w14:paraId="2A32AEAD" w14:textId="26033E90" w:rsidR="00B65559" w:rsidRPr="00850F32" w:rsidRDefault="00B67C8D" w:rsidP="00850F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50F32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850F32" w:rsidRPr="00850F32">
        <w:rPr>
          <w:rFonts w:ascii="Times New Roman" w:hAnsi="Times New Roman" w:cs="Times New Roman"/>
          <w:sz w:val="28"/>
          <w:szCs w:val="28"/>
        </w:rPr>
        <w:t>п</w:t>
      </w:r>
      <w:r w:rsidR="00B65559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остоянный анализ распорядка дня, выполняемых дел и оптимизация этого </w:t>
      </w:r>
      <w:r w:rsidR="001C0FDE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распорядка</w:t>
      </w:r>
      <w:r w:rsidR="00850F32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 с</w:t>
      </w:r>
      <w:r w:rsidR="00B65559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амоконтроль в процессе </w:t>
      </w:r>
      <w:r w:rsidR="001C0FDE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работы</w:t>
      </w:r>
      <w:r w:rsidR="00850F32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 и</w:t>
      </w:r>
      <w:r w:rsidR="00B65559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зучение и применение на практике техники рационального использования времени</w:t>
      </w:r>
      <w:r w:rsidR="00850F32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 у</w:t>
      </w:r>
      <w:r w:rsidR="00B65559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мение отказываться от деятельности, которая не приносит значимых результатов </w:t>
      </w:r>
      <w:r w:rsidR="001C0FDE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занимает много времени</w:t>
      </w:r>
      <w:r w:rsidR="00850F32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 у</w:t>
      </w:r>
      <w:r w:rsidR="00B65559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мение планировать время рационально, уделяя повышенное внимание наиболее важным и </w:t>
      </w:r>
      <w:r w:rsidR="001C0FDE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значимым делам</w:t>
      </w:r>
      <w:r w:rsidR="00850F32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 о</w:t>
      </w:r>
      <w:r w:rsidR="00B65559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рганизация своего личного времени таким образом, чтобы отдых был </w:t>
      </w:r>
      <w:r w:rsidR="001C0FDE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полноценным</w:t>
      </w:r>
      <w:r w:rsidR="00850F32"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068DB0A" w14:textId="2CD27C8F" w:rsidR="00E10E24" w:rsidRPr="00850F32" w:rsidRDefault="00E10E24" w:rsidP="0085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F32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двух </w:t>
      </w:r>
      <w:r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</w:t>
      </w:r>
    </w:p>
    <w:p w14:paraId="36E50F6C" w14:textId="02847BB0" w:rsidR="00EF0BF9" w:rsidRPr="00850F32" w:rsidRDefault="00E10E24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50F32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 (</w:t>
      </w:r>
      <w:r w:rsidR="00603C1A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УК-6.1, УК-6.2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72239768" w14:textId="6EA913C3" w:rsidR="009D7C4E" w:rsidRDefault="00D85806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</w:p>
    <w:p w14:paraId="3F5F316B" w14:textId="736E8650" w:rsidR="00B67C8D" w:rsidRPr="00850F32" w:rsidRDefault="00D27BF2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50F3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4. </w:t>
      </w:r>
      <w:r w:rsidR="00B67C8D" w:rsidRPr="00850F32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8296AE9" w14:textId="465EAEEE" w:rsidR="00D27BF2" w:rsidRPr="00850F32" w:rsidRDefault="00D27BF2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50F32">
        <w:rPr>
          <w:rFonts w:ascii="Times New Roman" w:hAnsi="Times New Roman" w:cs="Times New Roman"/>
          <w:sz w:val="28"/>
          <w:szCs w:val="28"/>
        </w:rPr>
        <w:t xml:space="preserve">В чем состоит основная идея расстановки приоритетов по принципу </w:t>
      </w:r>
      <w:proofErr w:type="spellStart"/>
      <w:r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Вильфредо</w:t>
      </w:r>
      <w:proofErr w:type="spellEnd"/>
      <w:r w:rsidRPr="00850F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Парето</w:t>
      </w:r>
      <w:r w:rsidRPr="00850F32">
        <w:rPr>
          <w:rFonts w:ascii="Times New Roman" w:hAnsi="Times New Roman" w:cs="Times New Roman"/>
          <w:sz w:val="28"/>
          <w:szCs w:val="28"/>
        </w:rPr>
        <w:t xml:space="preserve"> «80/20»?</w:t>
      </w:r>
    </w:p>
    <w:p w14:paraId="588D12AA" w14:textId="60C34051" w:rsidR="00B67C8D" w:rsidRPr="00850F32" w:rsidRDefault="00B67C8D" w:rsidP="0085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F3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915F1B" w:rsidRPr="00850F32">
        <w:rPr>
          <w:rFonts w:ascii="Times New Roman" w:hAnsi="Times New Roman" w:cs="Times New Roman"/>
          <w:sz w:val="28"/>
          <w:szCs w:val="28"/>
        </w:rPr>
        <w:t>10</w:t>
      </w:r>
      <w:r w:rsidRPr="00850F32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3711E637" w14:textId="77777777" w:rsidR="00B67C8D" w:rsidRPr="00850F32" w:rsidRDefault="00B67C8D" w:rsidP="0085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F32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62E92CB0" w14:textId="11754E3B" w:rsidR="00D27BF2" w:rsidRPr="00397B65" w:rsidRDefault="00D27BF2" w:rsidP="004B2E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0F32">
        <w:rPr>
          <w:rFonts w:ascii="Times New Roman" w:hAnsi="Times New Roman"/>
          <w:sz w:val="28"/>
          <w:szCs w:val="28"/>
        </w:rPr>
        <w:t>Применительно</w:t>
      </w:r>
      <w:r w:rsidRPr="00850F3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0F32">
        <w:rPr>
          <w:rFonts w:ascii="Times New Roman" w:hAnsi="Times New Roman"/>
          <w:sz w:val="28"/>
          <w:szCs w:val="28"/>
        </w:rPr>
        <w:t>к</w:t>
      </w:r>
      <w:r w:rsidRPr="00850F3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0F32">
        <w:rPr>
          <w:rFonts w:ascii="Times New Roman" w:hAnsi="Times New Roman"/>
          <w:sz w:val="28"/>
          <w:szCs w:val="28"/>
        </w:rPr>
        <w:t>тайм-менеджменту</w:t>
      </w:r>
      <w:r w:rsidRPr="00850F3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0F32">
        <w:rPr>
          <w:rFonts w:ascii="Times New Roman" w:hAnsi="Times New Roman"/>
          <w:sz w:val="28"/>
          <w:szCs w:val="28"/>
        </w:rPr>
        <w:t>принцип</w:t>
      </w:r>
      <w:r w:rsidRPr="00850F3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0F32">
        <w:rPr>
          <w:rFonts w:ascii="Times New Roman" w:hAnsi="Times New Roman"/>
          <w:sz w:val="28"/>
          <w:szCs w:val="28"/>
        </w:rPr>
        <w:t>Парето</w:t>
      </w:r>
      <w:r w:rsidRPr="00850F3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0F32">
        <w:rPr>
          <w:rFonts w:ascii="Times New Roman" w:hAnsi="Times New Roman"/>
          <w:sz w:val="28"/>
          <w:szCs w:val="28"/>
        </w:rPr>
        <w:t>может</w:t>
      </w:r>
      <w:r w:rsidRPr="00850F3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0F32">
        <w:rPr>
          <w:rFonts w:ascii="Times New Roman" w:hAnsi="Times New Roman"/>
          <w:sz w:val="28"/>
          <w:szCs w:val="28"/>
        </w:rPr>
        <w:t>быть</w:t>
      </w:r>
      <w:r w:rsidRPr="00850F3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0F32">
        <w:rPr>
          <w:rFonts w:ascii="Times New Roman" w:hAnsi="Times New Roman"/>
          <w:sz w:val="28"/>
          <w:szCs w:val="28"/>
        </w:rPr>
        <w:t>сформулирован</w:t>
      </w:r>
      <w:r w:rsidRPr="00850F3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0F32">
        <w:rPr>
          <w:rFonts w:ascii="Times New Roman" w:hAnsi="Times New Roman"/>
          <w:sz w:val="28"/>
          <w:szCs w:val="28"/>
        </w:rPr>
        <w:t>так:</w:t>
      </w:r>
      <w:r w:rsidRPr="00850F32">
        <w:rPr>
          <w:rFonts w:ascii="Times New Roman" w:eastAsia="Times New Roman" w:hAnsi="Times New Roman"/>
          <w:sz w:val="28"/>
          <w:szCs w:val="28"/>
        </w:rPr>
        <w:t xml:space="preserve"> «</w:t>
      </w:r>
      <w:r w:rsidRPr="00850F32">
        <w:rPr>
          <w:rFonts w:ascii="Times New Roman" w:hAnsi="Times New Roman"/>
          <w:sz w:val="28"/>
          <w:szCs w:val="28"/>
        </w:rPr>
        <w:t>За</w:t>
      </w:r>
      <w:r w:rsidRPr="00850F3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0F32">
        <w:rPr>
          <w:rFonts w:ascii="Times New Roman" w:hAnsi="Times New Roman"/>
          <w:sz w:val="28"/>
          <w:szCs w:val="28"/>
        </w:rPr>
        <w:t>20%</w:t>
      </w:r>
      <w:r w:rsidRPr="00850F3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0F32">
        <w:rPr>
          <w:rFonts w:ascii="Times New Roman" w:hAnsi="Times New Roman"/>
          <w:sz w:val="28"/>
          <w:szCs w:val="28"/>
        </w:rPr>
        <w:t>расходуемого</w:t>
      </w:r>
      <w:r w:rsidRPr="00850F3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0F32">
        <w:rPr>
          <w:rFonts w:ascii="Times New Roman" w:hAnsi="Times New Roman"/>
          <w:sz w:val="28"/>
          <w:szCs w:val="28"/>
        </w:rPr>
        <w:t>времени</w:t>
      </w:r>
      <w:r w:rsidRPr="00850F3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0F32">
        <w:rPr>
          <w:rFonts w:ascii="Times New Roman" w:hAnsi="Times New Roman"/>
          <w:sz w:val="28"/>
          <w:szCs w:val="28"/>
        </w:rPr>
        <w:t>достигается</w:t>
      </w:r>
      <w:r w:rsidRPr="00850F3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0F32">
        <w:rPr>
          <w:rFonts w:ascii="Times New Roman" w:hAnsi="Times New Roman"/>
          <w:sz w:val="28"/>
          <w:szCs w:val="28"/>
        </w:rPr>
        <w:t>80%</w:t>
      </w:r>
      <w:r w:rsidRPr="00850F3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0F32">
        <w:rPr>
          <w:rFonts w:ascii="Times New Roman" w:hAnsi="Times New Roman"/>
          <w:sz w:val="28"/>
          <w:szCs w:val="28"/>
        </w:rPr>
        <w:t>результатов.</w:t>
      </w:r>
      <w:r w:rsidRPr="00850F3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0F32">
        <w:rPr>
          <w:rFonts w:ascii="Times New Roman" w:hAnsi="Times New Roman"/>
          <w:sz w:val="28"/>
          <w:szCs w:val="28"/>
        </w:rPr>
        <w:t>Остальные</w:t>
      </w:r>
      <w:r w:rsidRPr="00850F3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0F32">
        <w:rPr>
          <w:rFonts w:ascii="Times New Roman" w:hAnsi="Times New Roman"/>
          <w:sz w:val="28"/>
          <w:szCs w:val="28"/>
        </w:rPr>
        <w:t>80%</w:t>
      </w:r>
      <w:r w:rsidRPr="00850F3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0F32">
        <w:rPr>
          <w:rFonts w:ascii="Times New Roman" w:hAnsi="Times New Roman"/>
          <w:sz w:val="28"/>
          <w:szCs w:val="28"/>
        </w:rPr>
        <w:t>приносят</w:t>
      </w:r>
      <w:r w:rsidRPr="00850F3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0F32">
        <w:rPr>
          <w:rFonts w:ascii="Times New Roman" w:hAnsi="Times New Roman"/>
          <w:sz w:val="28"/>
          <w:szCs w:val="28"/>
        </w:rPr>
        <w:t>лишь</w:t>
      </w:r>
      <w:r w:rsidRPr="00850F3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0F32">
        <w:rPr>
          <w:rFonts w:ascii="Times New Roman" w:hAnsi="Times New Roman"/>
          <w:sz w:val="28"/>
          <w:szCs w:val="28"/>
        </w:rPr>
        <w:t>20%</w:t>
      </w:r>
      <w:r w:rsidRPr="00850F3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0F32">
        <w:rPr>
          <w:rFonts w:ascii="Times New Roman" w:hAnsi="Times New Roman"/>
          <w:sz w:val="28"/>
          <w:szCs w:val="28"/>
        </w:rPr>
        <w:t>общего</w:t>
      </w:r>
      <w:r w:rsidRPr="00850F3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0F32">
        <w:rPr>
          <w:rFonts w:ascii="Times New Roman" w:hAnsi="Times New Roman"/>
          <w:sz w:val="28"/>
          <w:szCs w:val="28"/>
        </w:rPr>
        <w:t>итога</w:t>
      </w:r>
      <w:r w:rsidRPr="00850F32">
        <w:rPr>
          <w:rFonts w:ascii="Times New Roman" w:eastAsia="Times New Roman" w:hAnsi="Times New Roman"/>
          <w:sz w:val="28"/>
          <w:szCs w:val="28"/>
        </w:rPr>
        <w:t>»</w:t>
      </w:r>
      <w:r w:rsidRPr="00850F32">
        <w:rPr>
          <w:rFonts w:ascii="Times New Roman" w:hAnsi="Times New Roman"/>
          <w:sz w:val="28"/>
          <w:szCs w:val="28"/>
        </w:rPr>
        <w:t>.</w:t>
      </w:r>
      <w:r w:rsidRPr="00850F3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0F32">
        <w:rPr>
          <w:rFonts w:ascii="Times New Roman" w:hAnsi="Times New Roman"/>
          <w:sz w:val="28"/>
          <w:szCs w:val="28"/>
        </w:rPr>
        <w:t>Это</w:t>
      </w:r>
      <w:r w:rsidRPr="00850F3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0F32">
        <w:rPr>
          <w:rFonts w:ascii="Times New Roman" w:hAnsi="Times New Roman"/>
          <w:sz w:val="28"/>
          <w:szCs w:val="28"/>
        </w:rPr>
        <w:t>означает,</w:t>
      </w:r>
      <w:r w:rsidRPr="00850F3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0F32">
        <w:rPr>
          <w:rFonts w:ascii="Times New Roman" w:hAnsi="Times New Roman"/>
          <w:sz w:val="28"/>
          <w:szCs w:val="28"/>
        </w:rPr>
        <w:t>что</w:t>
      </w:r>
      <w:r w:rsidRPr="00850F3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0F32">
        <w:rPr>
          <w:rFonts w:ascii="Times New Roman" w:hAnsi="Times New Roman"/>
          <w:sz w:val="28"/>
          <w:szCs w:val="28"/>
        </w:rPr>
        <w:t>не</w:t>
      </w:r>
      <w:r w:rsidRPr="00850F3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0F32">
        <w:rPr>
          <w:rFonts w:ascii="Times New Roman" w:hAnsi="Times New Roman"/>
          <w:sz w:val="28"/>
          <w:szCs w:val="28"/>
        </w:rPr>
        <w:t>следует</w:t>
      </w:r>
      <w:r w:rsidRPr="00850F3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50F32">
        <w:rPr>
          <w:rFonts w:ascii="Times New Roman" w:hAnsi="Times New Roman"/>
          <w:sz w:val="28"/>
          <w:szCs w:val="28"/>
        </w:rPr>
        <w:t>браться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сначала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самые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лёгкие,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интересные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требующие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минимальных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затрат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времени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дела</w:t>
      </w:r>
      <w:r>
        <w:rPr>
          <w:rFonts w:ascii="Times New Roman" w:eastAsia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необходимо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начинать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наиболее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важных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значимых.</w:t>
      </w:r>
      <w:r w:rsidR="004B2E5F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реди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своих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повседневных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нужно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найти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них,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являются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наиболее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значимыми,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уделять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основное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внимание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именно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Остальные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80%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можно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попросту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отбросить.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Далее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оставшихся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выделить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дел.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поступать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пока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эффективность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97B65">
        <w:rPr>
          <w:rFonts w:ascii="Times New Roman" w:hAnsi="Times New Roman"/>
          <w:sz w:val="28"/>
          <w:szCs w:val="28"/>
        </w:rPr>
        <w:t>использования</w:t>
      </w:r>
      <w:r w:rsidRPr="00397B65">
        <w:rPr>
          <w:rFonts w:ascii="Times New Roman" w:eastAsia="Times New Roman" w:hAnsi="Times New Roman"/>
          <w:sz w:val="28"/>
          <w:szCs w:val="28"/>
        </w:rPr>
        <w:t xml:space="preserve"> </w:t>
      </w:r>
      <w:r w:rsidRPr="00397B65">
        <w:rPr>
          <w:rFonts w:ascii="Times New Roman" w:hAnsi="Times New Roman"/>
          <w:sz w:val="28"/>
          <w:szCs w:val="28"/>
        </w:rPr>
        <w:t>времени</w:t>
      </w:r>
      <w:r w:rsidRPr="00397B65">
        <w:rPr>
          <w:rFonts w:ascii="Times New Roman" w:eastAsia="Times New Roman" w:hAnsi="Times New Roman"/>
          <w:sz w:val="28"/>
          <w:szCs w:val="28"/>
        </w:rPr>
        <w:t xml:space="preserve"> </w:t>
      </w:r>
      <w:r w:rsidRPr="00397B65">
        <w:rPr>
          <w:rFonts w:ascii="Times New Roman" w:hAnsi="Times New Roman"/>
          <w:sz w:val="28"/>
          <w:szCs w:val="28"/>
        </w:rPr>
        <w:t>не</w:t>
      </w:r>
      <w:r w:rsidRPr="00397B65">
        <w:rPr>
          <w:rFonts w:ascii="Times New Roman" w:eastAsia="Times New Roman" w:hAnsi="Times New Roman"/>
          <w:sz w:val="28"/>
          <w:szCs w:val="28"/>
        </w:rPr>
        <w:t xml:space="preserve"> </w:t>
      </w:r>
      <w:r w:rsidRPr="00397B65">
        <w:rPr>
          <w:rFonts w:ascii="Times New Roman" w:hAnsi="Times New Roman"/>
          <w:sz w:val="28"/>
          <w:szCs w:val="28"/>
        </w:rPr>
        <w:t>станет</w:t>
      </w:r>
      <w:r w:rsidRPr="00397B65">
        <w:rPr>
          <w:rFonts w:ascii="Times New Roman" w:eastAsia="Times New Roman" w:hAnsi="Times New Roman"/>
          <w:sz w:val="28"/>
          <w:szCs w:val="28"/>
        </w:rPr>
        <w:t xml:space="preserve"> </w:t>
      </w:r>
      <w:r w:rsidRPr="00397B65">
        <w:rPr>
          <w:rFonts w:ascii="Times New Roman" w:hAnsi="Times New Roman"/>
          <w:sz w:val="28"/>
          <w:szCs w:val="28"/>
        </w:rPr>
        <w:t>максимальной.</w:t>
      </w:r>
    </w:p>
    <w:p w14:paraId="26644870" w14:textId="77777777" w:rsidR="00D27BF2" w:rsidRPr="004B2E5F" w:rsidRDefault="00D27BF2" w:rsidP="00850F32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397B65">
        <w:rPr>
          <w:sz w:val="28"/>
          <w:szCs w:val="28"/>
        </w:rPr>
        <w:t xml:space="preserve">Используя принцип Парето и успешно применяя его для расстановки приоритетов в своих задачах, мы можем быстрее достигать намеченных целей и получать высокие результаты, затрачивая </w:t>
      </w:r>
      <w:r w:rsidRPr="004B2E5F">
        <w:rPr>
          <w:sz w:val="28"/>
          <w:szCs w:val="28"/>
        </w:rPr>
        <w:t>при этом минимум сил и времени.</w:t>
      </w:r>
    </w:p>
    <w:p w14:paraId="02FFD4E8" w14:textId="0A3FD87E" w:rsidR="00E10E24" w:rsidRPr="004B2E5F" w:rsidRDefault="00E10E24" w:rsidP="0085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E5F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 w:rsidR="004B2E5F" w:rsidRPr="004B2E5F">
        <w:rPr>
          <w:rFonts w:ascii="Times New Roman" w:hAnsi="Times New Roman" w:cs="Times New Roman"/>
          <w:sz w:val="28"/>
          <w:szCs w:val="28"/>
        </w:rPr>
        <w:t>двух действий.</w:t>
      </w:r>
    </w:p>
    <w:p w14:paraId="05AF19D8" w14:textId="502B4E41" w:rsidR="00EF0BF9" w:rsidRPr="00A3397B" w:rsidRDefault="00E10E24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2E5F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 (</w:t>
      </w:r>
      <w:r w:rsidR="00603C1A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УК-6.1, УК-6.2</w:t>
      </w:r>
      <w:r w:rsidR="00603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733D14EB" w14:textId="77777777" w:rsidR="005800ED" w:rsidRDefault="005800ED" w:rsidP="00850F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C9D1BDD" w14:textId="77777777" w:rsidR="00915F1B" w:rsidRDefault="005800ED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915F1B" w:rsidRPr="00D27BF2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  <w:r w:rsidR="00915F1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14:paraId="26441480" w14:textId="034DD97C" w:rsidR="00915F1B" w:rsidRPr="00850F32" w:rsidRDefault="00915F1B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F32">
        <w:rPr>
          <w:rFonts w:ascii="Times New Roman" w:eastAsia="Calibri" w:hAnsi="Times New Roman" w:cs="Times New Roman"/>
          <w:sz w:val="28"/>
          <w:szCs w:val="28"/>
        </w:rPr>
        <w:t xml:space="preserve">Что такое </w:t>
      </w:r>
      <w:proofErr w:type="spellStart"/>
      <w:r w:rsidRPr="00850F32">
        <w:rPr>
          <w:rFonts w:ascii="Times New Roman" w:eastAsia="Calibri" w:hAnsi="Times New Roman" w:cs="Times New Roman"/>
          <w:sz w:val="28"/>
          <w:szCs w:val="28"/>
        </w:rPr>
        <w:t>карьерограмма</w:t>
      </w:r>
      <w:proofErr w:type="spellEnd"/>
      <w:r w:rsidRPr="00850F32">
        <w:rPr>
          <w:rFonts w:ascii="Times New Roman" w:eastAsia="Calibri" w:hAnsi="Times New Roman" w:cs="Times New Roman"/>
          <w:sz w:val="28"/>
          <w:szCs w:val="28"/>
        </w:rPr>
        <w:t xml:space="preserve"> и из каких основных частей она состоит?</w:t>
      </w:r>
    </w:p>
    <w:p w14:paraId="76A9E21A" w14:textId="1109FEBD" w:rsidR="00915F1B" w:rsidRPr="00CB71C4" w:rsidRDefault="00915F1B" w:rsidP="0085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E53EFFC" w14:textId="77777777" w:rsidR="00915F1B" w:rsidRDefault="00915F1B" w:rsidP="0085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18700361" w14:textId="3BBF2036" w:rsidR="00915F1B" w:rsidRDefault="00915F1B" w:rsidP="00850F3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5F1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Карьерограмма</w:t>
      </w:r>
      <w:proofErr w:type="spellEnd"/>
      <w:r w:rsidRPr="00915F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r w:rsidRPr="00915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color w:val="000000"/>
          <w:sz w:val="28"/>
          <w:szCs w:val="28"/>
        </w:rPr>
        <w:t>инструмент</w:t>
      </w:r>
      <w:r w:rsidRPr="00915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color w:val="000000"/>
          <w:sz w:val="28"/>
          <w:szCs w:val="28"/>
        </w:rPr>
        <w:t>управления</w:t>
      </w:r>
      <w:r w:rsidRPr="00915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color w:val="000000"/>
          <w:sz w:val="28"/>
          <w:szCs w:val="28"/>
        </w:rPr>
        <w:t>карьерой,</w:t>
      </w:r>
      <w:r w:rsidRPr="00915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color w:val="000000"/>
          <w:sz w:val="28"/>
          <w:szCs w:val="28"/>
        </w:rPr>
        <w:t>представляющий</w:t>
      </w:r>
      <w:r w:rsidRPr="00915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color w:val="000000"/>
          <w:sz w:val="28"/>
          <w:szCs w:val="28"/>
        </w:rPr>
        <w:t>собой</w:t>
      </w:r>
      <w:r w:rsidRPr="00915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color w:val="000000"/>
          <w:sz w:val="28"/>
          <w:szCs w:val="28"/>
        </w:rPr>
        <w:t>графическое</w:t>
      </w:r>
      <w:r w:rsidRPr="00915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color w:val="000000"/>
          <w:sz w:val="28"/>
          <w:szCs w:val="28"/>
        </w:rPr>
        <w:t>описание</w:t>
      </w:r>
      <w:r w:rsidRPr="00915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color w:val="000000"/>
          <w:sz w:val="28"/>
          <w:szCs w:val="28"/>
        </w:rPr>
        <w:t>того,</w:t>
      </w:r>
      <w:r w:rsidRPr="00915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Pr="00915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color w:val="000000"/>
          <w:sz w:val="28"/>
          <w:szCs w:val="28"/>
        </w:rPr>
        <w:t>должно</w:t>
      </w:r>
      <w:r w:rsidRPr="00915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color w:val="000000"/>
          <w:sz w:val="28"/>
          <w:szCs w:val="28"/>
        </w:rPr>
        <w:t>происходить</w:t>
      </w:r>
      <w:r w:rsidRPr="00915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Pr="00915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color w:val="000000"/>
          <w:sz w:val="28"/>
          <w:szCs w:val="28"/>
        </w:rPr>
        <w:t>происходит</w:t>
      </w:r>
      <w:r w:rsidRPr="00915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915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color w:val="000000"/>
          <w:sz w:val="28"/>
          <w:szCs w:val="28"/>
        </w:rPr>
        <w:t>людьми</w:t>
      </w:r>
      <w:r w:rsidRPr="00915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color w:val="000000"/>
          <w:sz w:val="28"/>
          <w:szCs w:val="28"/>
        </w:rPr>
        <w:t>па</w:t>
      </w:r>
      <w:r w:rsidRPr="00915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color w:val="000000"/>
          <w:sz w:val="28"/>
          <w:szCs w:val="28"/>
        </w:rPr>
        <w:t>различных</w:t>
      </w:r>
      <w:r w:rsidRPr="00915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color w:val="000000"/>
          <w:sz w:val="28"/>
          <w:szCs w:val="28"/>
        </w:rPr>
        <w:t>этапах</w:t>
      </w:r>
      <w:r w:rsidRPr="00915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color w:val="000000"/>
          <w:sz w:val="28"/>
          <w:szCs w:val="28"/>
        </w:rPr>
        <w:t>карьеры.</w:t>
      </w:r>
      <w:r w:rsidRPr="00915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5F1B">
        <w:rPr>
          <w:rFonts w:ascii="Times New Roman" w:hAnsi="Times New Roman" w:cs="Times New Roman"/>
          <w:sz w:val="28"/>
          <w:szCs w:val="28"/>
        </w:rPr>
        <w:t>Карьерограмма</w:t>
      </w:r>
      <w:proofErr w:type="spellEnd"/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состоит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из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двух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частей.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В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первой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части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содержится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перечень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должностей,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выстроенных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в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последовательную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цепочку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по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восходящей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линии,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которые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менеджер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может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занимать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в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течение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всего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своего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карьерного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жизненного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пути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с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указанием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lastRenderedPageBreak/>
        <w:t>сроков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занятия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должностей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в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годах.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Во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второй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-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характеристика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видов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обучения,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повышения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квалификации,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переподготовки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кадров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с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указанием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видов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учебных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заведений,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факультетов,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курсов,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которые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необходимо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пройти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менеджеру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на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карьерном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пути,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включая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защиту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диссертаций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и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получение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ученых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степеней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и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званий,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с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указанием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периодов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(в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годах)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прохождения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обучения.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Самостоятельное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обучение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также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входит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во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вторую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часть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F1B">
        <w:rPr>
          <w:rFonts w:ascii="Times New Roman" w:hAnsi="Times New Roman" w:cs="Times New Roman"/>
          <w:sz w:val="28"/>
          <w:szCs w:val="28"/>
        </w:rPr>
        <w:t>карьерограммы</w:t>
      </w:r>
      <w:proofErr w:type="spellEnd"/>
      <w:r w:rsidRPr="00915F1B">
        <w:rPr>
          <w:rFonts w:ascii="Times New Roman" w:hAnsi="Times New Roman" w:cs="Times New Roman"/>
          <w:sz w:val="28"/>
          <w:szCs w:val="28"/>
        </w:rPr>
        <w:t>.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15F1B">
        <w:rPr>
          <w:rFonts w:ascii="Times New Roman" w:hAnsi="Times New Roman" w:cs="Times New Roman"/>
          <w:sz w:val="28"/>
          <w:szCs w:val="28"/>
        </w:rPr>
        <w:t>роки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нахождения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на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отдельных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должностях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должны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увязываться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со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сроками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постоянного</w:t>
      </w:r>
      <w:r w:rsidRPr="00915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F1B">
        <w:rPr>
          <w:rFonts w:ascii="Times New Roman" w:hAnsi="Times New Roman" w:cs="Times New Roman"/>
          <w:sz w:val="28"/>
          <w:szCs w:val="28"/>
        </w:rPr>
        <w:t>обучения.</w:t>
      </w:r>
    </w:p>
    <w:p w14:paraId="044A8519" w14:textId="5A5BDC6A" w:rsidR="00EF0BF9" w:rsidRDefault="00EF0BF9" w:rsidP="0085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sz w:val="28"/>
          <w:szCs w:val="28"/>
        </w:rPr>
        <w:t xml:space="preserve">двух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признаков</w:t>
      </w:r>
    </w:p>
    <w:p w14:paraId="39E0CD4D" w14:textId="08763950" w:rsidR="00EF0BF9" w:rsidRPr="00A3397B" w:rsidRDefault="00EF0BF9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E46A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 (</w:t>
      </w:r>
      <w:r w:rsidR="00E46A29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ПК-2.2</w:t>
      </w:r>
      <w:r w:rsidR="00E46A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1B21F4D2" w14:textId="77777777" w:rsidR="005800ED" w:rsidRPr="00915F1B" w:rsidRDefault="005800ED" w:rsidP="00850F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091765E" w14:textId="27268192" w:rsidR="00735291" w:rsidRDefault="005800ED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50F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6.</w:t>
      </w:r>
      <w:r w:rsidR="007352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5291" w:rsidRPr="00D27BF2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  <w:r w:rsidR="007352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14:paraId="07732954" w14:textId="4F0C4B65" w:rsidR="00735291" w:rsidRPr="00C826AB" w:rsidRDefault="00735291" w:rsidP="00850F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826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чем заключается различие между открытой и закрытой кадровыми политиками?</w:t>
      </w:r>
    </w:p>
    <w:p w14:paraId="26C848B6" w14:textId="77777777" w:rsidR="00735291" w:rsidRPr="00C826AB" w:rsidRDefault="00735291" w:rsidP="0085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6AB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0D25EAA6" w14:textId="71CE8E15" w:rsidR="00C826AB" w:rsidRPr="00C826AB" w:rsidRDefault="00735291" w:rsidP="00850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6AB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C826AB" w:rsidRPr="00C826AB">
        <w:rPr>
          <w:rFonts w:ascii="Times New Roman" w:hAnsi="Times New Roman" w:cs="Times New Roman"/>
          <w:sz w:val="28"/>
          <w:szCs w:val="28"/>
        </w:rPr>
        <w:t>Открытая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кадровая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политика</w:t>
      </w:r>
      <w:r w:rsidR="00C826AB" w:rsidRPr="00C826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характеризуется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тем,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что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организация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прозрачна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для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потенциальных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сотрудников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на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любом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уровне,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можно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прийти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и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начать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работать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как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с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самой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низкой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должности,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так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и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с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должности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на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уровне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высшего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руководства.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Организация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готова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принять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на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работу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любого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специалиста,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если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он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обладает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соответствующей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квалификацией,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без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учета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опыта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работы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в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этой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или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родственных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ей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организациях.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Такого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типа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кадровая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политика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может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быть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адекватна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для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новых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организаций,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ведущих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агрессивную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политику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завоевания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рынка,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ориентированных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на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быстрый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рост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и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стремительный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выход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на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передовые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полиции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в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своей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AB" w:rsidRPr="00C826AB">
        <w:rPr>
          <w:rFonts w:ascii="Times New Roman" w:hAnsi="Times New Roman" w:cs="Times New Roman"/>
          <w:sz w:val="28"/>
          <w:szCs w:val="28"/>
        </w:rPr>
        <w:t>отрасли.</w:t>
      </w:r>
      <w:r w:rsidR="00C826AB"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2A79629" w14:textId="10EDF9A3" w:rsidR="00C826AB" w:rsidRPr="00C826AB" w:rsidRDefault="00C826AB" w:rsidP="00850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BF9">
        <w:rPr>
          <w:rFonts w:ascii="Times New Roman" w:hAnsi="Times New Roman" w:cs="Times New Roman"/>
          <w:sz w:val="28"/>
          <w:szCs w:val="28"/>
        </w:rPr>
        <w:t>Закрытая</w:t>
      </w:r>
      <w:r w:rsidRPr="00EF0B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0BF9">
        <w:rPr>
          <w:rFonts w:ascii="Times New Roman" w:hAnsi="Times New Roman" w:cs="Times New Roman"/>
          <w:sz w:val="28"/>
          <w:szCs w:val="28"/>
        </w:rPr>
        <w:t>кадровая</w:t>
      </w:r>
      <w:r w:rsidRPr="00EF0B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0BF9">
        <w:rPr>
          <w:rFonts w:ascii="Times New Roman" w:hAnsi="Times New Roman" w:cs="Times New Roman"/>
          <w:sz w:val="28"/>
          <w:szCs w:val="28"/>
        </w:rPr>
        <w:t>политика</w:t>
      </w:r>
      <w:r w:rsidRPr="00C826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характеризуется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тем,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что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организация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ориентируется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на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включение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нового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персонала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только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с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низшего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должностного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уровня,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а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замещение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происходи</w:t>
      </w:r>
      <w:r w:rsidR="00EF0BF9">
        <w:rPr>
          <w:rFonts w:ascii="Times New Roman" w:hAnsi="Times New Roman" w:cs="Times New Roman"/>
          <w:sz w:val="28"/>
          <w:szCs w:val="28"/>
        </w:rPr>
        <w:t>т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только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из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числа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сотрудников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организации.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Такого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типа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кадровая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политика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характерна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для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компаний,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ориентированных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на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создание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определенной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корпоративной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атмосферы,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формирование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особого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духа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причастности,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а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также,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возможно,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работающих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в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условиях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дефицита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кадровых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AB">
        <w:rPr>
          <w:rFonts w:ascii="Times New Roman" w:hAnsi="Times New Roman" w:cs="Times New Roman"/>
          <w:sz w:val="28"/>
          <w:szCs w:val="28"/>
        </w:rPr>
        <w:t>ресурсов.</w:t>
      </w:r>
      <w:r w:rsidRPr="00C82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2B7E30" w14:textId="51EE6956" w:rsidR="00EF0BF9" w:rsidRDefault="00EF0BF9" w:rsidP="00850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 w:rsidRPr="009D11E1">
        <w:rPr>
          <w:rFonts w:ascii="Times New Roman" w:hAnsi="Times New Roman" w:cs="Times New Roman"/>
          <w:sz w:val="28"/>
          <w:szCs w:val="28"/>
        </w:rPr>
        <w:t xml:space="preserve">не менее двух </w:t>
      </w:r>
      <w:r w:rsidRPr="009D11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признаков</w:t>
      </w:r>
      <w:r w:rsidR="009D11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F94CA62" w14:textId="0F9499A6" w:rsidR="00EF0BF9" w:rsidRPr="00850CAF" w:rsidRDefault="00EF0BF9" w:rsidP="00850F3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E46A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 (</w:t>
      </w:r>
      <w:r w:rsidR="00E46A29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ПК-2.2</w:t>
      </w:r>
      <w:r w:rsidR="00E46A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14:paraId="7382FE95" w14:textId="77777777" w:rsidR="005800ED" w:rsidRDefault="005800ED" w:rsidP="00850F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59117F6" w14:textId="1031EF97" w:rsidR="006A1807" w:rsidRPr="009D11E1" w:rsidRDefault="005800ED" w:rsidP="009D11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D11E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7.</w:t>
      </w:r>
      <w:r w:rsidR="006A1807" w:rsidRPr="009D11E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Дайте развернутый ответ на вопрос: </w:t>
      </w:r>
    </w:p>
    <w:p w14:paraId="1A8DB141" w14:textId="177B876D" w:rsidR="005800ED" w:rsidRPr="009D11E1" w:rsidRDefault="006A1807" w:rsidP="009D11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11E1">
        <w:rPr>
          <w:rFonts w:ascii="Times New Roman" w:eastAsia="Times New Roman" w:hAnsi="Times New Roman" w:cs="Times New Roman"/>
          <w:iCs/>
          <w:sz w:val="28"/>
          <w:szCs w:val="28"/>
        </w:rPr>
        <w:t xml:space="preserve">В чем заключаются цели карьеры? Назовите </w:t>
      </w:r>
      <w:r w:rsidRPr="009D11E1">
        <w:rPr>
          <w:rFonts w:ascii="Times New Roman" w:hAnsi="Times New Roman" w:cs="Times New Roman"/>
          <w:color w:val="000000"/>
          <w:sz w:val="28"/>
          <w:szCs w:val="28"/>
        </w:rPr>
        <w:t>возможные</w:t>
      </w:r>
      <w:r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color w:val="000000"/>
          <w:sz w:val="28"/>
          <w:szCs w:val="28"/>
        </w:rPr>
        <w:t>цели</w:t>
      </w:r>
      <w:r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color w:val="000000"/>
          <w:sz w:val="28"/>
          <w:szCs w:val="28"/>
        </w:rPr>
        <w:t>карьеры.</w:t>
      </w:r>
    </w:p>
    <w:p w14:paraId="559D5CCB" w14:textId="77777777" w:rsidR="006A1807" w:rsidRPr="009D11E1" w:rsidRDefault="006A1807" w:rsidP="009D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1E1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5A5F411D" w14:textId="77777777" w:rsidR="006A1807" w:rsidRPr="009D11E1" w:rsidRDefault="006A1807" w:rsidP="009D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1E1">
        <w:rPr>
          <w:rFonts w:ascii="Times New Roman" w:hAnsi="Times New Roman" w:cs="Times New Roman"/>
          <w:sz w:val="28"/>
          <w:szCs w:val="28"/>
        </w:rPr>
        <w:t>Ожидаемый результат: цели</w:t>
      </w:r>
      <w:r w:rsidRPr="009D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sz w:val="28"/>
          <w:szCs w:val="28"/>
        </w:rPr>
        <w:t>карьеры</w:t>
      </w:r>
      <w:r w:rsidRPr="009D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sz w:val="28"/>
          <w:szCs w:val="28"/>
        </w:rPr>
        <w:t>проявляются</w:t>
      </w:r>
      <w:r w:rsidRPr="009D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sz w:val="28"/>
          <w:szCs w:val="28"/>
        </w:rPr>
        <w:t>в</w:t>
      </w:r>
      <w:r w:rsidRPr="009D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sz w:val="28"/>
          <w:szCs w:val="28"/>
        </w:rPr>
        <w:t>причине,</w:t>
      </w:r>
      <w:r w:rsidRPr="009D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sz w:val="28"/>
          <w:szCs w:val="28"/>
        </w:rPr>
        <w:t>по</w:t>
      </w:r>
      <w:r w:rsidRPr="009D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sz w:val="28"/>
          <w:szCs w:val="28"/>
        </w:rPr>
        <w:t>которой</w:t>
      </w:r>
      <w:r w:rsidRPr="009D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sz w:val="28"/>
          <w:szCs w:val="28"/>
        </w:rPr>
        <w:t>че</w:t>
      </w:r>
      <w:r w:rsidRPr="009D11E1">
        <w:rPr>
          <w:rFonts w:ascii="Times New Roman" w:hAnsi="Times New Roman" w:cs="Times New Roman"/>
          <w:sz w:val="28"/>
          <w:szCs w:val="28"/>
        </w:rPr>
        <w:softHyphen/>
        <w:t>ловек</w:t>
      </w:r>
      <w:r w:rsidRPr="009D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sz w:val="28"/>
          <w:szCs w:val="28"/>
        </w:rPr>
        <w:t>хотел</w:t>
      </w:r>
      <w:r w:rsidRPr="009D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sz w:val="28"/>
          <w:szCs w:val="28"/>
        </w:rPr>
        <w:t>бы</w:t>
      </w:r>
      <w:r w:rsidRPr="009D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sz w:val="28"/>
          <w:szCs w:val="28"/>
        </w:rPr>
        <w:t>иметь</w:t>
      </w:r>
      <w:r w:rsidRPr="009D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sz w:val="28"/>
          <w:szCs w:val="28"/>
        </w:rPr>
        <w:t>ту</w:t>
      </w:r>
      <w:r w:rsidRPr="009D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sz w:val="28"/>
          <w:szCs w:val="28"/>
        </w:rPr>
        <w:t>или</w:t>
      </w:r>
      <w:r w:rsidRPr="009D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sz w:val="28"/>
          <w:szCs w:val="28"/>
        </w:rPr>
        <w:t>иную</w:t>
      </w:r>
      <w:r w:rsidRPr="009D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sz w:val="28"/>
          <w:szCs w:val="28"/>
        </w:rPr>
        <w:t>конкретную</w:t>
      </w:r>
      <w:r w:rsidRPr="009D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sz w:val="28"/>
          <w:szCs w:val="28"/>
        </w:rPr>
        <w:t>работу,</w:t>
      </w:r>
      <w:r w:rsidRPr="009D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sz w:val="28"/>
          <w:szCs w:val="28"/>
        </w:rPr>
        <w:t>занимать</w:t>
      </w:r>
      <w:r w:rsidRPr="009D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sz w:val="28"/>
          <w:szCs w:val="28"/>
        </w:rPr>
        <w:t>определенную</w:t>
      </w:r>
      <w:r w:rsidRPr="009D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sz w:val="28"/>
          <w:szCs w:val="28"/>
        </w:rPr>
        <w:t>ступеньку</w:t>
      </w:r>
      <w:r w:rsidRPr="009D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sz w:val="28"/>
          <w:szCs w:val="28"/>
        </w:rPr>
        <w:t>на</w:t>
      </w:r>
      <w:r w:rsidRPr="009D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sz w:val="28"/>
          <w:szCs w:val="28"/>
        </w:rPr>
        <w:t>иерархической</w:t>
      </w:r>
      <w:r w:rsidRPr="009D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sz w:val="28"/>
          <w:szCs w:val="28"/>
        </w:rPr>
        <w:t>лестнице</w:t>
      </w:r>
      <w:r w:rsidRPr="009D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sz w:val="28"/>
          <w:szCs w:val="28"/>
        </w:rPr>
        <w:t>должностей.</w:t>
      </w:r>
      <w:r w:rsidRPr="009D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sz w:val="28"/>
          <w:szCs w:val="28"/>
        </w:rPr>
        <w:t>Цели</w:t>
      </w:r>
      <w:r w:rsidRPr="009D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sz w:val="28"/>
          <w:szCs w:val="28"/>
        </w:rPr>
        <w:t>карьеры</w:t>
      </w:r>
      <w:r w:rsidRPr="009D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sz w:val="28"/>
          <w:szCs w:val="28"/>
        </w:rPr>
        <w:t>меняются</w:t>
      </w:r>
      <w:r w:rsidRPr="009D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sz w:val="28"/>
          <w:szCs w:val="28"/>
        </w:rPr>
        <w:t>с</w:t>
      </w:r>
      <w:r w:rsidRPr="009D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sz w:val="28"/>
          <w:szCs w:val="28"/>
        </w:rPr>
        <w:t>возрастом,</w:t>
      </w:r>
      <w:r w:rsidRPr="009D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sz w:val="28"/>
          <w:szCs w:val="28"/>
        </w:rPr>
        <w:t>а</w:t>
      </w:r>
      <w:r w:rsidRPr="009D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sz w:val="28"/>
          <w:szCs w:val="28"/>
        </w:rPr>
        <w:t>также</w:t>
      </w:r>
      <w:r w:rsidRPr="009D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sz w:val="28"/>
          <w:szCs w:val="28"/>
        </w:rPr>
        <w:t>по</w:t>
      </w:r>
      <w:r w:rsidRPr="009D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sz w:val="28"/>
          <w:szCs w:val="28"/>
        </w:rPr>
        <w:t>мере</w:t>
      </w:r>
      <w:r w:rsidRPr="009D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sz w:val="28"/>
          <w:szCs w:val="28"/>
        </w:rPr>
        <w:t>того,</w:t>
      </w:r>
      <w:r w:rsidRPr="009D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sz w:val="28"/>
          <w:szCs w:val="28"/>
        </w:rPr>
        <w:t>как</w:t>
      </w:r>
      <w:r w:rsidRPr="009D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sz w:val="28"/>
          <w:szCs w:val="28"/>
        </w:rPr>
        <w:t>меняемся</w:t>
      </w:r>
      <w:r w:rsidRPr="009D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sz w:val="28"/>
          <w:szCs w:val="28"/>
        </w:rPr>
        <w:t>мы</w:t>
      </w:r>
      <w:r w:rsidRPr="009D1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sz w:val="28"/>
          <w:szCs w:val="28"/>
        </w:rPr>
        <w:t>сами.</w:t>
      </w:r>
    </w:p>
    <w:p w14:paraId="168B6A78" w14:textId="4BC9448A" w:rsidR="006A1807" w:rsidRPr="009D11E1" w:rsidRDefault="00625267" w:rsidP="009D11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11E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озможные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цели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карьеры:</w:t>
      </w:r>
      <w:r w:rsidR="00850F32" w:rsidRPr="009D1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занимать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должность,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соответствующую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самооценке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поэтому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доставляющую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моральное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удовлетворение;</w:t>
      </w:r>
      <w:r w:rsidR="00850F32" w:rsidRPr="009D1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занимать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должность,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усиливающую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ваши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возможности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развивающую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их;</w:t>
      </w:r>
      <w:r w:rsidR="00850F32" w:rsidRPr="009D1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получить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должность,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которая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имеет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организаторский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характер;</w:t>
      </w:r>
      <w:r w:rsidR="00850F32" w:rsidRPr="009D1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работать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должности,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позволяющей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достичь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определенной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степени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независимости;</w:t>
      </w:r>
      <w:r w:rsidR="00850F32" w:rsidRPr="009D1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иметь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работу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должность,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которые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позволяют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получать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11E1">
        <w:rPr>
          <w:rFonts w:ascii="Times New Roman" w:hAnsi="Times New Roman" w:cs="Times New Roman"/>
          <w:color w:val="000000"/>
          <w:sz w:val="28"/>
          <w:szCs w:val="28"/>
        </w:rPr>
        <w:t>более высокие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доходы</w:t>
      </w:r>
      <w:r w:rsidRPr="009D11E1">
        <w:rPr>
          <w:rFonts w:ascii="Times New Roman" w:hAnsi="Times New Roman" w:cs="Times New Roman"/>
          <w:color w:val="000000"/>
          <w:sz w:val="28"/>
          <w:szCs w:val="28"/>
        </w:rPr>
        <w:t xml:space="preserve"> (заработную плату)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850F32" w:rsidRPr="009D1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иметь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работу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должность,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которые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дают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возможность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продолжать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активное</w:t>
      </w:r>
      <w:r w:rsidR="006A1807" w:rsidRPr="009D1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807" w:rsidRPr="009D11E1">
        <w:rPr>
          <w:rFonts w:ascii="Times New Roman" w:hAnsi="Times New Roman" w:cs="Times New Roman"/>
          <w:color w:val="000000"/>
          <w:sz w:val="28"/>
          <w:szCs w:val="28"/>
        </w:rPr>
        <w:t>обучение.</w:t>
      </w:r>
    </w:p>
    <w:p w14:paraId="14A3CF65" w14:textId="35C1412F" w:rsidR="00F53E34" w:rsidRPr="009D11E1" w:rsidRDefault="00F53E34" w:rsidP="009D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1E1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 w:rsidR="009D11E1" w:rsidRPr="009D11E1">
        <w:rPr>
          <w:rFonts w:ascii="Times New Roman" w:hAnsi="Times New Roman" w:cs="Times New Roman"/>
          <w:sz w:val="28"/>
          <w:szCs w:val="28"/>
        </w:rPr>
        <w:t>тре</w:t>
      </w:r>
      <w:r w:rsidRPr="009D11E1">
        <w:rPr>
          <w:rFonts w:ascii="Times New Roman" w:hAnsi="Times New Roman" w:cs="Times New Roman"/>
          <w:sz w:val="28"/>
          <w:szCs w:val="28"/>
        </w:rPr>
        <w:t xml:space="preserve">х </w:t>
      </w:r>
      <w:r w:rsidR="009D11E1" w:rsidRPr="009D11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целей</w:t>
      </w:r>
      <w:r w:rsidRPr="009D11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7F67917" w14:textId="13D3DB26" w:rsidR="004253C9" w:rsidRPr="009D11E1" w:rsidRDefault="00F53E34" w:rsidP="009D1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</w:rPr>
      </w:pPr>
      <w:r w:rsidRPr="009D11E1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E46A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 (</w:t>
      </w:r>
      <w:r w:rsidR="00E46A29" w:rsidRPr="00B850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ПК-2.2</w:t>
      </w:r>
      <w:r w:rsidR="00E46A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sectPr w:rsidR="004253C9" w:rsidRPr="009D11E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EA0EA" w14:textId="77777777" w:rsidR="00A50734" w:rsidRDefault="00A50734" w:rsidP="00FD394A">
      <w:pPr>
        <w:spacing w:after="0" w:line="240" w:lineRule="auto"/>
      </w:pPr>
      <w:r>
        <w:separator/>
      </w:r>
    </w:p>
  </w:endnote>
  <w:endnote w:type="continuationSeparator" w:id="0">
    <w:p w14:paraId="6806A16D" w14:textId="77777777" w:rsidR="00A50734" w:rsidRDefault="00A50734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EndPr/>
    <w:sdtContent>
      <w:p w14:paraId="6C723477" w14:textId="77777777" w:rsidR="00175A2F" w:rsidRDefault="00175A2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CE7">
          <w:rPr>
            <w:noProof/>
          </w:rPr>
          <w:t>15</w:t>
        </w:r>
        <w:r>
          <w:fldChar w:fldCharType="end"/>
        </w:r>
      </w:p>
    </w:sdtContent>
  </w:sdt>
  <w:p w14:paraId="74539949" w14:textId="77777777" w:rsidR="00175A2F" w:rsidRDefault="00175A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2F2FC" w14:textId="77777777" w:rsidR="00A50734" w:rsidRDefault="00A50734" w:rsidP="00FD394A">
      <w:pPr>
        <w:spacing w:after="0" w:line="240" w:lineRule="auto"/>
      </w:pPr>
      <w:r>
        <w:separator/>
      </w:r>
    </w:p>
  </w:footnote>
  <w:footnote w:type="continuationSeparator" w:id="0">
    <w:p w14:paraId="23423673" w14:textId="77777777" w:rsidR="00A50734" w:rsidRDefault="00A50734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51C0E38"/>
    <w:name w:val="RTF_Num 4"/>
    <w:lvl w:ilvl="0">
      <w:start w:val="1"/>
      <w:numFmt w:val="upperLetter"/>
      <w:lvlText w:val="%1)"/>
      <w:lvlJc w:val="left"/>
      <w:pPr>
        <w:tabs>
          <w:tab w:val="num" w:pos="-283"/>
        </w:tabs>
        <w:ind w:left="-28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1">
      <w:start w:val="1"/>
      <w:numFmt w:val="upperLetter"/>
      <w:lvlText w:val="%2)"/>
      <w:lvlJc w:val="left"/>
      <w:pPr>
        <w:tabs>
          <w:tab w:val="num" w:pos="-283"/>
        </w:tabs>
        <w:ind w:left="-28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2">
      <w:start w:val="1"/>
      <w:numFmt w:val="upperLetter"/>
      <w:lvlText w:val="%3)"/>
      <w:lvlJc w:val="left"/>
      <w:pPr>
        <w:tabs>
          <w:tab w:val="num" w:pos="-283"/>
        </w:tabs>
        <w:ind w:left="-28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3">
      <w:start w:val="1"/>
      <w:numFmt w:val="upperLetter"/>
      <w:lvlText w:val="%4)"/>
      <w:lvlJc w:val="left"/>
      <w:pPr>
        <w:tabs>
          <w:tab w:val="num" w:pos="-283"/>
        </w:tabs>
        <w:ind w:left="-28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4">
      <w:start w:val="1"/>
      <w:numFmt w:val="upperLetter"/>
      <w:lvlText w:val="%5)"/>
      <w:lvlJc w:val="left"/>
      <w:pPr>
        <w:tabs>
          <w:tab w:val="num" w:pos="-283"/>
        </w:tabs>
        <w:ind w:left="-28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5">
      <w:start w:val="1"/>
      <w:numFmt w:val="upperLetter"/>
      <w:lvlText w:val="%6)"/>
      <w:lvlJc w:val="left"/>
      <w:pPr>
        <w:tabs>
          <w:tab w:val="num" w:pos="-283"/>
        </w:tabs>
        <w:ind w:left="-28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6">
      <w:start w:val="1"/>
      <w:numFmt w:val="upperLetter"/>
      <w:lvlText w:val="%7)"/>
      <w:lvlJc w:val="left"/>
      <w:pPr>
        <w:tabs>
          <w:tab w:val="num" w:pos="-283"/>
        </w:tabs>
        <w:ind w:left="-28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7">
      <w:start w:val="1"/>
      <w:numFmt w:val="upperLetter"/>
      <w:lvlText w:val="%8)"/>
      <w:lvlJc w:val="left"/>
      <w:pPr>
        <w:tabs>
          <w:tab w:val="num" w:pos="-283"/>
        </w:tabs>
        <w:ind w:left="-28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8">
      <w:start w:val="1"/>
      <w:numFmt w:val="upperLetter"/>
      <w:lvlText w:val="%9)"/>
      <w:lvlJc w:val="left"/>
      <w:pPr>
        <w:tabs>
          <w:tab w:val="num" w:pos="-283"/>
        </w:tabs>
        <w:ind w:left="-28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</w:abstractNum>
  <w:abstractNum w:abstractNumId="1" w15:restartNumberingAfterBreak="0">
    <w:nsid w:val="00000002"/>
    <w:multiLevelType w:val="multilevel"/>
    <w:tmpl w:val="00000002"/>
    <w:name w:val="RTF_Num 5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2">
      <w:start w:val="2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3">
      <w:start w:val="2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4">
      <w:start w:val="2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5">
      <w:start w:val="2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6">
      <w:start w:val="2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7">
      <w:start w:val="2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8">
      <w:start w:val="2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</w:abstractNum>
  <w:abstractNum w:abstractNumId="2" w15:restartNumberingAfterBreak="0">
    <w:nsid w:val="00000007"/>
    <w:multiLevelType w:val="multilevel"/>
    <w:tmpl w:val="00000007"/>
    <w:name w:val="RTF_Num 10"/>
    <w:lvl w:ilvl="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1">
      <w:start w:val="1"/>
      <w:numFmt w:val="upp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2">
      <w:start w:val="1"/>
      <w:numFmt w:val="upperLetter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3">
      <w:start w:val="1"/>
      <w:numFmt w:val="upperLetter"/>
      <w:lvlText w:val="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4">
      <w:start w:val="1"/>
      <w:numFmt w:val="upperLetter"/>
      <w:lvlText w:val="%5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5">
      <w:start w:val="1"/>
      <w:numFmt w:val="upperLetter"/>
      <w:lvlText w:val="%6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6">
      <w:start w:val="1"/>
      <w:numFmt w:val="upperLetter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7">
      <w:start w:val="1"/>
      <w:numFmt w:val="upperLetter"/>
      <w:lvlText w:val="%8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8">
      <w:start w:val="1"/>
      <w:numFmt w:val="upperLetter"/>
      <w:lvlText w:val="%9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</w:abstractNum>
  <w:abstractNum w:abstractNumId="3" w15:restartNumberingAfterBreak="0">
    <w:nsid w:val="00000009"/>
    <w:multiLevelType w:val="multilevel"/>
    <w:tmpl w:val="AB406666"/>
    <w:name w:val="RTF_Num 12"/>
    <w:lvl w:ilvl="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1">
      <w:start w:val="1"/>
      <w:numFmt w:val="upp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2">
      <w:start w:val="1"/>
      <w:numFmt w:val="upperLetter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3">
      <w:start w:val="1"/>
      <w:numFmt w:val="upperLetter"/>
      <w:lvlText w:val="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4">
      <w:start w:val="1"/>
      <w:numFmt w:val="upperLetter"/>
      <w:lvlText w:val="%5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5">
      <w:start w:val="1"/>
      <w:numFmt w:val="upperLetter"/>
      <w:lvlText w:val="%6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6">
      <w:start w:val="1"/>
      <w:numFmt w:val="upperLetter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7">
      <w:start w:val="1"/>
      <w:numFmt w:val="upperLetter"/>
      <w:lvlText w:val="%8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8">
      <w:start w:val="1"/>
      <w:numFmt w:val="upperLetter"/>
      <w:lvlText w:val="%9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</w:abstractNum>
  <w:abstractNum w:abstractNumId="4" w15:restartNumberingAfterBreak="0">
    <w:nsid w:val="00000011"/>
    <w:multiLevelType w:val="multilevel"/>
    <w:tmpl w:val="00000011"/>
    <w:name w:val="RTF_Num 20"/>
    <w:lvl w:ilvl="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1">
      <w:start w:val="1"/>
      <w:numFmt w:val="upp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2">
      <w:start w:val="1"/>
      <w:numFmt w:val="upperLetter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3">
      <w:start w:val="1"/>
      <w:numFmt w:val="upperLetter"/>
      <w:lvlText w:val="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4">
      <w:start w:val="1"/>
      <w:numFmt w:val="upperLetter"/>
      <w:lvlText w:val="%5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5">
      <w:start w:val="1"/>
      <w:numFmt w:val="upperLetter"/>
      <w:lvlText w:val="%6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6">
      <w:start w:val="1"/>
      <w:numFmt w:val="upperLetter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7">
      <w:start w:val="1"/>
      <w:numFmt w:val="upperLetter"/>
      <w:lvlText w:val="%8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8">
      <w:start w:val="1"/>
      <w:numFmt w:val="upperLetter"/>
      <w:lvlText w:val="%9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</w:abstractNum>
  <w:abstractNum w:abstractNumId="5" w15:restartNumberingAfterBreak="0">
    <w:nsid w:val="00000014"/>
    <w:multiLevelType w:val="multilevel"/>
    <w:tmpl w:val="00000014"/>
    <w:name w:val="RTF_Num 2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</w:abstractNum>
  <w:abstractNum w:abstractNumId="6" w15:restartNumberingAfterBreak="0">
    <w:nsid w:val="00000019"/>
    <w:multiLevelType w:val="multilevel"/>
    <w:tmpl w:val="00000019"/>
    <w:name w:val="RTF_Num 28"/>
    <w:lvl w:ilvl="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1">
      <w:start w:val="1"/>
      <w:numFmt w:val="upp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2">
      <w:start w:val="1"/>
      <w:numFmt w:val="upperLetter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3">
      <w:start w:val="1"/>
      <w:numFmt w:val="upperLetter"/>
      <w:lvlText w:val="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4">
      <w:start w:val="1"/>
      <w:numFmt w:val="upperLetter"/>
      <w:lvlText w:val="%5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5">
      <w:start w:val="1"/>
      <w:numFmt w:val="upperLetter"/>
      <w:lvlText w:val="%6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6">
      <w:start w:val="1"/>
      <w:numFmt w:val="upperLetter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7">
      <w:start w:val="1"/>
      <w:numFmt w:val="upperLetter"/>
      <w:lvlText w:val="%8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  <w:lvl w:ilvl="8">
      <w:start w:val="1"/>
      <w:numFmt w:val="upperLetter"/>
      <w:lvlText w:val="%9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ru-RU" w:eastAsia="ru-RU"/>
      </w:rPr>
    </w:lvl>
  </w:abstractNum>
  <w:abstractNum w:abstractNumId="7" w15:restartNumberingAfterBreak="0">
    <w:nsid w:val="5C5871FC"/>
    <w:multiLevelType w:val="hybridMultilevel"/>
    <w:tmpl w:val="F536D09A"/>
    <w:lvl w:ilvl="0" w:tplc="2A86B69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BC5C59"/>
    <w:multiLevelType w:val="hybridMultilevel"/>
    <w:tmpl w:val="9EC8E8C2"/>
    <w:lvl w:ilvl="0" w:tplc="F83E18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06E"/>
    <w:rsid w:val="000006D8"/>
    <w:rsid w:val="000008AF"/>
    <w:rsid w:val="00020FB5"/>
    <w:rsid w:val="00045899"/>
    <w:rsid w:val="000730B1"/>
    <w:rsid w:val="0007380E"/>
    <w:rsid w:val="00084A18"/>
    <w:rsid w:val="000B7B92"/>
    <w:rsid w:val="000D39F0"/>
    <w:rsid w:val="000D7325"/>
    <w:rsid w:val="000E6526"/>
    <w:rsid w:val="001264EF"/>
    <w:rsid w:val="00126C86"/>
    <w:rsid w:val="00127145"/>
    <w:rsid w:val="001533F2"/>
    <w:rsid w:val="00161A39"/>
    <w:rsid w:val="001679B2"/>
    <w:rsid w:val="0017012D"/>
    <w:rsid w:val="00175A2F"/>
    <w:rsid w:val="001772D3"/>
    <w:rsid w:val="0018148A"/>
    <w:rsid w:val="001851E3"/>
    <w:rsid w:val="00193536"/>
    <w:rsid w:val="00196C44"/>
    <w:rsid w:val="001A5114"/>
    <w:rsid w:val="001B402A"/>
    <w:rsid w:val="001B6114"/>
    <w:rsid w:val="001C0FDE"/>
    <w:rsid w:val="001C4434"/>
    <w:rsid w:val="001F7FF9"/>
    <w:rsid w:val="00211E35"/>
    <w:rsid w:val="00213121"/>
    <w:rsid w:val="00222EA4"/>
    <w:rsid w:val="00225ED2"/>
    <w:rsid w:val="002613C0"/>
    <w:rsid w:val="0028086B"/>
    <w:rsid w:val="002841A1"/>
    <w:rsid w:val="002A2609"/>
    <w:rsid w:val="002C17B3"/>
    <w:rsid w:val="002C7778"/>
    <w:rsid w:val="002D4A79"/>
    <w:rsid w:val="002D6CAF"/>
    <w:rsid w:val="002D6DED"/>
    <w:rsid w:val="002E3884"/>
    <w:rsid w:val="002E7B10"/>
    <w:rsid w:val="00300C1C"/>
    <w:rsid w:val="003038DA"/>
    <w:rsid w:val="00306F66"/>
    <w:rsid w:val="003134FE"/>
    <w:rsid w:val="00320FCC"/>
    <w:rsid w:val="00343FB3"/>
    <w:rsid w:val="00351DB6"/>
    <w:rsid w:val="003660A2"/>
    <w:rsid w:val="0037418E"/>
    <w:rsid w:val="0038146A"/>
    <w:rsid w:val="003832C5"/>
    <w:rsid w:val="00385AE3"/>
    <w:rsid w:val="003A08FD"/>
    <w:rsid w:val="003A60D7"/>
    <w:rsid w:val="003C3AEE"/>
    <w:rsid w:val="003D2C71"/>
    <w:rsid w:val="003F152D"/>
    <w:rsid w:val="003F1A22"/>
    <w:rsid w:val="004159CA"/>
    <w:rsid w:val="004253C9"/>
    <w:rsid w:val="004438E7"/>
    <w:rsid w:val="0044661B"/>
    <w:rsid w:val="004528B3"/>
    <w:rsid w:val="004551DC"/>
    <w:rsid w:val="00457B58"/>
    <w:rsid w:val="00463184"/>
    <w:rsid w:val="00465A8A"/>
    <w:rsid w:val="00481A12"/>
    <w:rsid w:val="0049763F"/>
    <w:rsid w:val="004A06FD"/>
    <w:rsid w:val="004A1BBB"/>
    <w:rsid w:val="004A42CE"/>
    <w:rsid w:val="004B2E5F"/>
    <w:rsid w:val="004B395F"/>
    <w:rsid w:val="004C00D2"/>
    <w:rsid w:val="004F1431"/>
    <w:rsid w:val="004F2F31"/>
    <w:rsid w:val="00525AF6"/>
    <w:rsid w:val="00536CAA"/>
    <w:rsid w:val="005509F1"/>
    <w:rsid w:val="0055301F"/>
    <w:rsid w:val="00555C49"/>
    <w:rsid w:val="00571682"/>
    <w:rsid w:val="00573579"/>
    <w:rsid w:val="005800ED"/>
    <w:rsid w:val="00596CD4"/>
    <w:rsid w:val="005A0DC3"/>
    <w:rsid w:val="005A3219"/>
    <w:rsid w:val="005A3E1F"/>
    <w:rsid w:val="005D6B02"/>
    <w:rsid w:val="00603C1A"/>
    <w:rsid w:val="00611C6B"/>
    <w:rsid w:val="00617EF5"/>
    <w:rsid w:val="00625267"/>
    <w:rsid w:val="00625BA6"/>
    <w:rsid w:val="006301A4"/>
    <w:rsid w:val="00631A80"/>
    <w:rsid w:val="00633BDA"/>
    <w:rsid w:val="0064799C"/>
    <w:rsid w:val="006548E1"/>
    <w:rsid w:val="00671A55"/>
    <w:rsid w:val="00677DB4"/>
    <w:rsid w:val="00692C3E"/>
    <w:rsid w:val="00696F73"/>
    <w:rsid w:val="006A1807"/>
    <w:rsid w:val="006A2BCA"/>
    <w:rsid w:val="006A35A5"/>
    <w:rsid w:val="006A6F9E"/>
    <w:rsid w:val="006D4B16"/>
    <w:rsid w:val="006E1B5B"/>
    <w:rsid w:val="006E1EF4"/>
    <w:rsid w:val="006E39BD"/>
    <w:rsid w:val="006E47EA"/>
    <w:rsid w:val="006F7FA1"/>
    <w:rsid w:val="007014A5"/>
    <w:rsid w:val="0071195C"/>
    <w:rsid w:val="007275DB"/>
    <w:rsid w:val="00735291"/>
    <w:rsid w:val="007360F1"/>
    <w:rsid w:val="007377CF"/>
    <w:rsid w:val="00750D44"/>
    <w:rsid w:val="007570E2"/>
    <w:rsid w:val="00761631"/>
    <w:rsid w:val="007633EF"/>
    <w:rsid w:val="00770DE2"/>
    <w:rsid w:val="00781079"/>
    <w:rsid w:val="00786D25"/>
    <w:rsid w:val="007A397D"/>
    <w:rsid w:val="007A6FC8"/>
    <w:rsid w:val="007C1CE8"/>
    <w:rsid w:val="007C73C8"/>
    <w:rsid w:val="007E07CB"/>
    <w:rsid w:val="007F2BCA"/>
    <w:rsid w:val="00810E3C"/>
    <w:rsid w:val="00824833"/>
    <w:rsid w:val="00826A67"/>
    <w:rsid w:val="008316FE"/>
    <w:rsid w:val="00847E72"/>
    <w:rsid w:val="00850F32"/>
    <w:rsid w:val="00852E32"/>
    <w:rsid w:val="0088321D"/>
    <w:rsid w:val="008A6ABF"/>
    <w:rsid w:val="008B3282"/>
    <w:rsid w:val="008B32DA"/>
    <w:rsid w:val="008B4822"/>
    <w:rsid w:val="008C4D12"/>
    <w:rsid w:val="008E3F68"/>
    <w:rsid w:val="008E61E4"/>
    <w:rsid w:val="00904877"/>
    <w:rsid w:val="00904CC8"/>
    <w:rsid w:val="009116E2"/>
    <w:rsid w:val="00914ADF"/>
    <w:rsid w:val="00915F1B"/>
    <w:rsid w:val="00920E74"/>
    <w:rsid w:val="00922FED"/>
    <w:rsid w:val="00932892"/>
    <w:rsid w:val="0093407E"/>
    <w:rsid w:val="009351B9"/>
    <w:rsid w:val="00935219"/>
    <w:rsid w:val="00952BC3"/>
    <w:rsid w:val="00955A26"/>
    <w:rsid w:val="009821C2"/>
    <w:rsid w:val="00985D76"/>
    <w:rsid w:val="00991135"/>
    <w:rsid w:val="009A08B1"/>
    <w:rsid w:val="009A2FE4"/>
    <w:rsid w:val="009A323E"/>
    <w:rsid w:val="009B4842"/>
    <w:rsid w:val="009D11E1"/>
    <w:rsid w:val="009D3B10"/>
    <w:rsid w:val="009D7C4E"/>
    <w:rsid w:val="009E5575"/>
    <w:rsid w:val="00A02731"/>
    <w:rsid w:val="00A07903"/>
    <w:rsid w:val="00A224DF"/>
    <w:rsid w:val="00A2739D"/>
    <w:rsid w:val="00A31C3A"/>
    <w:rsid w:val="00A3397B"/>
    <w:rsid w:val="00A37360"/>
    <w:rsid w:val="00A3783E"/>
    <w:rsid w:val="00A40145"/>
    <w:rsid w:val="00A42ABB"/>
    <w:rsid w:val="00A50734"/>
    <w:rsid w:val="00A55D12"/>
    <w:rsid w:val="00A56806"/>
    <w:rsid w:val="00A804B3"/>
    <w:rsid w:val="00A8497D"/>
    <w:rsid w:val="00A85038"/>
    <w:rsid w:val="00A947A3"/>
    <w:rsid w:val="00A967E6"/>
    <w:rsid w:val="00AA0CC6"/>
    <w:rsid w:val="00AC08D1"/>
    <w:rsid w:val="00AD1E1A"/>
    <w:rsid w:val="00AF413A"/>
    <w:rsid w:val="00B04415"/>
    <w:rsid w:val="00B123C0"/>
    <w:rsid w:val="00B316FA"/>
    <w:rsid w:val="00B31F5F"/>
    <w:rsid w:val="00B36EBB"/>
    <w:rsid w:val="00B53255"/>
    <w:rsid w:val="00B64874"/>
    <w:rsid w:val="00B65559"/>
    <w:rsid w:val="00B65D4B"/>
    <w:rsid w:val="00B67285"/>
    <w:rsid w:val="00B67C8D"/>
    <w:rsid w:val="00B7106E"/>
    <w:rsid w:val="00B735C9"/>
    <w:rsid w:val="00B7478C"/>
    <w:rsid w:val="00B8480F"/>
    <w:rsid w:val="00B8506F"/>
    <w:rsid w:val="00B86795"/>
    <w:rsid w:val="00B920AB"/>
    <w:rsid w:val="00BA1401"/>
    <w:rsid w:val="00BB056A"/>
    <w:rsid w:val="00BB324C"/>
    <w:rsid w:val="00BE05DD"/>
    <w:rsid w:val="00BE367F"/>
    <w:rsid w:val="00BE6DB9"/>
    <w:rsid w:val="00C023CF"/>
    <w:rsid w:val="00C039E0"/>
    <w:rsid w:val="00C122B5"/>
    <w:rsid w:val="00C25F25"/>
    <w:rsid w:val="00C306E4"/>
    <w:rsid w:val="00C339E5"/>
    <w:rsid w:val="00C402AF"/>
    <w:rsid w:val="00C4203F"/>
    <w:rsid w:val="00C63F0D"/>
    <w:rsid w:val="00C6537E"/>
    <w:rsid w:val="00C712D1"/>
    <w:rsid w:val="00C73F65"/>
    <w:rsid w:val="00C826AB"/>
    <w:rsid w:val="00CA534F"/>
    <w:rsid w:val="00CC5FEA"/>
    <w:rsid w:val="00CE57EF"/>
    <w:rsid w:val="00CE6E81"/>
    <w:rsid w:val="00D0223C"/>
    <w:rsid w:val="00D05E6F"/>
    <w:rsid w:val="00D214CA"/>
    <w:rsid w:val="00D2603B"/>
    <w:rsid w:val="00D26CA7"/>
    <w:rsid w:val="00D27BF2"/>
    <w:rsid w:val="00D30253"/>
    <w:rsid w:val="00D35425"/>
    <w:rsid w:val="00D37518"/>
    <w:rsid w:val="00D42A20"/>
    <w:rsid w:val="00D83B64"/>
    <w:rsid w:val="00D8513D"/>
    <w:rsid w:val="00D85806"/>
    <w:rsid w:val="00D90E3E"/>
    <w:rsid w:val="00D94DB6"/>
    <w:rsid w:val="00DA2AC8"/>
    <w:rsid w:val="00DB3294"/>
    <w:rsid w:val="00DB6DA4"/>
    <w:rsid w:val="00DC3EC2"/>
    <w:rsid w:val="00DC5AD6"/>
    <w:rsid w:val="00DD0285"/>
    <w:rsid w:val="00DF1423"/>
    <w:rsid w:val="00DF69E0"/>
    <w:rsid w:val="00E10E24"/>
    <w:rsid w:val="00E21B57"/>
    <w:rsid w:val="00E36CE7"/>
    <w:rsid w:val="00E36DA3"/>
    <w:rsid w:val="00E4563D"/>
    <w:rsid w:val="00E45E93"/>
    <w:rsid w:val="00E46A29"/>
    <w:rsid w:val="00E47B46"/>
    <w:rsid w:val="00E552D0"/>
    <w:rsid w:val="00E55A2F"/>
    <w:rsid w:val="00E7098E"/>
    <w:rsid w:val="00E709C1"/>
    <w:rsid w:val="00E76AF2"/>
    <w:rsid w:val="00E820A5"/>
    <w:rsid w:val="00E902D9"/>
    <w:rsid w:val="00EA0A98"/>
    <w:rsid w:val="00EB75BF"/>
    <w:rsid w:val="00EC135C"/>
    <w:rsid w:val="00EE2A7A"/>
    <w:rsid w:val="00EE6566"/>
    <w:rsid w:val="00EF0BF9"/>
    <w:rsid w:val="00F23038"/>
    <w:rsid w:val="00F23999"/>
    <w:rsid w:val="00F3146E"/>
    <w:rsid w:val="00F35B8A"/>
    <w:rsid w:val="00F51693"/>
    <w:rsid w:val="00F53E34"/>
    <w:rsid w:val="00F71E26"/>
    <w:rsid w:val="00F76793"/>
    <w:rsid w:val="00F93B6F"/>
    <w:rsid w:val="00F94F46"/>
    <w:rsid w:val="00FA5ED9"/>
    <w:rsid w:val="00FB7A7D"/>
    <w:rsid w:val="00FC240B"/>
    <w:rsid w:val="00FC3822"/>
    <w:rsid w:val="00FD03B3"/>
    <w:rsid w:val="00FD07ED"/>
    <w:rsid w:val="00FD1808"/>
    <w:rsid w:val="00FD394A"/>
    <w:rsid w:val="00FE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  <w15:docId w15:val="{48D601DC-4B79-48C4-AFC1-BFE01954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41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5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1F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735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uturismarkdown-paragraph">
    <w:name w:val="futurismarkdown-paragraph"/>
    <w:basedOn w:val="a"/>
    <w:rsid w:val="00E76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6A6F9E"/>
    <w:rPr>
      <w:color w:val="0000FF"/>
      <w:u w:val="single"/>
    </w:rPr>
  </w:style>
  <w:style w:type="character" w:customStyle="1" w:styleId="af">
    <w:name w:val="Основной текст_"/>
    <w:basedOn w:val="a0"/>
    <w:rsid w:val="00C73F6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paragraph" w:customStyle="1" w:styleId="af0">
    <w:basedOn w:val="a"/>
    <w:next w:val="ad"/>
    <w:uiPriority w:val="99"/>
    <w:unhideWhenUsed/>
    <w:rsid w:val="00D27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C122B5"/>
    <w:rPr>
      <w:i/>
      <w:iCs/>
    </w:rPr>
  </w:style>
  <w:style w:type="paragraph" w:styleId="af2">
    <w:name w:val="Balloon Text"/>
    <w:basedOn w:val="a"/>
    <w:link w:val="af3"/>
    <w:uiPriority w:val="99"/>
    <w:semiHidden/>
    <w:unhideWhenUsed/>
    <w:rsid w:val="00AA0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A0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3116</Words>
  <Characters>17765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Лозовая</dc:creator>
  <cp:lastModifiedBy>Asus</cp:lastModifiedBy>
  <cp:revision>13</cp:revision>
  <dcterms:created xsi:type="dcterms:W3CDTF">2025-03-16T15:28:00Z</dcterms:created>
  <dcterms:modified xsi:type="dcterms:W3CDTF">2025-04-04T07:07:00Z</dcterms:modified>
</cp:coreProperties>
</file>