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CB" w:rsidRPr="00E332CB" w:rsidRDefault="00E332CB" w:rsidP="00E332CB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bookmarkStart w:id="0" w:name="_Hlk164171987"/>
      <w:r w:rsidRPr="00E332C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E332CB" w:rsidRPr="00BC1A72" w:rsidRDefault="00E332CB" w:rsidP="00E332CB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BC1A72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«</w:t>
      </w:r>
      <w:r w:rsidR="00D2275E" w:rsidRPr="00BC1A72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Основы европейской интеграции</w:t>
      </w:r>
      <w:r w:rsidRPr="00BC1A72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»</w:t>
      </w:r>
    </w:p>
    <w:p w:rsidR="00E332CB" w:rsidRPr="00E332CB" w:rsidRDefault="00E332CB" w:rsidP="00E332CB">
      <w:pPr>
        <w:spacing w:after="0" w:line="240" w:lineRule="auto"/>
        <w:jc w:val="center"/>
        <w:outlineLvl w:val="3"/>
        <w:rPr>
          <w:rFonts w:ascii="Times New Roman" w:hAnsi="Times New Roman"/>
          <w:bCs/>
          <w:color w:val="404040"/>
          <w:sz w:val="16"/>
          <w:szCs w:val="16"/>
          <w:lang w:eastAsia="ru-RU"/>
        </w:rPr>
      </w:pPr>
    </w:p>
    <w:p w:rsidR="00E332CB" w:rsidRPr="00E332CB" w:rsidRDefault="00E332CB" w:rsidP="00E332CB">
      <w:pPr>
        <w:spacing w:after="0" w:line="360" w:lineRule="auto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E332C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E332CB" w:rsidRPr="00E332CB" w:rsidRDefault="00E332CB" w:rsidP="00E332CB">
      <w:pPr>
        <w:spacing w:after="0" w:line="36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E332C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E332CB" w:rsidRPr="00F75234" w:rsidRDefault="00E332CB" w:rsidP="00E332CB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332CB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     </w:t>
      </w:r>
      <w:r w:rsidRPr="00F75234">
        <w:rPr>
          <w:rFonts w:ascii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:rsidR="006B03EE" w:rsidRPr="00E332CB" w:rsidRDefault="006B03EE" w:rsidP="00E332CB">
      <w:pPr>
        <w:pStyle w:val="4"/>
        <w:spacing w:before="0" w:after="0"/>
        <w:jc w:val="both"/>
        <w:rPr>
          <w:b w:val="0"/>
        </w:rPr>
      </w:pPr>
      <w:r w:rsidRPr="00E332CB">
        <w:rPr>
          <w:rStyle w:val="af8"/>
          <w:bCs/>
        </w:rPr>
        <w:t>1</w:t>
      </w:r>
      <w:r w:rsidR="00E332CB" w:rsidRPr="00E332CB">
        <w:rPr>
          <w:rStyle w:val="af8"/>
          <w:bCs/>
        </w:rPr>
        <w:t>.</w:t>
      </w:r>
      <w:r w:rsidR="00E332CB" w:rsidRPr="00E332CB">
        <w:rPr>
          <w:rStyle w:val="af8"/>
          <w:b/>
          <w:bCs/>
        </w:rPr>
        <w:t xml:space="preserve"> </w:t>
      </w:r>
      <w:r w:rsidRPr="00E332CB">
        <w:rPr>
          <w:b w:val="0"/>
        </w:rPr>
        <w:t xml:space="preserve">Какой договор считается основополагающим для создания Европейского экономического сообщества (ЕЭС)?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Pr="006B03EE">
        <w:rPr>
          <w:sz w:val="28"/>
          <w:szCs w:val="28"/>
        </w:rPr>
        <w:t xml:space="preserve"> Лиссабонский договор 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rFonts w:asciiTheme="minorHAnsi" w:hAnsiTheme="minorHAnsi"/>
          <w:b/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В) Римский договор</w:t>
      </w:r>
      <w:r w:rsidRPr="006B03EE">
        <w:rPr>
          <w:b/>
          <w:sz w:val="28"/>
          <w:szCs w:val="28"/>
        </w:rPr>
        <w:t xml:space="preserve">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Pr="006B03EE">
        <w:rPr>
          <w:sz w:val="28"/>
          <w:szCs w:val="28"/>
        </w:rPr>
        <w:t>) Маастрихтский договор</w:t>
      </w:r>
    </w:p>
    <w:p w:rsid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6B03EE">
        <w:rPr>
          <w:sz w:val="28"/>
          <w:szCs w:val="28"/>
        </w:rPr>
        <w:t>: В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E332CB" w:rsidRP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03EE" w:rsidRPr="006B03EE">
        <w:rPr>
          <w:sz w:val="28"/>
          <w:szCs w:val="28"/>
        </w:rPr>
        <w:t xml:space="preserve">Какое событие стало важным фактором, повлиявшим на ускорение процесса европейской интеграции после Второй мировой войны?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А</w:t>
      </w:r>
      <w:r w:rsidRPr="006B03EE">
        <w:rPr>
          <w:sz w:val="28"/>
          <w:szCs w:val="28"/>
        </w:rPr>
        <w:t>) Распад Советского Союза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В</w:t>
      </w:r>
      <w:r w:rsidRPr="006B03EE">
        <w:rPr>
          <w:sz w:val="28"/>
          <w:szCs w:val="28"/>
        </w:rPr>
        <w:t>) Деколонизация Африки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rFonts w:asciiTheme="minorHAnsi" w:hAnsiTheme="minorHAnsi" w:cs="Segoe UI Symbol"/>
          <w:b/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С) Начало Холодной войны</w:t>
      </w:r>
      <w:r w:rsidRPr="006B03EE">
        <w:rPr>
          <w:b/>
          <w:sz w:val="28"/>
          <w:szCs w:val="28"/>
        </w:rPr>
        <w:t xml:space="preserve"> 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ответ: С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03EE" w:rsidRPr="006B03EE">
        <w:rPr>
          <w:sz w:val="28"/>
          <w:szCs w:val="28"/>
        </w:rPr>
        <w:t xml:space="preserve">Какая теория европейской интеграции предполагает постепенное развитие сотрудничества в узких секторах? 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 w:rsidRPr="006B03EE">
        <w:rPr>
          <w:sz w:val="28"/>
          <w:szCs w:val="28"/>
        </w:rPr>
        <w:t>А)</w:t>
      </w:r>
      <w:r w:rsidRPr="006B03EE">
        <w:rPr>
          <w:rStyle w:val="af8"/>
          <w:b w:val="0"/>
          <w:sz w:val="28"/>
          <w:szCs w:val="28"/>
        </w:rPr>
        <w:t xml:space="preserve"> Функционализм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rFonts w:asciiTheme="minorHAnsi" w:hAnsiTheme="minorHAnsi"/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В) Федерализм</w:t>
      </w:r>
      <w:r w:rsidRPr="006B03EE">
        <w:rPr>
          <w:sz w:val="28"/>
          <w:szCs w:val="28"/>
        </w:rPr>
        <w:t xml:space="preserve">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 w:rsidRPr="006B03EE">
        <w:rPr>
          <w:sz w:val="28"/>
          <w:szCs w:val="28"/>
        </w:rPr>
        <w:t xml:space="preserve">С) </w:t>
      </w:r>
      <w:proofErr w:type="spellStart"/>
      <w:r w:rsidRPr="006B03EE">
        <w:rPr>
          <w:sz w:val="28"/>
          <w:szCs w:val="28"/>
        </w:rPr>
        <w:t>Консоционализм</w:t>
      </w:r>
      <w:proofErr w:type="spellEnd"/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E332CB" w:rsidRPr="00E332CB" w:rsidRDefault="00E332CB" w:rsidP="00E332CB">
      <w:pPr>
        <w:spacing w:after="100" w:afterAutospacing="1" w:line="240" w:lineRule="auto"/>
        <w:ind w:left="720"/>
        <w:contextualSpacing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E332CB">
        <w:rPr>
          <w:rFonts w:ascii="Times New Roman" w:hAnsi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E332CB" w:rsidRPr="00E332CB" w:rsidRDefault="00E332CB" w:rsidP="00E332CB">
      <w:pPr>
        <w:spacing w:after="100" w:afterAutospacing="1" w:line="240" w:lineRule="auto"/>
        <w:ind w:left="720"/>
        <w:contextualSpacing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</w:p>
    <w:p w:rsidR="00E332CB" w:rsidRPr="00F75234" w:rsidRDefault="00E332CB" w:rsidP="00E332CB">
      <w:pPr>
        <w:spacing w:after="100" w:afterAutospacing="1" w:line="240" w:lineRule="auto"/>
        <w:ind w:left="720"/>
        <w:contextualSpacing/>
        <w:rPr>
          <w:rFonts w:ascii="Times New Roman" w:hAnsi="Times New Roman"/>
          <w:i/>
          <w:sz w:val="28"/>
          <w:szCs w:val="28"/>
          <w:lang w:eastAsia="ru-RU"/>
        </w:rPr>
      </w:pPr>
      <w:r w:rsidRPr="00F75234">
        <w:rPr>
          <w:rFonts w:ascii="Times New Roman" w:hAnsi="Times New Roman"/>
          <w:i/>
          <w:sz w:val="28"/>
          <w:szCs w:val="28"/>
          <w:lang w:eastAsia="ru-RU"/>
        </w:rPr>
        <w:t xml:space="preserve"> Установите правильное соответствие.</w:t>
      </w:r>
    </w:p>
    <w:p w:rsidR="00E332CB" w:rsidRPr="00F75234" w:rsidRDefault="00E332CB" w:rsidP="00E332C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5234">
        <w:rPr>
          <w:rFonts w:ascii="Times New Roman" w:hAnsi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E332CB" w:rsidRPr="00F75234" w:rsidRDefault="00E332CB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</w:p>
    <w:p w:rsidR="006B03EE" w:rsidRDefault="00E332CB" w:rsidP="006B03EE">
      <w:pPr>
        <w:pStyle w:val="af3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03EE" w:rsidRPr="006B03EE">
        <w:rPr>
          <w:sz w:val="28"/>
          <w:szCs w:val="28"/>
        </w:rPr>
        <w:t xml:space="preserve">Соотнесите термины и их </w:t>
      </w:r>
      <w:r>
        <w:rPr>
          <w:sz w:val="28"/>
          <w:szCs w:val="28"/>
        </w:rPr>
        <w:t>определения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5750"/>
      </w:tblGrid>
      <w:tr w:rsidR="00E332CB" w:rsidTr="00BA3049">
        <w:tc>
          <w:tcPr>
            <w:tcW w:w="0" w:type="auto"/>
          </w:tcPr>
          <w:p w:rsidR="00E332CB" w:rsidRPr="00E332CB" w:rsidRDefault="00E332CB" w:rsidP="00BC1A72">
            <w:pPr>
              <w:pStyle w:val="af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2CB">
              <w:rPr>
                <w:rFonts w:ascii="Times New Roman" w:hAnsi="Times New Roman"/>
                <w:sz w:val="28"/>
                <w:szCs w:val="28"/>
              </w:rPr>
              <w:t xml:space="preserve">Федерализм </w:t>
            </w:r>
          </w:p>
          <w:p w:rsidR="00E332CB" w:rsidRDefault="00E332CB" w:rsidP="00BA3049">
            <w:pPr>
              <w:pStyle w:val="af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32CB" w:rsidRDefault="00BA3049" w:rsidP="00BA3049">
            <w:pPr>
              <w:pStyle w:val="af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A3049">
              <w:rPr>
                <w:sz w:val="28"/>
                <w:szCs w:val="28"/>
              </w:rPr>
              <w:t>) Теория, рассматривающая интеграцию как результат соглашений между государствами</w:t>
            </w:r>
          </w:p>
        </w:tc>
      </w:tr>
      <w:tr w:rsidR="00E332CB" w:rsidTr="00BA3049">
        <w:tc>
          <w:tcPr>
            <w:tcW w:w="0" w:type="auto"/>
          </w:tcPr>
          <w:p w:rsidR="00E332CB" w:rsidRPr="00E332CB" w:rsidRDefault="00E332CB" w:rsidP="00BC1A72">
            <w:pPr>
              <w:pStyle w:val="af0"/>
              <w:numPr>
                <w:ilvl w:val="0"/>
                <w:numId w:val="15"/>
              </w:numPr>
              <w:spacing w:after="0" w:line="360" w:lineRule="auto"/>
              <w:rPr>
                <w:sz w:val="28"/>
                <w:szCs w:val="28"/>
              </w:rPr>
            </w:pPr>
            <w:proofErr w:type="spellStart"/>
            <w:r w:rsidRPr="00E332CB">
              <w:rPr>
                <w:rFonts w:ascii="Times New Roman" w:hAnsi="Times New Roman"/>
                <w:sz w:val="28"/>
                <w:szCs w:val="28"/>
              </w:rPr>
              <w:t>Неофункционализм</w:t>
            </w:r>
            <w:proofErr w:type="spellEnd"/>
            <w:r w:rsidRPr="00E33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332CB" w:rsidRDefault="00BA3049" w:rsidP="00BA3049">
            <w:pPr>
              <w:pStyle w:val="af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A3049">
              <w:rPr>
                <w:sz w:val="28"/>
                <w:szCs w:val="28"/>
              </w:rPr>
              <w:t>) Теория, предполагающая создание наднационального европейского государства</w:t>
            </w:r>
          </w:p>
        </w:tc>
      </w:tr>
      <w:tr w:rsidR="00E332CB" w:rsidTr="00BA3049">
        <w:tc>
          <w:tcPr>
            <w:tcW w:w="0" w:type="auto"/>
          </w:tcPr>
          <w:p w:rsidR="00E332CB" w:rsidRDefault="00E332CB" w:rsidP="00BC1A72">
            <w:pPr>
              <w:pStyle w:val="af3"/>
              <w:numPr>
                <w:ilvl w:val="0"/>
                <w:numId w:val="15"/>
              </w:numPr>
              <w:spacing w:before="0" w:after="0"/>
              <w:rPr>
                <w:sz w:val="28"/>
                <w:szCs w:val="28"/>
              </w:rPr>
            </w:pPr>
            <w:r w:rsidRPr="00E332CB">
              <w:rPr>
                <w:sz w:val="28"/>
                <w:szCs w:val="28"/>
              </w:rPr>
              <w:lastRenderedPageBreak/>
              <w:t xml:space="preserve">Межправительственный подход </w:t>
            </w:r>
          </w:p>
        </w:tc>
        <w:tc>
          <w:tcPr>
            <w:tcW w:w="0" w:type="auto"/>
          </w:tcPr>
          <w:p w:rsidR="00E332CB" w:rsidRDefault="00BA3049" w:rsidP="00BA3049">
            <w:pPr>
              <w:pStyle w:val="af3"/>
              <w:spacing w:before="0" w:after="0"/>
              <w:jc w:val="both"/>
              <w:rPr>
                <w:sz w:val="28"/>
                <w:szCs w:val="28"/>
              </w:rPr>
            </w:pPr>
            <w:r w:rsidRPr="00BA3049">
              <w:rPr>
                <w:sz w:val="28"/>
                <w:szCs w:val="28"/>
              </w:rPr>
              <w:t>В) Теория, объясняющая интеграцию через эффект «перелива» в смежные сектора</w:t>
            </w:r>
          </w:p>
        </w:tc>
      </w:tr>
    </w:tbl>
    <w:p w:rsidR="00BA3049" w:rsidRDefault="00BA3049" w:rsidP="00BA304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BA3049" w:rsidRDefault="00BA3049" w:rsidP="00BA304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ответ: 1-Б, 2-А, 3-В</w:t>
      </w:r>
    </w:p>
    <w:p w:rsidR="00BA3049" w:rsidRDefault="00BA3049" w:rsidP="00BA304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3510EE" w:rsidRPr="003510EE" w:rsidRDefault="003510EE" w:rsidP="003510EE">
      <w:pPr>
        <w:pStyle w:val="af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3510EE">
        <w:rPr>
          <w:sz w:val="28"/>
          <w:szCs w:val="28"/>
        </w:rPr>
        <w:t>. Установите соответствие между понятиями и их определениями.</w:t>
      </w:r>
    </w:p>
    <w:tbl>
      <w:tblPr>
        <w:tblStyle w:val="af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6110"/>
        <w:gridCol w:w="67"/>
      </w:tblGrid>
      <w:tr w:rsidR="003510EE" w:rsidTr="00BC1A72">
        <w:trPr>
          <w:gridAfter w:val="1"/>
          <w:wAfter w:w="67" w:type="dxa"/>
        </w:trPr>
        <w:tc>
          <w:tcPr>
            <w:tcW w:w="0" w:type="auto"/>
          </w:tcPr>
          <w:p w:rsidR="003510EE" w:rsidRDefault="003510EE" w:rsidP="003510EE">
            <w:pPr>
              <w:pStyle w:val="af3"/>
              <w:spacing w:before="0" w:after="0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Понятия</w:t>
            </w:r>
          </w:p>
        </w:tc>
        <w:tc>
          <w:tcPr>
            <w:tcW w:w="6110" w:type="dxa"/>
          </w:tcPr>
          <w:p w:rsidR="003510EE" w:rsidRDefault="003510EE" w:rsidP="003510EE">
            <w:pPr>
              <w:pStyle w:val="af3"/>
              <w:spacing w:before="0" w:after="0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Определения</w:t>
            </w:r>
          </w:p>
        </w:tc>
      </w:tr>
      <w:tr w:rsidR="003510EE" w:rsidTr="00BC1A72">
        <w:tc>
          <w:tcPr>
            <w:tcW w:w="3996" w:type="dxa"/>
          </w:tcPr>
          <w:p w:rsidR="003510EE" w:rsidRDefault="00BC1A72" w:rsidP="00BC1A72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3510EE" w:rsidRPr="003510EE">
              <w:rPr>
                <w:sz w:val="28"/>
                <w:szCs w:val="28"/>
              </w:rPr>
              <w:t xml:space="preserve"> Европейский союз (ЕС)   </w:t>
            </w:r>
          </w:p>
        </w:tc>
        <w:tc>
          <w:tcPr>
            <w:tcW w:w="6177" w:type="dxa"/>
            <w:gridSpan w:val="2"/>
          </w:tcPr>
          <w:p w:rsidR="003510EE" w:rsidRDefault="00BC1A72" w:rsidP="00BC1A72">
            <w:pPr>
              <w:pStyle w:val="af3"/>
              <w:spacing w:before="0" w:after="0"/>
              <w:ind w:left="6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="003510EE" w:rsidRPr="003510EE">
              <w:rPr>
                <w:sz w:val="28"/>
                <w:szCs w:val="28"/>
              </w:rPr>
              <w:t xml:space="preserve"> Процесс объединения европейских госуда</w:t>
            </w:r>
            <w:proofErr w:type="gramStart"/>
            <w:r w:rsidR="003510EE" w:rsidRPr="003510EE">
              <w:rPr>
                <w:sz w:val="28"/>
                <w:szCs w:val="28"/>
              </w:rPr>
              <w:t>рств дл</w:t>
            </w:r>
            <w:proofErr w:type="gramEnd"/>
            <w:r w:rsidR="003510EE" w:rsidRPr="003510EE">
              <w:rPr>
                <w:sz w:val="28"/>
                <w:szCs w:val="28"/>
              </w:rPr>
              <w:t xml:space="preserve">я достижения экономических и политических целей. </w:t>
            </w:r>
          </w:p>
        </w:tc>
      </w:tr>
      <w:tr w:rsidR="003510EE" w:rsidTr="00BC1A72">
        <w:tc>
          <w:tcPr>
            <w:tcW w:w="3996" w:type="dxa"/>
          </w:tcPr>
          <w:p w:rsidR="003510EE" w:rsidRDefault="00BC1A72" w:rsidP="00BC1A72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3510EE" w:rsidRPr="003510EE">
              <w:rPr>
                <w:sz w:val="28"/>
                <w:szCs w:val="28"/>
              </w:rPr>
              <w:t xml:space="preserve"> Зона свободной торговли</w:t>
            </w:r>
          </w:p>
        </w:tc>
        <w:tc>
          <w:tcPr>
            <w:tcW w:w="6177" w:type="dxa"/>
            <w:gridSpan w:val="2"/>
          </w:tcPr>
          <w:p w:rsidR="003510EE" w:rsidRDefault="00BC1A72" w:rsidP="00BC1A72">
            <w:pPr>
              <w:pStyle w:val="af3"/>
              <w:spacing w:before="0" w:after="0"/>
              <w:ind w:left="6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3510EE" w:rsidRPr="003510EE">
              <w:rPr>
                <w:sz w:val="28"/>
                <w:szCs w:val="28"/>
              </w:rPr>
              <w:t xml:space="preserve"> Международная организация, состоящая из 27 европейских стран, направленная на интеграцию и сотрудничество. </w:t>
            </w:r>
          </w:p>
        </w:tc>
      </w:tr>
      <w:tr w:rsidR="003510EE" w:rsidTr="00BC1A72">
        <w:tc>
          <w:tcPr>
            <w:tcW w:w="3996" w:type="dxa"/>
          </w:tcPr>
          <w:p w:rsidR="003510EE" w:rsidRDefault="00BC1A72" w:rsidP="00BC1A72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3510EE" w:rsidRPr="003510EE">
              <w:rPr>
                <w:sz w:val="28"/>
                <w:szCs w:val="28"/>
              </w:rPr>
              <w:t xml:space="preserve"> Секторная интеграция              </w:t>
            </w:r>
          </w:p>
        </w:tc>
        <w:tc>
          <w:tcPr>
            <w:tcW w:w="6177" w:type="dxa"/>
            <w:gridSpan w:val="2"/>
          </w:tcPr>
          <w:p w:rsidR="003510EE" w:rsidRDefault="00BC1A72" w:rsidP="00BC1A72">
            <w:pPr>
              <w:pStyle w:val="af3"/>
              <w:spacing w:before="0" w:after="0"/>
              <w:ind w:left="6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3510EE" w:rsidRPr="003510EE">
              <w:rPr>
                <w:sz w:val="28"/>
                <w:szCs w:val="28"/>
              </w:rPr>
              <w:t xml:space="preserve"> Интеграция в конкретных секторах экономики, таких как сельское хозяйство или транспорт. </w:t>
            </w:r>
          </w:p>
        </w:tc>
      </w:tr>
      <w:tr w:rsidR="003510EE" w:rsidTr="00BC1A72">
        <w:tc>
          <w:tcPr>
            <w:tcW w:w="3996" w:type="dxa"/>
          </w:tcPr>
          <w:p w:rsidR="003510EE" w:rsidRPr="003510EE" w:rsidRDefault="00BC1A72" w:rsidP="00BC1A72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3510EE" w:rsidRPr="003510EE">
              <w:rPr>
                <w:sz w:val="28"/>
                <w:szCs w:val="28"/>
              </w:rPr>
              <w:t xml:space="preserve"> Многоуровневое управление          </w:t>
            </w:r>
          </w:p>
        </w:tc>
        <w:tc>
          <w:tcPr>
            <w:tcW w:w="6177" w:type="dxa"/>
            <w:gridSpan w:val="2"/>
          </w:tcPr>
          <w:p w:rsidR="003510EE" w:rsidRPr="003510EE" w:rsidRDefault="00BC1A72" w:rsidP="00BC1A72">
            <w:pPr>
              <w:pStyle w:val="af3"/>
              <w:spacing w:before="0" w:after="0"/>
              <w:ind w:left="6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3510EE" w:rsidRPr="003510EE">
              <w:rPr>
                <w:sz w:val="28"/>
                <w:szCs w:val="28"/>
              </w:rPr>
              <w:t xml:space="preserve"> Организация, которая устраняет таможенные барьеры между участниками, обеспечивая свободное движение товаров и услуг. </w:t>
            </w:r>
          </w:p>
        </w:tc>
      </w:tr>
    </w:tbl>
    <w:p w:rsidR="003510EE" w:rsidRPr="003510EE" w:rsidRDefault="003510EE" w:rsidP="003510EE">
      <w:pPr>
        <w:pStyle w:val="af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3510EE">
        <w:rPr>
          <w:sz w:val="28"/>
          <w:szCs w:val="28"/>
        </w:rPr>
        <w:t xml:space="preserve">1 </w:t>
      </w:r>
      <w:r w:rsidR="00BC1A72">
        <w:rPr>
          <w:sz w:val="28"/>
          <w:szCs w:val="28"/>
        </w:rPr>
        <w:t>- Б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2 </w:t>
      </w:r>
      <w:r w:rsidR="00BC1A72">
        <w:rPr>
          <w:sz w:val="28"/>
          <w:szCs w:val="28"/>
        </w:rPr>
        <w:t>- Г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3 </w:t>
      </w:r>
      <w:r w:rsidR="00BC1A72">
        <w:rPr>
          <w:sz w:val="28"/>
          <w:szCs w:val="28"/>
        </w:rPr>
        <w:t>- В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4 - A  </w:t>
      </w:r>
    </w:p>
    <w:p w:rsidR="003510EE" w:rsidRDefault="003510EE" w:rsidP="003510EE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3510EE" w:rsidRPr="003510EE" w:rsidRDefault="003E1FF9" w:rsidP="003510EE">
      <w:pPr>
        <w:pStyle w:val="af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0EE" w:rsidRPr="003510EE">
        <w:rPr>
          <w:sz w:val="28"/>
          <w:szCs w:val="28"/>
        </w:rPr>
        <w:t>. Установите соответствие между событиями и их значением для европейской интеграции.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98"/>
      </w:tblGrid>
      <w:tr w:rsidR="003E1FF9" w:rsidTr="003E1FF9">
        <w:tc>
          <w:tcPr>
            <w:tcW w:w="0" w:type="auto"/>
          </w:tcPr>
          <w:p w:rsidR="003E1FF9" w:rsidRDefault="003E1FF9" w:rsidP="003E1FF9">
            <w:pPr>
              <w:pStyle w:val="af3"/>
              <w:spacing w:after="0" w:line="360" w:lineRule="auto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События</w:t>
            </w:r>
          </w:p>
        </w:tc>
        <w:tc>
          <w:tcPr>
            <w:tcW w:w="0" w:type="auto"/>
          </w:tcPr>
          <w:p w:rsidR="003E1FF9" w:rsidRDefault="003E1FF9" w:rsidP="003E1FF9">
            <w:pPr>
              <w:pStyle w:val="af3"/>
              <w:spacing w:after="0" w:line="360" w:lineRule="auto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Значение</w:t>
            </w:r>
          </w:p>
        </w:tc>
      </w:tr>
      <w:tr w:rsidR="003E1FF9" w:rsidTr="00BC1A72">
        <w:tc>
          <w:tcPr>
            <w:tcW w:w="4361" w:type="dxa"/>
          </w:tcPr>
          <w:p w:rsidR="003E1FF9" w:rsidRDefault="00BC1A72" w:rsidP="00BC1A72">
            <w:pPr>
              <w:pStyle w:val="af3"/>
              <w:spacing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3E1FF9" w:rsidRPr="003510EE">
              <w:rPr>
                <w:sz w:val="28"/>
                <w:szCs w:val="28"/>
              </w:rPr>
              <w:t>Подписание Маастрихтского договора</w:t>
            </w:r>
          </w:p>
        </w:tc>
        <w:tc>
          <w:tcPr>
            <w:tcW w:w="5998" w:type="dxa"/>
          </w:tcPr>
          <w:p w:rsidR="003E1FF9" w:rsidRDefault="00BC1A72" w:rsidP="00BC1A72">
            <w:pPr>
              <w:pStyle w:val="af3"/>
              <w:tabs>
                <w:tab w:val="clear" w:pos="643"/>
                <w:tab w:val="num" w:pos="317"/>
              </w:tabs>
              <w:spacing w:after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="003E1FF9" w:rsidRPr="003510EE">
              <w:rPr>
                <w:sz w:val="28"/>
                <w:szCs w:val="28"/>
              </w:rPr>
              <w:t xml:space="preserve"> Формирование единой валюты евро и создание Европейского центрального банка.</w:t>
            </w:r>
          </w:p>
        </w:tc>
      </w:tr>
      <w:tr w:rsidR="003E1FF9" w:rsidTr="00BC1A72">
        <w:tc>
          <w:tcPr>
            <w:tcW w:w="4361" w:type="dxa"/>
          </w:tcPr>
          <w:p w:rsidR="003E1FF9" w:rsidRDefault="00BC1A72" w:rsidP="00BC1A72">
            <w:pPr>
              <w:pStyle w:val="af3"/>
              <w:spacing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3E1FF9" w:rsidRPr="003510EE">
              <w:rPr>
                <w:sz w:val="28"/>
                <w:szCs w:val="28"/>
              </w:rPr>
              <w:t xml:space="preserve">Расширение ЕС в 2004 году   </w:t>
            </w:r>
          </w:p>
        </w:tc>
        <w:tc>
          <w:tcPr>
            <w:tcW w:w="5998" w:type="dxa"/>
          </w:tcPr>
          <w:p w:rsidR="003E1FF9" w:rsidRDefault="00BC1A72" w:rsidP="00BC1A72">
            <w:pPr>
              <w:pStyle w:val="af3"/>
              <w:tabs>
                <w:tab w:val="clear" w:pos="643"/>
                <w:tab w:val="num" w:pos="317"/>
              </w:tabs>
              <w:spacing w:after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3E1FF9" w:rsidRPr="003510EE">
              <w:rPr>
                <w:sz w:val="28"/>
                <w:szCs w:val="28"/>
              </w:rPr>
              <w:t xml:space="preserve"> Увеличение числа стран-членов до 25 и усиление политической и экономической интеграции.</w:t>
            </w:r>
          </w:p>
        </w:tc>
      </w:tr>
      <w:tr w:rsidR="003E1FF9" w:rsidTr="00BC1A72">
        <w:tc>
          <w:tcPr>
            <w:tcW w:w="4361" w:type="dxa"/>
          </w:tcPr>
          <w:p w:rsidR="003E1FF9" w:rsidRDefault="00BC1A72" w:rsidP="00BC1A72">
            <w:pPr>
              <w:pStyle w:val="af3"/>
              <w:spacing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3E1FF9" w:rsidRPr="003510EE">
              <w:rPr>
                <w:sz w:val="28"/>
                <w:szCs w:val="28"/>
              </w:rPr>
              <w:t>Создание единого внутреннего рынка</w:t>
            </w:r>
          </w:p>
        </w:tc>
        <w:tc>
          <w:tcPr>
            <w:tcW w:w="5998" w:type="dxa"/>
          </w:tcPr>
          <w:p w:rsidR="003E1FF9" w:rsidRDefault="00BC1A72" w:rsidP="00BC1A72">
            <w:pPr>
              <w:pStyle w:val="af3"/>
              <w:tabs>
                <w:tab w:val="clear" w:pos="643"/>
                <w:tab w:val="num" w:pos="317"/>
              </w:tabs>
              <w:spacing w:after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3E1FF9" w:rsidRPr="003510EE">
              <w:rPr>
                <w:sz w:val="28"/>
                <w:szCs w:val="28"/>
              </w:rPr>
              <w:t xml:space="preserve"> Упрощение условий для бизнеса и свободное передвижение товаров, услуг, людей и капитала.</w:t>
            </w:r>
          </w:p>
        </w:tc>
      </w:tr>
      <w:tr w:rsidR="003E1FF9" w:rsidTr="00BC1A72">
        <w:tc>
          <w:tcPr>
            <w:tcW w:w="4361" w:type="dxa"/>
          </w:tcPr>
          <w:p w:rsidR="003E1FF9" w:rsidRPr="003510EE" w:rsidRDefault="003E1FF9" w:rsidP="00BC1A72">
            <w:pPr>
              <w:pStyle w:val="af3"/>
              <w:spacing w:after="0"/>
              <w:ind w:left="709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4</w:t>
            </w:r>
            <w:r w:rsidR="00BC1A72">
              <w:rPr>
                <w:sz w:val="28"/>
                <w:szCs w:val="28"/>
              </w:rPr>
              <w:t xml:space="preserve">) </w:t>
            </w:r>
            <w:r w:rsidRPr="003510EE">
              <w:rPr>
                <w:sz w:val="28"/>
                <w:szCs w:val="28"/>
              </w:rPr>
              <w:t xml:space="preserve">Введение Лиссабонского договора   </w:t>
            </w:r>
          </w:p>
        </w:tc>
        <w:tc>
          <w:tcPr>
            <w:tcW w:w="5998" w:type="dxa"/>
          </w:tcPr>
          <w:p w:rsidR="003E1FF9" w:rsidRPr="003510EE" w:rsidRDefault="00BC1A72" w:rsidP="00BC1A72">
            <w:pPr>
              <w:pStyle w:val="af3"/>
              <w:tabs>
                <w:tab w:val="clear" w:pos="643"/>
                <w:tab w:val="num" w:pos="317"/>
              </w:tabs>
              <w:spacing w:after="0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3E1FF9" w:rsidRPr="003510EE">
              <w:rPr>
                <w:sz w:val="28"/>
                <w:szCs w:val="28"/>
              </w:rPr>
              <w:t xml:space="preserve"> Упрощение процессов принятия решений и укрепление демократических механизмов внутри ЕС</w:t>
            </w:r>
          </w:p>
        </w:tc>
      </w:tr>
    </w:tbl>
    <w:p w:rsidR="003E1FF9" w:rsidRPr="003510EE" w:rsidRDefault="003E1FF9" w:rsidP="003E1FF9">
      <w:pPr>
        <w:pStyle w:val="af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r w:rsidRPr="003510EE">
        <w:rPr>
          <w:sz w:val="28"/>
          <w:szCs w:val="28"/>
        </w:rPr>
        <w:t xml:space="preserve">1 </w:t>
      </w:r>
      <w:r w:rsidR="00BC1A72">
        <w:rPr>
          <w:sz w:val="28"/>
          <w:szCs w:val="28"/>
        </w:rPr>
        <w:t>-</w:t>
      </w:r>
      <w:r w:rsidRPr="003510E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2 </w:t>
      </w:r>
      <w:r w:rsidR="00BC1A72">
        <w:rPr>
          <w:sz w:val="28"/>
          <w:szCs w:val="28"/>
        </w:rPr>
        <w:t>- Б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3 </w:t>
      </w:r>
      <w:r w:rsidR="00BC1A72">
        <w:rPr>
          <w:sz w:val="28"/>
          <w:szCs w:val="28"/>
        </w:rPr>
        <w:t>- В</w:t>
      </w:r>
      <w:r>
        <w:rPr>
          <w:sz w:val="28"/>
          <w:szCs w:val="28"/>
        </w:rPr>
        <w:t>,</w:t>
      </w:r>
      <w:r w:rsidR="00BC1A72">
        <w:rPr>
          <w:sz w:val="28"/>
          <w:szCs w:val="28"/>
        </w:rPr>
        <w:t>4 - Г</w:t>
      </w:r>
      <w:r w:rsidRPr="003510EE">
        <w:rPr>
          <w:sz w:val="28"/>
          <w:szCs w:val="28"/>
        </w:rPr>
        <w:t xml:space="preserve">  </w:t>
      </w:r>
    </w:p>
    <w:p w:rsidR="003E1FF9" w:rsidRDefault="003E1FF9" w:rsidP="003E1FF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3510EE" w:rsidRPr="003510EE" w:rsidRDefault="003510EE" w:rsidP="003E1FF9">
      <w:pPr>
        <w:pStyle w:val="af3"/>
        <w:spacing w:after="0"/>
        <w:rPr>
          <w:sz w:val="28"/>
          <w:szCs w:val="28"/>
        </w:rPr>
      </w:pPr>
    </w:p>
    <w:p w:rsidR="00F52A55" w:rsidRPr="00F52A55" w:rsidRDefault="00F52A55" w:rsidP="00F52A55">
      <w:pPr>
        <w:spacing w:after="100" w:afterAutospacing="1" w:line="240" w:lineRule="auto"/>
        <w:jc w:val="both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F52A55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F52A55" w:rsidRPr="00F75234" w:rsidRDefault="00F52A55" w:rsidP="00F52A55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F75234">
        <w:rPr>
          <w:rFonts w:ascii="Times New Roman" w:hAnsi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F52A55" w:rsidRPr="00F75234" w:rsidRDefault="00F52A55" w:rsidP="00F52A55">
      <w:pPr>
        <w:spacing w:after="100" w:afterAutospacing="1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7523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6B03EE" w:rsidRPr="006B03EE" w:rsidRDefault="006B03EE" w:rsidP="007A1439">
      <w:pPr>
        <w:pStyle w:val="af3"/>
        <w:spacing w:before="0" w:after="0"/>
        <w:rPr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1</w:t>
      </w:r>
      <w:r w:rsidR="00F52A55">
        <w:rPr>
          <w:rStyle w:val="af8"/>
          <w:b w:val="0"/>
          <w:sz w:val="28"/>
          <w:szCs w:val="28"/>
        </w:rPr>
        <w:t xml:space="preserve">. </w:t>
      </w:r>
      <w:r w:rsidRPr="006B03EE">
        <w:rPr>
          <w:sz w:val="28"/>
          <w:szCs w:val="28"/>
        </w:rPr>
        <w:t>Расположите этапы европейской интеграции в правильном порядке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03EE" w:rsidRPr="006B03EE">
        <w:rPr>
          <w:sz w:val="28"/>
          <w:szCs w:val="28"/>
        </w:rPr>
        <w:t>Маастрихтский договор и образование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03EE" w:rsidRPr="006B03EE">
        <w:rPr>
          <w:sz w:val="28"/>
          <w:szCs w:val="28"/>
        </w:rPr>
        <w:t>Подписание Римского договора и создание ЕЭС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03EE" w:rsidRPr="006B03EE">
        <w:rPr>
          <w:sz w:val="28"/>
          <w:szCs w:val="28"/>
        </w:rPr>
        <w:t>Лиссабонский договор и реформы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B03EE" w:rsidRPr="006B03EE">
        <w:rPr>
          <w:sz w:val="28"/>
          <w:szCs w:val="28"/>
        </w:rPr>
        <w:t>Создание Европейского объединения угля и стали (ЕОУС)</w:t>
      </w:r>
    </w:p>
    <w:p w:rsidR="007A1439" w:rsidRPr="006B03EE" w:rsidRDefault="007A1439" w:rsidP="007A1439">
      <w:pPr>
        <w:pStyle w:val="af3"/>
        <w:tabs>
          <w:tab w:val="clear" w:pos="64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143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Г, Б, А, В</w:t>
      </w:r>
    </w:p>
    <w:p w:rsidR="007A1439" w:rsidRPr="007A1439" w:rsidRDefault="007A1439" w:rsidP="007A1439">
      <w:pPr>
        <w:pStyle w:val="af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1439">
        <w:rPr>
          <w:sz w:val="28"/>
          <w:szCs w:val="28"/>
        </w:rPr>
        <w:t>Компетенции (индикаторы): ПК-1 (ПК-1.1)</w:t>
      </w:r>
    </w:p>
    <w:p w:rsidR="007A1439" w:rsidRDefault="007A1439" w:rsidP="007A1439">
      <w:pPr>
        <w:pStyle w:val="af3"/>
        <w:spacing w:before="0" w:after="0"/>
        <w:rPr>
          <w:rStyle w:val="af8"/>
          <w:b w:val="0"/>
          <w:sz w:val="28"/>
          <w:szCs w:val="28"/>
        </w:rPr>
      </w:pPr>
    </w:p>
    <w:p w:rsidR="006B03EE" w:rsidRPr="006B03EE" w:rsidRDefault="006B03EE" w:rsidP="007A1439">
      <w:pPr>
        <w:pStyle w:val="af3"/>
        <w:spacing w:before="0" w:after="0"/>
        <w:rPr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2</w:t>
      </w:r>
      <w:r w:rsidR="007A1439">
        <w:rPr>
          <w:rStyle w:val="af8"/>
          <w:b w:val="0"/>
          <w:sz w:val="28"/>
          <w:szCs w:val="28"/>
        </w:rPr>
        <w:t xml:space="preserve">. </w:t>
      </w:r>
      <w:r w:rsidRPr="006B03EE">
        <w:rPr>
          <w:sz w:val="28"/>
          <w:szCs w:val="28"/>
        </w:rPr>
        <w:t>Определите последовательность принятия решений в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03EE" w:rsidRPr="006B03EE">
        <w:rPr>
          <w:sz w:val="28"/>
          <w:szCs w:val="28"/>
        </w:rPr>
        <w:t>Утверждение Советом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03EE" w:rsidRPr="006B03EE">
        <w:rPr>
          <w:sz w:val="28"/>
          <w:szCs w:val="28"/>
        </w:rPr>
        <w:t>Обсуждение и одобрение Европейским парламентом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03EE" w:rsidRPr="006B03EE">
        <w:rPr>
          <w:sz w:val="28"/>
          <w:szCs w:val="28"/>
        </w:rPr>
        <w:t>Разработка законодательной инициативы Европейской комиссией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B03EE" w:rsidRPr="006B03EE">
        <w:rPr>
          <w:sz w:val="28"/>
          <w:szCs w:val="28"/>
        </w:rPr>
        <w:t>Имплементация на национальном уровне</w:t>
      </w:r>
    </w:p>
    <w:p w:rsidR="006B03EE" w:rsidRDefault="007A1439" w:rsidP="007A1439">
      <w:pPr>
        <w:pStyle w:val="af3"/>
        <w:tabs>
          <w:tab w:val="clear" w:pos="643"/>
        </w:tabs>
        <w:spacing w:before="0" w:after="0"/>
        <w:ind w:firstLine="641"/>
        <w:rPr>
          <w:sz w:val="28"/>
          <w:szCs w:val="28"/>
        </w:rPr>
      </w:pPr>
      <w:r w:rsidRPr="007A1439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В, Б, А, Г</w:t>
      </w:r>
    </w:p>
    <w:p w:rsidR="007A1439" w:rsidRPr="007A1439" w:rsidRDefault="007A1439" w:rsidP="007A1439">
      <w:pPr>
        <w:pStyle w:val="af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1439">
        <w:rPr>
          <w:sz w:val="28"/>
          <w:szCs w:val="28"/>
        </w:rPr>
        <w:t>Компетенции (индикаторы): ПК-1 (ПК-1.1)</w:t>
      </w:r>
    </w:p>
    <w:p w:rsidR="007A1439" w:rsidRPr="006B03EE" w:rsidRDefault="007A1439" w:rsidP="007A1439">
      <w:pPr>
        <w:pStyle w:val="af3"/>
        <w:tabs>
          <w:tab w:val="clear" w:pos="643"/>
        </w:tabs>
        <w:spacing w:before="0" w:after="0"/>
        <w:ind w:firstLine="641"/>
        <w:rPr>
          <w:sz w:val="28"/>
          <w:szCs w:val="28"/>
        </w:rPr>
      </w:pPr>
    </w:p>
    <w:p w:rsidR="006B03EE" w:rsidRPr="006B03EE" w:rsidRDefault="006B03EE" w:rsidP="007A1439">
      <w:pPr>
        <w:pStyle w:val="af3"/>
        <w:spacing w:before="0" w:after="0"/>
        <w:rPr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 xml:space="preserve"> 3</w:t>
      </w:r>
      <w:r w:rsidR="007A1439">
        <w:rPr>
          <w:rStyle w:val="af8"/>
          <w:b w:val="0"/>
          <w:sz w:val="28"/>
          <w:szCs w:val="28"/>
        </w:rPr>
        <w:t>.</w:t>
      </w:r>
      <w:r w:rsidRPr="006B03EE">
        <w:rPr>
          <w:sz w:val="28"/>
          <w:szCs w:val="28"/>
        </w:rPr>
        <w:t>Установите последовательность расширений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03EE" w:rsidRPr="006B03EE">
        <w:rPr>
          <w:sz w:val="28"/>
          <w:szCs w:val="28"/>
        </w:rPr>
        <w:t>Восточное расширение (страны Центральной и Восточной Европы)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03EE" w:rsidRPr="006B03EE">
        <w:rPr>
          <w:sz w:val="28"/>
          <w:szCs w:val="28"/>
        </w:rPr>
        <w:t>Первое расширение (Дания, Ирландия, Великобритания)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03EE" w:rsidRPr="006B03EE">
        <w:rPr>
          <w:sz w:val="28"/>
          <w:szCs w:val="28"/>
        </w:rPr>
        <w:t>Южное расширение (Греция, Испания, Португалия)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B03EE" w:rsidRPr="006B03EE">
        <w:rPr>
          <w:sz w:val="28"/>
          <w:szCs w:val="28"/>
        </w:rPr>
        <w:t>Скандинавское расширение (Швеция, Финляндия, Австрия)</w:t>
      </w:r>
    </w:p>
    <w:p w:rsid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 w:rsidRPr="007A1439">
        <w:rPr>
          <w:sz w:val="28"/>
          <w:szCs w:val="28"/>
        </w:rPr>
        <w:t>Правильный ответ</w:t>
      </w:r>
      <w:r w:rsidR="006B03E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В, Г, А</w:t>
      </w:r>
    </w:p>
    <w:p w:rsidR="007A1439" w:rsidRPr="007A1439" w:rsidRDefault="007A1439" w:rsidP="007A1439">
      <w:pPr>
        <w:pStyle w:val="af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A1439">
        <w:rPr>
          <w:sz w:val="28"/>
          <w:szCs w:val="28"/>
        </w:rPr>
        <w:t>Компетенции (индикаторы): ПК-1 (ПК-1.1)</w:t>
      </w:r>
    </w:p>
    <w:p w:rsidR="007A1439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</w:p>
    <w:p w:rsidR="008E4B8C" w:rsidRPr="008E4B8C" w:rsidRDefault="008E4B8C" w:rsidP="008E4B8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8E4B8C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8E4B8C" w:rsidRPr="008E4B8C" w:rsidRDefault="008E4B8C" w:rsidP="008E4B8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8E4B8C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8E4B8C" w:rsidRPr="008E4B8C" w:rsidRDefault="008E4B8C" w:rsidP="008E4B8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color w:val="404040"/>
          <w:sz w:val="28"/>
          <w:szCs w:val="28"/>
          <w:lang w:eastAsia="ru-RU"/>
        </w:rPr>
      </w:pPr>
      <w:r w:rsidRPr="008E4B8C">
        <w:rPr>
          <w:rFonts w:ascii="Times New Roman" w:hAnsi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683C12" w:rsidRPr="00683C12" w:rsidRDefault="00683C12" w:rsidP="00683C12">
      <w:pPr>
        <w:pStyle w:val="af0"/>
        <w:numPr>
          <w:ilvl w:val="0"/>
          <w:numId w:val="1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683C12">
        <w:rPr>
          <w:rFonts w:ascii="Times New Roman" w:hAnsi="Times New Roman" w:cs="Times New Roman"/>
          <w:sz w:val="28"/>
          <w:szCs w:val="28"/>
        </w:rPr>
        <w:t xml:space="preserve"> договор (1957) - учредил Европейское экономическое сообщество (ЕЭС) и установил базовые структуры для экономической интеграции.</w:t>
      </w:r>
    </w:p>
    <w:p w:rsidR="00683C12" w:rsidRPr="00683C12" w:rsidRDefault="00683C12" w:rsidP="00683C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83C1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римский</w:t>
      </w:r>
    </w:p>
    <w:p w:rsidR="008E4B8C" w:rsidRDefault="00683C12" w:rsidP="00683C12">
      <w:pPr>
        <w:pStyle w:val="af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3C12">
        <w:rPr>
          <w:rFonts w:ascii="Times New Roman" w:hAnsi="Times New Roman" w:cs="Times New Roman"/>
          <w:sz w:val="28"/>
          <w:szCs w:val="28"/>
        </w:rPr>
        <w:t xml:space="preserve">         Компетенции (индикаторы): ПК-1 (ПК-1.1)</w:t>
      </w:r>
    </w:p>
    <w:p w:rsidR="00683C12" w:rsidRDefault="00683C12" w:rsidP="00BC1A72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2. __________</w:t>
      </w:r>
      <w:r w:rsidRPr="00683C12">
        <w:rPr>
          <w:rFonts w:ascii="Times New Roman" w:hAnsi="Times New Roman"/>
          <w:sz w:val="28"/>
          <w:szCs w:val="28"/>
        </w:rPr>
        <w:t>договор (1992) - основал Европейский Союз, ввел концепцию гражданства ЕС и положил начало экономической и валютной унии.</w:t>
      </w:r>
    </w:p>
    <w:p w:rsidR="00683C12" w:rsidRDefault="00683C12" w:rsidP="00683C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83C1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683C12">
        <w:rPr>
          <w:rFonts w:ascii="Times New Roman" w:hAnsi="Times New Roman"/>
          <w:sz w:val="28"/>
          <w:szCs w:val="28"/>
        </w:rPr>
        <w:t>аастрихтский</w:t>
      </w:r>
      <w:proofErr w:type="spellEnd"/>
    </w:p>
    <w:p w:rsidR="00683C12" w:rsidRDefault="00683C12" w:rsidP="009858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3C12">
        <w:rPr>
          <w:rFonts w:ascii="Times New Roman" w:hAnsi="Times New Roman"/>
          <w:sz w:val="28"/>
          <w:szCs w:val="28"/>
        </w:rPr>
        <w:t xml:space="preserve">         Компетенции (индикаторы): ПК-1 (ПК-1.1)</w:t>
      </w:r>
    </w:p>
    <w:p w:rsidR="00683C12" w:rsidRDefault="00683C12" w:rsidP="009858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3C12" w:rsidRPr="00683C12" w:rsidRDefault="00683C12" w:rsidP="00BC1A7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C1A7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3.</w:t>
      </w:r>
      <w:r w:rsidRPr="00683C12"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683C12">
        <w:rPr>
          <w:rFonts w:ascii="Times New Roman" w:hAnsi="Times New Roman"/>
          <w:sz w:val="28"/>
          <w:szCs w:val="28"/>
        </w:rPr>
        <w:t>договор (2007) - упростил процесс принятия решений и усилил роль Европейского парламента и Европейского совета.</w:t>
      </w:r>
    </w:p>
    <w:p w:rsidR="00683C12" w:rsidRDefault="00683C12" w:rsidP="00683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83C1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л</w:t>
      </w:r>
      <w:r w:rsidRPr="00683C12">
        <w:rPr>
          <w:rFonts w:ascii="Times New Roman" w:hAnsi="Times New Roman"/>
          <w:sz w:val="28"/>
          <w:szCs w:val="28"/>
        </w:rPr>
        <w:t>иссабонский</w:t>
      </w:r>
    </w:p>
    <w:p w:rsidR="00683C12" w:rsidRDefault="00683C12" w:rsidP="00683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C12">
        <w:rPr>
          <w:rFonts w:ascii="Times New Roman" w:hAnsi="Times New Roman"/>
          <w:sz w:val="28"/>
          <w:szCs w:val="28"/>
        </w:rPr>
        <w:t xml:space="preserve">         Компетенции (индикаторы): ПК-1 (ПК-1.1)</w:t>
      </w:r>
    </w:p>
    <w:p w:rsidR="00683C12" w:rsidRDefault="00683C12" w:rsidP="00683C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581F" w:rsidRPr="0098581F" w:rsidRDefault="0098581F" w:rsidP="0098581F">
      <w:pPr>
        <w:spacing w:after="100" w:afterAutospacing="1" w:line="240" w:lineRule="auto"/>
        <w:ind w:left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581F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98581F" w:rsidRDefault="0098581F" w:rsidP="0098581F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98581F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Напишите пропущенное словосочетание.</w:t>
      </w:r>
    </w:p>
    <w:p w:rsidR="0084411C" w:rsidRPr="0098581F" w:rsidRDefault="0084411C" w:rsidP="0098581F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DF5A65" w:rsidRPr="0084411C" w:rsidRDefault="006B03EE" w:rsidP="0084411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6B03EE">
        <w:rPr>
          <w:rFonts w:ascii="Times New Roman" w:hAnsi="Times New Roman"/>
          <w:sz w:val="28"/>
          <w:szCs w:val="28"/>
        </w:rPr>
        <w:t xml:space="preserve">Одной из главных причин углубления европейской интеграции стало </w:t>
      </w:r>
      <w:r w:rsidR="0084411C">
        <w:rPr>
          <w:rFonts w:ascii="Times New Roman" w:hAnsi="Times New Roman"/>
          <w:sz w:val="28"/>
          <w:szCs w:val="28"/>
        </w:rPr>
        <w:t>с</w:t>
      </w:r>
      <w:r w:rsidR="0084411C" w:rsidRPr="0084411C">
        <w:rPr>
          <w:rStyle w:val="af8"/>
          <w:rFonts w:ascii="Times New Roman" w:hAnsi="Times New Roman"/>
          <w:b w:val="0"/>
          <w:sz w:val="28"/>
          <w:szCs w:val="28"/>
        </w:rPr>
        <w:t>тремление</w:t>
      </w:r>
      <w:r w:rsidR="0084411C" w:rsidRPr="0084411C">
        <w:rPr>
          <w:rStyle w:val="af8"/>
          <w:rFonts w:ascii="Times New Roman" w:hAnsi="Times New Roman"/>
          <w:sz w:val="28"/>
          <w:szCs w:val="28"/>
        </w:rPr>
        <w:t xml:space="preserve"> </w:t>
      </w:r>
      <w:proofErr w:type="gramStart"/>
      <w:r w:rsidR="0084411C" w:rsidRPr="0084411C">
        <w:rPr>
          <w:rStyle w:val="af8"/>
          <w:rFonts w:ascii="Times New Roman" w:hAnsi="Times New Roman"/>
          <w:b w:val="0"/>
          <w:sz w:val="28"/>
          <w:szCs w:val="28"/>
        </w:rPr>
        <w:t>к</w:t>
      </w:r>
      <w:proofErr w:type="gramEnd"/>
      <w:r w:rsidR="0084411C">
        <w:rPr>
          <w:rStyle w:val="af8"/>
          <w:rFonts w:ascii="Times New Roman" w:hAnsi="Times New Roman"/>
          <w:b w:val="0"/>
          <w:sz w:val="28"/>
          <w:szCs w:val="28"/>
        </w:rPr>
        <w:t>______________________________</w:t>
      </w:r>
      <w:r w:rsidR="0084411C" w:rsidRPr="0084411C">
        <w:rPr>
          <w:rStyle w:val="af8"/>
          <w:rFonts w:ascii="Times New Roman" w:hAnsi="Times New Roman"/>
          <w:b w:val="0"/>
          <w:sz w:val="28"/>
          <w:szCs w:val="28"/>
        </w:rPr>
        <w:t xml:space="preserve"> в Европе</w:t>
      </w:r>
      <w:r w:rsidR="0084411C" w:rsidRPr="0084411C">
        <w:rPr>
          <w:rFonts w:ascii="Times New Roman" w:hAnsi="Times New Roman"/>
          <w:b/>
          <w:sz w:val="28"/>
          <w:szCs w:val="28"/>
        </w:rPr>
        <w:t>.</w:t>
      </w:r>
    </w:p>
    <w:p w:rsidR="0084411C" w:rsidRDefault="0084411C" w:rsidP="0084411C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</w:t>
      </w:r>
      <w:r w:rsidRPr="0084411C">
        <w:rPr>
          <w:rStyle w:val="af8"/>
          <w:rFonts w:ascii="Times New Roman" w:hAnsi="Times New Roman"/>
          <w:b w:val="0"/>
          <w:sz w:val="28"/>
          <w:szCs w:val="28"/>
        </w:rPr>
        <w:t>Правильный ответ: экономической и политической стабильности</w:t>
      </w:r>
    </w:p>
    <w:p w:rsidR="0084411C" w:rsidRDefault="0084411C" w:rsidP="0084411C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 w:rsidRPr="0084411C">
        <w:rPr>
          <w:rStyle w:val="af8"/>
          <w:rFonts w:ascii="Times New Roman" w:hAnsi="Times New Roman"/>
          <w:b w:val="0"/>
          <w:sz w:val="28"/>
          <w:szCs w:val="28"/>
        </w:rPr>
        <w:t xml:space="preserve">         Компетенции (индикаторы): ПК-1 (ПК-1.1)</w:t>
      </w:r>
    </w:p>
    <w:p w:rsidR="00724137" w:rsidRPr="0084411C" w:rsidRDefault="00724137" w:rsidP="0084411C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DF5A65" w:rsidRPr="00724137" w:rsidRDefault="006B03EE" w:rsidP="0072413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6B03EE">
        <w:rPr>
          <w:rFonts w:ascii="Times New Roman" w:hAnsi="Times New Roman"/>
          <w:sz w:val="28"/>
          <w:szCs w:val="28"/>
        </w:rPr>
        <w:t xml:space="preserve">Основной задачей Европейского суда является </w:t>
      </w:r>
      <w:r w:rsidR="00724137" w:rsidRPr="00724137">
        <w:rPr>
          <w:rStyle w:val="af8"/>
          <w:rFonts w:ascii="Times New Roman" w:hAnsi="Times New Roman"/>
          <w:b w:val="0"/>
          <w:sz w:val="28"/>
          <w:szCs w:val="28"/>
        </w:rPr>
        <w:t>обеспечение единообразного применения</w:t>
      </w:r>
      <w:r w:rsidR="00724137">
        <w:rPr>
          <w:rStyle w:val="af8"/>
          <w:rFonts w:ascii="Times New Roman" w:hAnsi="Times New Roman"/>
          <w:b w:val="0"/>
          <w:sz w:val="28"/>
          <w:szCs w:val="28"/>
        </w:rPr>
        <w:t>_________________________________.</w:t>
      </w:r>
    </w:p>
    <w:p w:rsidR="00DF5A65" w:rsidRDefault="00724137" w:rsidP="007241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411C">
        <w:rPr>
          <w:rStyle w:val="af8"/>
          <w:rFonts w:ascii="Times New Roman" w:hAnsi="Times New Roman"/>
          <w:b w:val="0"/>
          <w:sz w:val="28"/>
          <w:szCs w:val="28"/>
        </w:rPr>
        <w:t>Правильный ответ</w:t>
      </w:r>
      <w:r>
        <w:rPr>
          <w:rStyle w:val="af8"/>
          <w:rFonts w:ascii="Times New Roman" w:hAnsi="Times New Roman"/>
          <w:b w:val="0"/>
          <w:sz w:val="28"/>
          <w:szCs w:val="28"/>
        </w:rPr>
        <w:t xml:space="preserve">: </w:t>
      </w:r>
      <w:r w:rsidR="00DF5A65" w:rsidRPr="00724137">
        <w:rPr>
          <w:rStyle w:val="af8"/>
          <w:rFonts w:ascii="Times New Roman" w:hAnsi="Times New Roman"/>
          <w:b w:val="0"/>
          <w:sz w:val="28"/>
          <w:szCs w:val="28"/>
        </w:rPr>
        <w:t>законодательства ЕС</w:t>
      </w:r>
      <w:r w:rsidR="00DF5A65" w:rsidRPr="00724137">
        <w:rPr>
          <w:rFonts w:ascii="Times New Roman" w:hAnsi="Times New Roman"/>
          <w:sz w:val="28"/>
          <w:szCs w:val="28"/>
        </w:rPr>
        <w:t>.</w:t>
      </w:r>
    </w:p>
    <w:p w:rsid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84411C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724137" w:rsidRPr="00724137" w:rsidRDefault="00724137" w:rsidP="007241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5A65" w:rsidRPr="00DF5A65" w:rsidRDefault="006B03EE" w:rsidP="0072413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B03EE">
        <w:rPr>
          <w:rFonts w:ascii="Times New Roman" w:hAnsi="Times New Roman"/>
          <w:sz w:val="28"/>
          <w:szCs w:val="28"/>
        </w:rPr>
        <w:t>Одним из ключевых принципов многоуровневого управления является</w:t>
      </w:r>
    </w:p>
    <w:p w:rsid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>р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 xml:space="preserve">аспределение компетенций между </w:t>
      </w:r>
      <w:proofErr w:type="gramStart"/>
      <w:r w:rsidRPr="00724137">
        <w:rPr>
          <w:rStyle w:val="af8"/>
          <w:rFonts w:ascii="Times New Roman" w:hAnsi="Times New Roman"/>
          <w:b w:val="0"/>
          <w:sz w:val="28"/>
          <w:szCs w:val="28"/>
        </w:rPr>
        <w:t>разными</w:t>
      </w:r>
      <w:proofErr w:type="gramEnd"/>
      <w:r w:rsidRPr="00724137">
        <w:rPr>
          <w:rStyle w:val="af8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f8"/>
          <w:rFonts w:ascii="Times New Roman" w:hAnsi="Times New Roman"/>
          <w:b w:val="0"/>
          <w:sz w:val="28"/>
          <w:szCs w:val="28"/>
        </w:rPr>
        <w:t>___________.</w:t>
      </w:r>
    </w:p>
    <w:p w:rsid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Правильный ответ: уровнями власти.</w:t>
      </w:r>
    </w:p>
    <w:p w:rsidR="00724137" w:rsidRP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724137" w:rsidRPr="00724137" w:rsidRDefault="00724137" w:rsidP="00724137">
      <w:pPr>
        <w:spacing w:after="0" w:line="240" w:lineRule="auto"/>
        <w:ind w:firstLine="720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724137" w:rsidRPr="00724137" w:rsidRDefault="00724137" w:rsidP="0072413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24137">
        <w:rPr>
          <w:rFonts w:ascii="Times New Roman" w:eastAsia="Calibri" w:hAnsi="Times New Roman"/>
          <w:b/>
          <w:sz w:val="28"/>
          <w:szCs w:val="28"/>
        </w:rPr>
        <w:t>Задания открытого типа с развернутым ответом</w:t>
      </w:r>
    </w:p>
    <w:bookmarkEnd w:id="0"/>
    <w:p w:rsidR="00724137" w:rsidRPr="00724137" w:rsidRDefault="00724137" w:rsidP="0072413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</w:pPr>
    </w:p>
    <w:p w:rsidR="00724137" w:rsidRDefault="00724137" w:rsidP="0072413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1. Какова роль "отцов-основателей" в строительстве европейской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интеграции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и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какие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персональные представления они внесли в эту концепцию?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Pr="00107E7B">
        <w:rPr>
          <w:rFonts w:ascii="Times New Roman" w:eastAsia="Calibri" w:hAnsi="Times New Roman"/>
          <w:sz w:val="28"/>
          <w:szCs w:val="28"/>
        </w:rPr>
        <w:t>Время выполнения:</w:t>
      </w:r>
    </w:p>
    <w:p w:rsidR="00107E7B" w:rsidRPr="00724137" w:rsidRDefault="00107E7B" w:rsidP="00107E7B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107E7B">
        <w:rPr>
          <w:rFonts w:ascii="Times New Roman" w:eastAsia="Calibri" w:hAnsi="Times New Roman"/>
          <w:sz w:val="28"/>
          <w:szCs w:val="28"/>
        </w:rPr>
        <w:t>Ожидаемый результат: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"Отцы-основатели" европейской интеграции, такие как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Жан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Моне и Роберт Шуман, сыграли ключевую роль в формировании идеи о единой Европе, исходя из своих частных историй и представлений о мире. Их видение более тесного Союза основывалось на стремлении предотвращать войны в Европе и строить экономическое сотрудничество, что стало отправной точкой для дальнейшей интеграции.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107E7B">
        <w:rPr>
          <w:rFonts w:ascii="Times New Roman" w:eastAsia="Calibri" w:hAnsi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07E7B" w:rsidRDefault="00107E7B" w:rsidP="00107E7B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724137" w:rsidRPr="00724137" w:rsidRDefault="00724137" w:rsidP="00724137">
      <w:pPr>
        <w:pStyle w:val="af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bookmarkStart w:id="1" w:name="_GoBack"/>
      <w:bookmarkEnd w:id="1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lastRenderedPageBreak/>
        <w:t>Какие основные теории европейской интеграции известны в современном дискурсе и какие ключевые идеи они представляют?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      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Время выполнения:</w:t>
      </w:r>
    </w:p>
    <w:p w:rsidR="00724137" w:rsidRPr="00724137" w:rsidRDefault="00107E7B" w:rsidP="00107E7B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      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Основные теории европейской интеграции включают федерализм, который предполагает создание единого политического образования; функционализм, акцентирующий внимание на экономической интеграции;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неофункционализм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, который рассматривает интеграцию как результат межгосударственного сотрудничества; и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постфункционализм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, фокусирующийся на политических и культурных аспектах. Кроме того, рассматриваются межправительственный подход и либеральный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интерговернализм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,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институционализм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, а также теория многоуровневого управления и теория сетей, каждая из которых предлагает уникальные перспективы на процесс интеграции.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107E7B">
        <w:rPr>
          <w:rFonts w:ascii="Times New Roman" w:eastAsia="Calibri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/>
          <w:sz w:val="28"/>
          <w:szCs w:val="28"/>
        </w:rPr>
        <w:t xml:space="preserve">частичное </w:t>
      </w:r>
      <w:r w:rsidRPr="00107E7B">
        <w:rPr>
          <w:rFonts w:ascii="Times New Roman" w:eastAsia="Calibri" w:hAnsi="Times New Roman"/>
          <w:sz w:val="28"/>
          <w:szCs w:val="28"/>
        </w:rPr>
        <w:t>содержательное соответствие ожидаемому результату</w:t>
      </w:r>
    </w:p>
    <w:p w:rsidR="00107E7B" w:rsidRDefault="00107E7B" w:rsidP="00107E7B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467FF1" w:rsidRDefault="00467FF1" w:rsidP="00107E7B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107E7B" w:rsidRDefault="00467FF1" w:rsidP="00467FF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3. </w:t>
      </w:r>
      <w:r w:rsidR="00107E7B" w:rsidRPr="00467FF1">
        <w:rPr>
          <w:rFonts w:ascii="Times New Roman" w:hAnsi="Times New Roman"/>
          <w:bCs/>
          <w:spacing w:val="-4"/>
          <w:sz w:val="28"/>
          <w:szCs w:val="28"/>
          <w:lang w:eastAsia="ru-RU"/>
        </w:rPr>
        <w:t>Какова роль Европейской комиссии в процессе принятия решений в Европейском Союзе и как она взаимодействует с государствами-членами?</w:t>
      </w:r>
    </w:p>
    <w:p w:rsidR="00467FF1" w:rsidRPr="00107E7B" w:rsidRDefault="00467FF1" w:rsidP="00467FF1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         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Время выполнения:</w:t>
      </w:r>
    </w:p>
    <w:p w:rsidR="00724137" w:rsidRDefault="00467FF1" w:rsidP="00467FF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="00107E7B" w:rsidRPr="00467FF1">
        <w:rPr>
          <w:rFonts w:ascii="Times New Roman" w:hAnsi="Times New Roman"/>
          <w:bCs/>
          <w:spacing w:val="-4"/>
          <w:sz w:val="28"/>
          <w:szCs w:val="28"/>
          <w:lang w:eastAsia="ru-RU"/>
        </w:rPr>
        <w:t>Европейская комиссия играет ключевую роль в процессе принятия решений в ЕС, выступая в качестве инициатора законодательных предложений и гаранта соблюдения правовых норм. Она взаимодействует с государствами-членами через консультации и оценку их предложений, а также контролирует выполнение европейского законодательства на национальном уровне, тем самым регулируя распределение компетенций и укрепляя институциональную структуру Союза.</w:t>
      </w:r>
    </w:p>
    <w:p w:rsidR="00467FF1" w:rsidRPr="00107E7B" w:rsidRDefault="00467FF1" w:rsidP="00467F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107E7B">
        <w:rPr>
          <w:rFonts w:ascii="Times New Roman" w:eastAsia="Calibri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/>
          <w:sz w:val="28"/>
          <w:szCs w:val="28"/>
        </w:rPr>
        <w:t xml:space="preserve">полное </w:t>
      </w:r>
      <w:r w:rsidRPr="00107E7B">
        <w:rPr>
          <w:rFonts w:ascii="Times New Roman" w:eastAsia="Calibri" w:hAnsi="Times New Roman"/>
          <w:sz w:val="28"/>
          <w:szCs w:val="28"/>
        </w:rPr>
        <w:t>содержательное соответствие ожидаемому результату</w:t>
      </w:r>
    </w:p>
    <w:p w:rsidR="00467FF1" w:rsidRDefault="00467FF1" w:rsidP="00467FF1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467FF1" w:rsidRPr="00467FF1" w:rsidRDefault="00467FF1" w:rsidP="00467FF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</w:p>
    <w:sectPr w:rsidR="00467FF1" w:rsidRPr="00467FF1" w:rsidSect="00AA1A79">
      <w:footerReference w:type="even" r:id="rId9"/>
      <w:footerReference w:type="default" r:id="rId10"/>
      <w:footerReference w:type="first" r:id="rId11"/>
      <w:pgSz w:w="11906" w:h="16838"/>
      <w:pgMar w:top="1134" w:right="567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54" w:rsidRDefault="00471B54">
      <w:r>
        <w:separator/>
      </w:r>
    </w:p>
  </w:endnote>
  <w:endnote w:type="continuationSeparator" w:id="0">
    <w:p w:rsidR="00471B54" w:rsidRDefault="004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enQuanYi Zen Hei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6D" w:rsidRDefault="00417C6D" w:rsidP="003F1C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C6D" w:rsidRDefault="00417C6D" w:rsidP="002A5F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6D" w:rsidRDefault="00417C6D" w:rsidP="001D438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6D" w:rsidRDefault="00417C6D">
    <w:pPr>
      <w:pStyle w:val="a3"/>
      <w:jc w:val="right"/>
    </w:pPr>
  </w:p>
  <w:p w:rsidR="00417C6D" w:rsidRDefault="00417C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54" w:rsidRDefault="00471B54">
      <w:r>
        <w:separator/>
      </w:r>
    </w:p>
  </w:footnote>
  <w:footnote w:type="continuationSeparator" w:id="0">
    <w:p w:rsidR="00471B54" w:rsidRDefault="0047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/>
        <w:color w:val="000000"/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33"/>
        </w:tabs>
        <w:ind w:left="633" w:firstLine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/>
        <w:color w:val="000000"/>
        <w:position w:val="0"/>
        <w:sz w:val="24"/>
        <w:vertAlign w:val="baseline"/>
      </w:rPr>
    </w:lvl>
  </w:abstractNum>
  <w:abstractNum w:abstractNumId="3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4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/>
        <w:color w:val="000000"/>
        <w:position w:val="0"/>
        <w:sz w:val="24"/>
        <w:vertAlign w:val="baseline"/>
      </w:rPr>
    </w:lvl>
  </w:abstractNum>
  <w:abstractNum w:abstractNumId="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365" w:hanging="360"/>
      </w:pPr>
      <w:rPr>
        <w:rFonts w:ascii="Symbol" w:hAnsi="Symbol"/>
        <w:color w:val="auto"/>
      </w:rPr>
    </w:lvl>
  </w:abstractNum>
  <w:abstractNum w:abstractNumId="7">
    <w:nsid w:val="0000001E"/>
    <w:multiLevelType w:val="singleLevel"/>
    <w:tmpl w:val="0000001E"/>
    <w:name w:val="WW8Num36"/>
    <w:lvl w:ilvl="0">
      <w:start w:val="1"/>
      <w:numFmt w:val="bullet"/>
      <w:lvlText w:val=""/>
      <w:lvlJc w:val="left"/>
      <w:pPr>
        <w:tabs>
          <w:tab w:val="num" w:pos="0"/>
        </w:tabs>
        <w:ind w:left="2280" w:hanging="360"/>
      </w:pPr>
      <w:rPr>
        <w:rFonts w:ascii="Wingdings" w:hAnsi="Wingdings"/>
      </w:rPr>
    </w:lvl>
  </w:abstractNum>
  <w:abstractNum w:abstractNumId="8">
    <w:nsid w:val="0000001F"/>
    <w:multiLevelType w:val="singleLevel"/>
    <w:tmpl w:val="0000001F"/>
    <w:name w:val="WW8Num3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9">
    <w:nsid w:val="04416B7A"/>
    <w:multiLevelType w:val="multilevel"/>
    <w:tmpl w:val="FE1C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202AA2"/>
    <w:multiLevelType w:val="hybridMultilevel"/>
    <w:tmpl w:val="5AE8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60D8E"/>
    <w:multiLevelType w:val="hybridMultilevel"/>
    <w:tmpl w:val="153E3D98"/>
    <w:lvl w:ilvl="0" w:tplc="4392A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91C0731"/>
    <w:multiLevelType w:val="hybridMultilevel"/>
    <w:tmpl w:val="D5A84E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B1E11"/>
    <w:multiLevelType w:val="multilevel"/>
    <w:tmpl w:val="3B24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F1B8B"/>
    <w:multiLevelType w:val="hybridMultilevel"/>
    <w:tmpl w:val="1542E11C"/>
    <w:lvl w:ilvl="0" w:tplc="A676A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D7C29"/>
    <w:multiLevelType w:val="multilevel"/>
    <w:tmpl w:val="215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F85333"/>
    <w:multiLevelType w:val="hybridMultilevel"/>
    <w:tmpl w:val="E0EE90D6"/>
    <w:lvl w:ilvl="0" w:tplc="26F60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5759FF"/>
    <w:multiLevelType w:val="hybridMultilevel"/>
    <w:tmpl w:val="BE18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34B31"/>
    <w:multiLevelType w:val="hybridMultilevel"/>
    <w:tmpl w:val="AFFAA562"/>
    <w:lvl w:ilvl="0" w:tplc="D8501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D766B2"/>
    <w:multiLevelType w:val="multilevel"/>
    <w:tmpl w:val="F25C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59312A"/>
    <w:multiLevelType w:val="multilevel"/>
    <w:tmpl w:val="902C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C60ECE"/>
    <w:multiLevelType w:val="hybridMultilevel"/>
    <w:tmpl w:val="C7D0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A5FA1"/>
    <w:multiLevelType w:val="multilevel"/>
    <w:tmpl w:val="1A18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2C0AF7"/>
    <w:multiLevelType w:val="hybridMultilevel"/>
    <w:tmpl w:val="DC7635A0"/>
    <w:lvl w:ilvl="0" w:tplc="C490661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3"/>
  </w:num>
  <w:num w:numId="5">
    <w:abstractNumId w:val="15"/>
  </w:num>
  <w:num w:numId="6">
    <w:abstractNumId w:val="23"/>
  </w:num>
  <w:num w:numId="7">
    <w:abstractNumId w:val="21"/>
  </w:num>
  <w:num w:numId="8">
    <w:abstractNumId w:val="22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14"/>
  </w:num>
  <w:num w:numId="14">
    <w:abstractNumId w:val="16"/>
  </w:num>
  <w:num w:numId="1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14"/>
    <w:rsid w:val="00002263"/>
    <w:rsid w:val="00005D45"/>
    <w:rsid w:val="000074C8"/>
    <w:rsid w:val="00010104"/>
    <w:rsid w:val="000116CF"/>
    <w:rsid w:val="00013359"/>
    <w:rsid w:val="00021DF7"/>
    <w:rsid w:val="00023082"/>
    <w:rsid w:val="000241F0"/>
    <w:rsid w:val="00026BB7"/>
    <w:rsid w:val="00030756"/>
    <w:rsid w:val="00031B96"/>
    <w:rsid w:val="0005374B"/>
    <w:rsid w:val="00056688"/>
    <w:rsid w:val="00063D02"/>
    <w:rsid w:val="000707C9"/>
    <w:rsid w:val="00076B07"/>
    <w:rsid w:val="00083AC5"/>
    <w:rsid w:val="0008744C"/>
    <w:rsid w:val="00090C24"/>
    <w:rsid w:val="00091549"/>
    <w:rsid w:val="00094DBF"/>
    <w:rsid w:val="000A0BB9"/>
    <w:rsid w:val="000A28E7"/>
    <w:rsid w:val="000A43B4"/>
    <w:rsid w:val="000B0BD6"/>
    <w:rsid w:val="000B2513"/>
    <w:rsid w:val="000B2612"/>
    <w:rsid w:val="000C32AB"/>
    <w:rsid w:val="000C7222"/>
    <w:rsid w:val="000C7A1A"/>
    <w:rsid w:val="000D1BA0"/>
    <w:rsid w:val="000D219F"/>
    <w:rsid w:val="000E41BE"/>
    <w:rsid w:val="000F0019"/>
    <w:rsid w:val="000F1510"/>
    <w:rsid w:val="000F26FC"/>
    <w:rsid w:val="000F7B7F"/>
    <w:rsid w:val="000F7F91"/>
    <w:rsid w:val="00103A96"/>
    <w:rsid w:val="00107E7B"/>
    <w:rsid w:val="001276A9"/>
    <w:rsid w:val="00131C45"/>
    <w:rsid w:val="00135D34"/>
    <w:rsid w:val="00136D81"/>
    <w:rsid w:val="00137FFD"/>
    <w:rsid w:val="0014522A"/>
    <w:rsid w:val="00160084"/>
    <w:rsid w:val="001660C1"/>
    <w:rsid w:val="00166C78"/>
    <w:rsid w:val="0017142B"/>
    <w:rsid w:val="00172285"/>
    <w:rsid w:val="00172E2B"/>
    <w:rsid w:val="00172F0C"/>
    <w:rsid w:val="00173D43"/>
    <w:rsid w:val="00175254"/>
    <w:rsid w:val="0017719E"/>
    <w:rsid w:val="00177359"/>
    <w:rsid w:val="00182B36"/>
    <w:rsid w:val="00192E54"/>
    <w:rsid w:val="001963A1"/>
    <w:rsid w:val="001A0B5A"/>
    <w:rsid w:val="001B11B1"/>
    <w:rsid w:val="001B4C16"/>
    <w:rsid w:val="001B4EF2"/>
    <w:rsid w:val="001B56DB"/>
    <w:rsid w:val="001B79AC"/>
    <w:rsid w:val="001C20F0"/>
    <w:rsid w:val="001D004E"/>
    <w:rsid w:val="001D1F5E"/>
    <w:rsid w:val="001D4381"/>
    <w:rsid w:val="001D5142"/>
    <w:rsid w:val="001D5726"/>
    <w:rsid w:val="001D5FA3"/>
    <w:rsid w:val="001E1673"/>
    <w:rsid w:val="001E40F5"/>
    <w:rsid w:val="001E64D6"/>
    <w:rsid w:val="001E6C8E"/>
    <w:rsid w:val="00206C43"/>
    <w:rsid w:val="00211F2F"/>
    <w:rsid w:val="0021452D"/>
    <w:rsid w:val="00227D4D"/>
    <w:rsid w:val="00230DB1"/>
    <w:rsid w:val="00233A51"/>
    <w:rsid w:val="00236C5D"/>
    <w:rsid w:val="0024509C"/>
    <w:rsid w:val="00261414"/>
    <w:rsid w:val="00261C50"/>
    <w:rsid w:val="00263CE3"/>
    <w:rsid w:val="00275929"/>
    <w:rsid w:val="002804D0"/>
    <w:rsid w:val="002910EC"/>
    <w:rsid w:val="002932B0"/>
    <w:rsid w:val="002972A6"/>
    <w:rsid w:val="002A5F14"/>
    <w:rsid w:val="002C4BA3"/>
    <w:rsid w:val="002C7DC1"/>
    <w:rsid w:val="002D23C2"/>
    <w:rsid w:val="002D79DA"/>
    <w:rsid w:val="002E53B3"/>
    <w:rsid w:val="002F0933"/>
    <w:rsid w:val="002F580F"/>
    <w:rsid w:val="00305AD2"/>
    <w:rsid w:val="00306706"/>
    <w:rsid w:val="003133CA"/>
    <w:rsid w:val="00313998"/>
    <w:rsid w:val="00324AC4"/>
    <w:rsid w:val="00341E0F"/>
    <w:rsid w:val="00343B6F"/>
    <w:rsid w:val="00347E8B"/>
    <w:rsid w:val="003510EE"/>
    <w:rsid w:val="00357DA0"/>
    <w:rsid w:val="003612BE"/>
    <w:rsid w:val="0036157C"/>
    <w:rsid w:val="0036418D"/>
    <w:rsid w:val="0036766F"/>
    <w:rsid w:val="00372A59"/>
    <w:rsid w:val="00372C38"/>
    <w:rsid w:val="00377F42"/>
    <w:rsid w:val="0038782D"/>
    <w:rsid w:val="003919EE"/>
    <w:rsid w:val="0039257F"/>
    <w:rsid w:val="00395744"/>
    <w:rsid w:val="003A1213"/>
    <w:rsid w:val="003A27B8"/>
    <w:rsid w:val="003A3279"/>
    <w:rsid w:val="003A3448"/>
    <w:rsid w:val="003A3736"/>
    <w:rsid w:val="003A7871"/>
    <w:rsid w:val="003B00EB"/>
    <w:rsid w:val="003C08D7"/>
    <w:rsid w:val="003C1436"/>
    <w:rsid w:val="003D7405"/>
    <w:rsid w:val="003E04BC"/>
    <w:rsid w:val="003E1FF9"/>
    <w:rsid w:val="003E338E"/>
    <w:rsid w:val="003E526A"/>
    <w:rsid w:val="003F1CF2"/>
    <w:rsid w:val="00403F96"/>
    <w:rsid w:val="004054E4"/>
    <w:rsid w:val="00417C6D"/>
    <w:rsid w:val="00420D2F"/>
    <w:rsid w:val="004212A6"/>
    <w:rsid w:val="00423168"/>
    <w:rsid w:val="004236D6"/>
    <w:rsid w:val="00423DE9"/>
    <w:rsid w:val="00424A90"/>
    <w:rsid w:val="0042532B"/>
    <w:rsid w:val="004329AA"/>
    <w:rsid w:val="00437979"/>
    <w:rsid w:val="00437F2F"/>
    <w:rsid w:val="00445132"/>
    <w:rsid w:val="00462930"/>
    <w:rsid w:val="004648F0"/>
    <w:rsid w:val="00465C60"/>
    <w:rsid w:val="00467FF1"/>
    <w:rsid w:val="004717DC"/>
    <w:rsid w:val="00471B54"/>
    <w:rsid w:val="004726D8"/>
    <w:rsid w:val="00473411"/>
    <w:rsid w:val="004920C6"/>
    <w:rsid w:val="00496C95"/>
    <w:rsid w:val="004979C7"/>
    <w:rsid w:val="004A61CE"/>
    <w:rsid w:val="004B2CF8"/>
    <w:rsid w:val="004B3997"/>
    <w:rsid w:val="004B7693"/>
    <w:rsid w:val="004C15E9"/>
    <w:rsid w:val="004D2B37"/>
    <w:rsid w:val="004D377C"/>
    <w:rsid w:val="004D55F2"/>
    <w:rsid w:val="004F1B4A"/>
    <w:rsid w:val="004F7F69"/>
    <w:rsid w:val="00500CDD"/>
    <w:rsid w:val="005118EB"/>
    <w:rsid w:val="005213E6"/>
    <w:rsid w:val="005223F9"/>
    <w:rsid w:val="00526A9F"/>
    <w:rsid w:val="00527FE4"/>
    <w:rsid w:val="00545578"/>
    <w:rsid w:val="0054738F"/>
    <w:rsid w:val="00550D8B"/>
    <w:rsid w:val="00557CAA"/>
    <w:rsid w:val="005814EC"/>
    <w:rsid w:val="0058331C"/>
    <w:rsid w:val="00583D41"/>
    <w:rsid w:val="005903AC"/>
    <w:rsid w:val="00593F8F"/>
    <w:rsid w:val="005A2D5B"/>
    <w:rsid w:val="005A38E2"/>
    <w:rsid w:val="005A3A23"/>
    <w:rsid w:val="005B3BA5"/>
    <w:rsid w:val="005B4C07"/>
    <w:rsid w:val="005B6178"/>
    <w:rsid w:val="005C0BEE"/>
    <w:rsid w:val="005C0C76"/>
    <w:rsid w:val="005C118E"/>
    <w:rsid w:val="005C60C9"/>
    <w:rsid w:val="005D3066"/>
    <w:rsid w:val="005D68AB"/>
    <w:rsid w:val="005E0818"/>
    <w:rsid w:val="005E3669"/>
    <w:rsid w:val="00600708"/>
    <w:rsid w:val="00611B9A"/>
    <w:rsid w:val="00611CD3"/>
    <w:rsid w:val="006218DB"/>
    <w:rsid w:val="00624624"/>
    <w:rsid w:val="00627764"/>
    <w:rsid w:val="006310DC"/>
    <w:rsid w:val="006337DB"/>
    <w:rsid w:val="0063631B"/>
    <w:rsid w:val="006403EA"/>
    <w:rsid w:val="006503C5"/>
    <w:rsid w:val="00652925"/>
    <w:rsid w:val="00660A56"/>
    <w:rsid w:val="00671849"/>
    <w:rsid w:val="006722CE"/>
    <w:rsid w:val="00677449"/>
    <w:rsid w:val="006779A1"/>
    <w:rsid w:val="00683C12"/>
    <w:rsid w:val="006874C5"/>
    <w:rsid w:val="00687DD6"/>
    <w:rsid w:val="00691669"/>
    <w:rsid w:val="006956FD"/>
    <w:rsid w:val="006972F6"/>
    <w:rsid w:val="006A14D5"/>
    <w:rsid w:val="006A3B93"/>
    <w:rsid w:val="006A59C7"/>
    <w:rsid w:val="006A7608"/>
    <w:rsid w:val="006B03EE"/>
    <w:rsid w:val="006C0020"/>
    <w:rsid w:val="006D47C5"/>
    <w:rsid w:val="006D63BD"/>
    <w:rsid w:val="006E52CB"/>
    <w:rsid w:val="006F12DC"/>
    <w:rsid w:val="006F159D"/>
    <w:rsid w:val="006F1869"/>
    <w:rsid w:val="006F49A5"/>
    <w:rsid w:val="006F6173"/>
    <w:rsid w:val="00703718"/>
    <w:rsid w:val="007049FB"/>
    <w:rsid w:val="0070720E"/>
    <w:rsid w:val="00710C71"/>
    <w:rsid w:val="00715013"/>
    <w:rsid w:val="00715A2A"/>
    <w:rsid w:val="00724137"/>
    <w:rsid w:val="00730DEE"/>
    <w:rsid w:val="0073130E"/>
    <w:rsid w:val="00735673"/>
    <w:rsid w:val="0075161E"/>
    <w:rsid w:val="00753F4A"/>
    <w:rsid w:val="00755B33"/>
    <w:rsid w:val="007654FA"/>
    <w:rsid w:val="007678D4"/>
    <w:rsid w:val="0078300A"/>
    <w:rsid w:val="00785F52"/>
    <w:rsid w:val="00786EB8"/>
    <w:rsid w:val="0079095F"/>
    <w:rsid w:val="00790F0B"/>
    <w:rsid w:val="00792CBF"/>
    <w:rsid w:val="007959AE"/>
    <w:rsid w:val="007A1439"/>
    <w:rsid w:val="007A7848"/>
    <w:rsid w:val="007B0354"/>
    <w:rsid w:val="007B3E99"/>
    <w:rsid w:val="007B6A98"/>
    <w:rsid w:val="007B6ED4"/>
    <w:rsid w:val="007D0752"/>
    <w:rsid w:val="007D42F6"/>
    <w:rsid w:val="007E170F"/>
    <w:rsid w:val="007E25C4"/>
    <w:rsid w:val="007E2819"/>
    <w:rsid w:val="007E7C3F"/>
    <w:rsid w:val="007F1A7C"/>
    <w:rsid w:val="007F1CEA"/>
    <w:rsid w:val="0080126C"/>
    <w:rsid w:val="008025CC"/>
    <w:rsid w:val="00815471"/>
    <w:rsid w:val="00816678"/>
    <w:rsid w:val="00817E42"/>
    <w:rsid w:val="00821613"/>
    <w:rsid w:val="008265F8"/>
    <w:rsid w:val="008338F4"/>
    <w:rsid w:val="0084247F"/>
    <w:rsid w:val="0084411C"/>
    <w:rsid w:val="00851391"/>
    <w:rsid w:val="00853F0B"/>
    <w:rsid w:val="00864E23"/>
    <w:rsid w:val="00865E83"/>
    <w:rsid w:val="00871059"/>
    <w:rsid w:val="00877C0B"/>
    <w:rsid w:val="0088666F"/>
    <w:rsid w:val="00894220"/>
    <w:rsid w:val="008B3B38"/>
    <w:rsid w:val="008B54B1"/>
    <w:rsid w:val="008C2FE1"/>
    <w:rsid w:val="008E254B"/>
    <w:rsid w:val="008E4487"/>
    <w:rsid w:val="008E4B8C"/>
    <w:rsid w:val="008E50F9"/>
    <w:rsid w:val="008E66C4"/>
    <w:rsid w:val="008F3507"/>
    <w:rsid w:val="008F48DB"/>
    <w:rsid w:val="008F4A8D"/>
    <w:rsid w:val="00901E8B"/>
    <w:rsid w:val="009053AF"/>
    <w:rsid w:val="00905A41"/>
    <w:rsid w:val="00915C93"/>
    <w:rsid w:val="009162DE"/>
    <w:rsid w:val="00916B36"/>
    <w:rsid w:val="00921913"/>
    <w:rsid w:val="00940F71"/>
    <w:rsid w:val="00950815"/>
    <w:rsid w:val="00960BF3"/>
    <w:rsid w:val="009672AE"/>
    <w:rsid w:val="00972834"/>
    <w:rsid w:val="00977EB2"/>
    <w:rsid w:val="00977F71"/>
    <w:rsid w:val="0098211B"/>
    <w:rsid w:val="0098581F"/>
    <w:rsid w:val="009922A5"/>
    <w:rsid w:val="00994386"/>
    <w:rsid w:val="009A41D9"/>
    <w:rsid w:val="009B7D52"/>
    <w:rsid w:val="009C2D00"/>
    <w:rsid w:val="009C2E52"/>
    <w:rsid w:val="009C42EC"/>
    <w:rsid w:val="009C53C3"/>
    <w:rsid w:val="009C6DD5"/>
    <w:rsid w:val="009D0DD5"/>
    <w:rsid w:val="009E1DF8"/>
    <w:rsid w:val="009E34E7"/>
    <w:rsid w:val="009F307A"/>
    <w:rsid w:val="009F5634"/>
    <w:rsid w:val="00A155B1"/>
    <w:rsid w:val="00A279A6"/>
    <w:rsid w:val="00A34EE5"/>
    <w:rsid w:val="00A366FB"/>
    <w:rsid w:val="00A60B7C"/>
    <w:rsid w:val="00A63BFC"/>
    <w:rsid w:val="00A72AE7"/>
    <w:rsid w:val="00A77EE2"/>
    <w:rsid w:val="00A8208D"/>
    <w:rsid w:val="00A822D9"/>
    <w:rsid w:val="00A87423"/>
    <w:rsid w:val="00A91B7A"/>
    <w:rsid w:val="00AA0549"/>
    <w:rsid w:val="00AA1009"/>
    <w:rsid w:val="00AA1A79"/>
    <w:rsid w:val="00AA31D2"/>
    <w:rsid w:val="00AA6212"/>
    <w:rsid w:val="00AA7FA6"/>
    <w:rsid w:val="00AB3DCB"/>
    <w:rsid w:val="00AC18CE"/>
    <w:rsid w:val="00AD4DB6"/>
    <w:rsid w:val="00AD50C2"/>
    <w:rsid w:val="00AE0FB7"/>
    <w:rsid w:val="00AE282F"/>
    <w:rsid w:val="00AE5F8A"/>
    <w:rsid w:val="00AF205C"/>
    <w:rsid w:val="00B034DB"/>
    <w:rsid w:val="00B05CAB"/>
    <w:rsid w:val="00B21CFB"/>
    <w:rsid w:val="00B320D3"/>
    <w:rsid w:val="00B355C6"/>
    <w:rsid w:val="00B3628F"/>
    <w:rsid w:val="00B403FE"/>
    <w:rsid w:val="00B427F5"/>
    <w:rsid w:val="00B61659"/>
    <w:rsid w:val="00B62493"/>
    <w:rsid w:val="00B71675"/>
    <w:rsid w:val="00B73E8B"/>
    <w:rsid w:val="00B750BE"/>
    <w:rsid w:val="00B8726B"/>
    <w:rsid w:val="00B87F5A"/>
    <w:rsid w:val="00B93437"/>
    <w:rsid w:val="00B93650"/>
    <w:rsid w:val="00BA3049"/>
    <w:rsid w:val="00BA7E12"/>
    <w:rsid w:val="00BB218C"/>
    <w:rsid w:val="00BB6773"/>
    <w:rsid w:val="00BC1A72"/>
    <w:rsid w:val="00BC256B"/>
    <w:rsid w:val="00BC7620"/>
    <w:rsid w:val="00BC7F61"/>
    <w:rsid w:val="00BD5F95"/>
    <w:rsid w:val="00BD76B9"/>
    <w:rsid w:val="00BE1B85"/>
    <w:rsid w:val="00C05308"/>
    <w:rsid w:val="00C13882"/>
    <w:rsid w:val="00C14A6E"/>
    <w:rsid w:val="00C31C2C"/>
    <w:rsid w:val="00C419EB"/>
    <w:rsid w:val="00C42336"/>
    <w:rsid w:val="00C46092"/>
    <w:rsid w:val="00C519F1"/>
    <w:rsid w:val="00C60459"/>
    <w:rsid w:val="00C61305"/>
    <w:rsid w:val="00C74D49"/>
    <w:rsid w:val="00C76406"/>
    <w:rsid w:val="00C9228B"/>
    <w:rsid w:val="00C95A93"/>
    <w:rsid w:val="00CA2F21"/>
    <w:rsid w:val="00CA444A"/>
    <w:rsid w:val="00CB041B"/>
    <w:rsid w:val="00CB3713"/>
    <w:rsid w:val="00CB52E6"/>
    <w:rsid w:val="00CB7F8E"/>
    <w:rsid w:val="00CC223B"/>
    <w:rsid w:val="00CC3F0B"/>
    <w:rsid w:val="00CD734D"/>
    <w:rsid w:val="00CE11FF"/>
    <w:rsid w:val="00CF38B4"/>
    <w:rsid w:val="00CF59CC"/>
    <w:rsid w:val="00D03822"/>
    <w:rsid w:val="00D0416E"/>
    <w:rsid w:val="00D10F68"/>
    <w:rsid w:val="00D1717C"/>
    <w:rsid w:val="00D2275E"/>
    <w:rsid w:val="00D2796F"/>
    <w:rsid w:val="00D30575"/>
    <w:rsid w:val="00D32496"/>
    <w:rsid w:val="00D34833"/>
    <w:rsid w:val="00D47205"/>
    <w:rsid w:val="00D47614"/>
    <w:rsid w:val="00D50C6E"/>
    <w:rsid w:val="00D557EB"/>
    <w:rsid w:val="00D55882"/>
    <w:rsid w:val="00D5636A"/>
    <w:rsid w:val="00D604AC"/>
    <w:rsid w:val="00D66DF4"/>
    <w:rsid w:val="00D82101"/>
    <w:rsid w:val="00D82F66"/>
    <w:rsid w:val="00D8331B"/>
    <w:rsid w:val="00D85068"/>
    <w:rsid w:val="00D92A4E"/>
    <w:rsid w:val="00DA2820"/>
    <w:rsid w:val="00DB5010"/>
    <w:rsid w:val="00DB59BC"/>
    <w:rsid w:val="00DB59EE"/>
    <w:rsid w:val="00DD0723"/>
    <w:rsid w:val="00DE4750"/>
    <w:rsid w:val="00DE5F09"/>
    <w:rsid w:val="00DE7590"/>
    <w:rsid w:val="00DF128F"/>
    <w:rsid w:val="00DF1FEC"/>
    <w:rsid w:val="00DF3CDB"/>
    <w:rsid w:val="00DF5A65"/>
    <w:rsid w:val="00E0174B"/>
    <w:rsid w:val="00E0722F"/>
    <w:rsid w:val="00E32ADC"/>
    <w:rsid w:val="00E332CB"/>
    <w:rsid w:val="00E343FC"/>
    <w:rsid w:val="00E355FF"/>
    <w:rsid w:val="00E35973"/>
    <w:rsid w:val="00E56BE5"/>
    <w:rsid w:val="00E571A2"/>
    <w:rsid w:val="00E62034"/>
    <w:rsid w:val="00E66692"/>
    <w:rsid w:val="00E72D98"/>
    <w:rsid w:val="00E73CAE"/>
    <w:rsid w:val="00E970B9"/>
    <w:rsid w:val="00EA3336"/>
    <w:rsid w:val="00EA4AA4"/>
    <w:rsid w:val="00EA4BFD"/>
    <w:rsid w:val="00EB299F"/>
    <w:rsid w:val="00EC0C8D"/>
    <w:rsid w:val="00EC1F81"/>
    <w:rsid w:val="00EC6896"/>
    <w:rsid w:val="00ED09A7"/>
    <w:rsid w:val="00ED1AF6"/>
    <w:rsid w:val="00ED2AEF"/>
    <w:rsid w:val="00ED315F"/>
    <w:rsid w:val="00ED34DA"/>
    <w:rsid w:val="00EF5BDF"/>
    <w:rsid w:val="00F039C1"/>
    <w:rsid w:val="00F05939"/>
    <w:rsid w:val="00F06DFB"/>
    <w:rsid w:val="00F10A19"/>
    <w:rsid w:val="00F1448B"/>
    <w:rsid w:val="00F16000"/>
    <w:rsid w:val="00F2105C"/>
    <w:rsid w:val="00F30675"/>
    <w:rsid w:val="00F30922"/>
    <w:rsid w:val="00F31470"/>
    <w:rsid w:val="00F314A6"/>
    <w:rsid w:val="00F32302"/>
    <w:rsid w:val="00F32747"/>
    <w:rsid w:val="00F42FC4"/>
    <w:rsid w:val="00F46B77"/>
    <w:rsid w:val="00F52A55"/>
    <w:rsid w:val="00F56BD9"/>
    <w:rsid w:val="00F60952"/>
    <w:rsid w:val="00F61BE0"/>
    <w:rsid w:val="00F670B8"/>
    <w:rsid w:val="00F67A04"/>
    <w:rsid w:val="00F7160F"/>
    <w:rsid w:val="00F72E6C"/>
    <w:rsid w:val="00F75234"/>
    <w:rsid w:val="00F77913"/>
    <w:rsid w:val="00F81DBB"/>
    <w:rsid w:val="00F84B4A"/>
    <w:rsid w:val="00F86529"/>
    <w:rsid w:val="00F9489F"/>
    <w:rsid w:val="00F96228"/>
    <w:rsid w:val="00FC1D2B"/>
    <w:rsid w:val="00FD1FE1"/>
    <w:rsid w:val="00FE575E"/>
    <w:rsid w:val="00FE668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3F1CF2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3F1CF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F1CF2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qFormat/>
    <w:rsid w:val="003F1CF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C14A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F1CF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F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5F14"/>
  </w:style>
  <w:style w:type="paragraph" w:styleId="a6">
    <w:name w:val="header"/>
    <w:basedOn w:val="a"/>
    <w:uiPriority w:val="99"/>
    <w:rsid w:val="002A5F14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A5F14"/>
    <w:pPr>
      <w:widowControl w:val="0"/>
      <w:spacing w:after="0" w:line="360" w:lineRule="auto"/>
      <w:ind w:firstLine="480"/>
      <w:jc w:val="both"/>
    </w:pPr>
    <w:rPr>
      <w:rFonts w:ascii="Arial" w:eastAsia="Calibri" w:hAnsi="Arial"/>
      <w:sz w:val="24"/>
      <w:szCs w:val="20"/>
      <w:lang w:eastAsia="ru-RU"/>
    </w:rPr>
  </w:style>
  <w:style w:type="character" w:customStyle="1" w:styleId="WW8Num1z0">
    <w:name w:val="WW8Num1z0"/>
    <w:rsid w:val="003F1CF2"/>
    <w:rPr>
      <w:rFonts w:ascii="Symbol" w:hAnsi="Symbol"/>
    </w:rPr>
  </w:style>
  <w:style w:type="character" w:customStyle="1" w:styleId="WW8Num2z0">
    <w:name w:val="WW8Num2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2z1">
    <w:name w:val="WW8Num2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2z3">
    <w:name w:val="WW8Num2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3z0">
    <w:name w:val="WW8Num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3z1">
    <w:name w:val="WW8Num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3z2">
    <w:name w:val="WW8Num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3">
    <w:name w:val="WW8Num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4z0">
    <w:name w:val="WW8Num4z0"/>
    <w:rsid w:val="003F1CF2"/>
    <w:rPr>
      <w:color w:val="000000"/>
      <w:position w:val="0"/>
      <w:sz w:val="24"/>
      <w:vertAlign w:val="baseline"/>
    </w:rPr>
  </w:style>
  <w:style w:type="character" w:customStyle="1" w:styleId="WW8Num5z0">
    <w:name w:val="WW8Num5z0"/>
    <w:rsid w:val="003F1CF2"/>
    <w:rPr>
      <w:color w:val="000000"/>
      <w:position w:val="0"/>
      <w:sz w:val="24"/>
      <w:vertAlign w:val="baseline"/>
    </w:rPr>
  </w:style>
  <w:style w:type="character" w:customStyle="1" w:styleId="WW8Num6z0">
    <w:name w:val="WW8Num6z0"/>
    <w:rsid w:val="003F1CF2"/>
    <w:rPr>
      <w:color w:val="000000"/>
      <w:position w:val="0"/>
      <w:sz w:val="24"/>
      <w:vertAlign w:val="baseline"/>
    </w:rPr>
  </w:style>
  <w:style w:type="character" w:customStyle="1" w:styleId="WW8Num7z0">
    <w:name w:val="WW8Num7z0"/>
    <w:rsid w:val="003F1CF2"/>
    <w:rPr>
      <w:color w:val="000000"/>
      <w:position w:val="0"/>
      <w:sz w:val="24"/>
      <w:vertAlign w:val="baseline"/>
    </w:rPr>
  </w:style>
  <w:style w:type="character" w:customStyle="1" w:styleId="WW8Num8z0">
    <w:name w:val="WW8Num8z0"/>
    <w:rsid w:val="003F1CF2"/>
    <w:rPr>
      <w:color w:val="000000"/>
      <w:position w:val="0"/>
      <w:sz w:val="24"/>
      <w:vertAlign w:val="baseline"/>
    </w:rPr>
  </w:style>
  <w:style w:type="character" w:customStyle="1" w:styleId="WW8Num9z0">
    <w:name w:val="WW8Num9z0"/>
    <w:rsid w:val="003F1CF2"/>
    <w:rPr>
      <w:color w:val="000000"/>
      <w:position w:val="0"/>
      <w:sz w:val="24"/>
      <w:vertAlign w:val="baseline"/>
    </w:rPr>
  </w:style>
  <w:style w:type="character" w:customStyle="1" w:styleId="WW8Num10z0">
    <w:name w:val="WW8Num10z0"/>
    <w:rsid w:val="003F1CF2"/>
    <w:rPr>
      <w:color w:val="000000"/>
      <w:position w:val="0"/>
      <w:sz w:val="24"/>
      <w:vertAlign w:val="baseline"/>
    </w:rPr>
  </w:style>
  <w:style w:type="character" w:customStyle="1" w:styleId="WW8Num11z0">
    <w:name w:val="WW8Num11z0"/>
    <w:rsid w:val="003F1CF2"/>
    <w:rPr>
      <w:rFonts w:ascii="Symbol" w:hAnsi="Symbol"/>
    </w:rPr>
  </w:style>
  <w:style w:type="character" w:customStyle="1" w:styleId="WW8Num11z1">
    <w:name w:val="WW8Num11z1"/>
    <w:rsid w:val="003F1CF2"/>
    <w:rPr>
      <w:rFonts w:ascii="Courier New" w:hAnsi="Courier New" w:cs="Courier New"/>
    </w:rPr>
  </w:style>
  <w:style w:type="character" w:customStyle="1" w:styleId="WW8Num11z2">
    <w:name w:val="WW8Num11z2"/>
    <w:rsid w:val="003F1CF2"/>
    <w:rPr>
      <w:rFonts w:ascii="Wingdings" w:hAnsi="Wingdings"/>
    </w:rPr>
  </w:style>
  <w:style w:type="character" w:customStyle="1" w:styleId="WW8Num12z0">
    <w:name w:val="WW8Num12z0"/>
    <w:rsid w:val="003F1CF2"/>
    <w:rPr>
      <w:color w:val="000000"/>
      <w:position w:val="0"/>
      <w:sz w:val="24"/>
      <w:vertAlign w:val="baseline"/>
    </w:rPr>
  </w:style>
  <w:style w:type="character" w:customStyle="1" w:styleId="WW8Num13z0">
    <w:name w:val="WW8Num1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13z3">
    <w:name w:val="WW8Num1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3F1CF2"/>
    <w:rPr>
      <w:rFonts w:ascii="Symbol" w:hAnsi="Symbol"/>
    </w:rPr>
  </w:style>
  <w:style w:type="character" w:customStyle="1" w:styleId="WW8Num14z1">
    <w:name w:val="WW8Num14z1"/>
    <w:rsid w:val="003F1CF2"/>
    <w:rPr>
      <w:rFonts w:ascii="Courier New" w:hAnsi="Courier New" w:cs="Courier New"/>
    </w:rPr>
  </w:style>
  <w:style w:type="character" w:customStyle="1" w:styleId="WW8Num14z2">
    <w:name w:val="WW8Num14z2"/>
    <w:rsid w:val="003F1CF2"/>
    <w:rPr>
      <w:rFonts w:ascii="Wingdings" w:hAnsi="Wingdings"/>
    </w:rPr>
  </w:style>
  <w:style w:type="character" w:customStyle="1" w:styleId="WW8Num15z0">
    <w:name w:val="WW8Num15z0"/>
    <w:rsid w:val="003F1CF2"/>
    <w:rPr>
      <w:rFonts w:ascii="Symbol" w:hAnsi="Symbol"/>
    </w:rPr>
  </w:style>
  <w:style w:type="character" w:customStyle="1" w:styleId="WW8Num15z1">
    <w:name w:val="WW8Num15z1"/>
    <w:rsid w:val="003F1CF2"/>
    <w:rPr>
      <w:rFonts w:ascii="Courier New" w:hAnsi="Courier New" w:cs="Courier New"/>
    </w:rPr>
  </w:style>
  <w:style w:type="character" w:customStyle="1" w:styleId="WW8Num15z2">
    <w:name w:val="WW8Num15z2"/>
    <w:rsid w:val="003F1CF2"/>
    <w:rPr>
      <w:rFonts w:ascii="Wingdings" w:hAnsi="Wingdings"/>
    </w:rPr>
  </w:style>
  <w:style w:type="character" w:customStyle="1" w:styleId="WW8Num17z0">
    <w:name w:val="WW8Num17z0"/>
    <w:rsid w:val="003F1CF2"/>
    <w:rPr>
      <w:rFonts w:ascii="Symbol" w:hAnsi="Symbol"/>
    </w:rPr>
  </w:style>
  <w:style w:type="character" w:customStyle="1" w:styleId="WW8Num17z1">
    <w:name w:val="WW8Num17z1"/>
    <w:rsid w:val="003F1CF2"/>
    <w:rPr>
      <w:rFonts w:ascii="Courier New" w:hAnsi="Courier New" w:cs="Courier New"/>
    </w:rPr>
  </w:style>
  <w:style w:type="character" w:customStyle="1" w:styleId="WW8Num17z2">
    <w:name w:val="WW8Num17z2"/>
    <w:rsid w:val="003F1CF2"/>
    <w:rPr>
      <w:rFonts w:ascii="Wingdings" w:hAnsi="Wingdings"/>
    </w:rPr>
  </w:style>
  <w:style w:type="character" w:customStyle="1" w:styleId="WW8Num18z0">
    <w:name w:val="WW8Num18z0"/>
    <w:rsid w:val="003F1CF2"/>
    <w:rPr>
      <w:rFonts w:ascii="Symbol" w:hAnsi="Symbol"/>
    </w:rPr>
  </w:style>
  <w:style w:type="character" w:customStyle="1" w:styleId="WW8Num18z1">
    <w:name w:val="WW8Num18z1"/>
    <w:rsid w:val="003F1CF2"/>
    <w:rPr>
      <w:rFonts w:ascii="Courier New" w:hAnsi="Courier New" w:cs="Courier New"/>
    </w:rPr>
  </w:style>
  <w:style w:type="character" w:customStyle="1" w:styleId="WW8Num18z2">
    <w:name w:val="WW8Num18z2"/>
    <w:rsid w:val="003F1CF2"/>
    <w:rPr>
      <w:rFonts w:ascii="Wingdings" w:hAnsi="Wingdings"/>
    </w:rPr>
  </w:style>
  <w:style w:type="character" w:customStyle="1" w:styleId="WW8Num19z0">
    <w:name w:val="WW8Num19z0"/>
    <w:rsid w:val="003F1CF2"/>
    <w:rPr>
      <w:rFonts w:ascii="Symbol" w:hAnsi="Symbol"/>
      <w:color w:val="auto"/>
    </w:rPr>
  </w:style>
  <w:style w:type="character" w:customStyle="1" w:styleId="WW8Num19z1">
    <w:name w:val="WW8Num19z1"/>
    <w:rsid w:val="003F1CF2"/>
    <w:rPr>
      <w:rFonts w:ascii="Courier New" w:hAnsi="Courier New" w:cs="Courier New"/>
    </w:rPr>
  </w:style>
  <w:style w:type="character" w:customStyle="1" w:styleId="WW8Num19z2">
    <w:name w:val="WW8Num19z2"/>
    <w:rsid w:val="003F1CF2"/>
    <w:rPr>
      <w:rFonts w:ascii="Wingdings" w:hAnsi="Wingdings"/>
    </w:rPr>
  </w:style>
  <w:style w:type="character" w:customStyle="1" w:styleId="WW8Num19z3">
    <w:name w:val="WW8Num19z3"/>
    <w:rsid w:val="003F1CF2"/>
    <w:rPr>
      <w:rFonts w:ascii="Symbol" w:hAnsi="Symbol"/>
    </w:rPr>
  </w:style>
  <w:style w:type="character" w:customStyle="1" w:styleId="WW8Num20z0">
    <w:name w:val="WW8Num20z0"/>
    <w:rsid w:val="003F1CF2"/>
    <w:rPr>
      <w:rFonts w:ascii="Symbol" w:hAnsi="Symbol"/>
    </w:rPr>
  </w:style>
  <w:style w:type="character" w:customStyle="1" w:styleId="WW8Num21z0">
    <w:name w:val="WW8Num21z0"/>
    <w:rsid w:val="003F1CF2"/>
    <w:rPr>
      <w:rFonts w:ascii="Wingdings" w:hAnsi="Wingdings"/>
      <w:color w:val="auto"/>
    </w:rPr>
  </w:style>
  <w:style w:type="character" w:customStyle="1" w:styleId="WW8Num21z1">
    <w:name w:val="WW8Num21z1"/>
    <w:rsid w:val="003F1CF2"/>
    <w:rPr>
      <w:rFonts w:ascii="Wingdings" w:hAnsi="Wingdings"/>
    </w:rPr>
  </w:style>
  <w:style w:type="character" w:customStyle="1" w:styleId="WW8Num21z3">
    <w:name w:val="WW8Num21z3"/>
    <w:rsid w:val="003F1CF2"/>
    <w:rPr>
      <w:rFonts w:ascii="Symbol" w:hAnsi="Symbol"/>
    </w:rPr>
  </w:style>
  <w:style w:type="character" w:customStyle="1" w:styleId="WW8Num21z4">
    <w:name w:val="WW8Num21z4"/>
    <w:rsid w:val="003F1CF2"/>
    <w:rPr>
      <w:rFonts w:ascii="Courier New" w:hAnsi="Courier New"/>
    </w:rPr>
  </w:style>
  <w:style w:type="character" w:customStyle="1" w:styleId="WW8Num22z0">
    <w:name w:val="WW8Num22z0"/>
    <w:rsid w:val="003F1CF2"/>
    <w:rPr>
      <w:color w:val="000000"/>
      <w:position w:val="0"/>
      <w:sz w:val="24"/>
      <w:vertAlign w:val="baseline"/>
    </w:rPr>
  </w:style>
  <w:style w:type="character" w:customStyle="1" w:styleId="WW8Num23z0">
    <w:name w:val="WW8Num23z0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23z1">
    <w:name w:val="WW8Num23z1"/>
    <w:rsid w:val="003F1CF2"/>
    <w:rPr>
      <w:color w:val="000000"/>
      <w:position w:val="0"/>
      <w:sz w:val="24"/>
      <w:vertAlign w:val="baseline"/>
    </w:rPr>
  </w:style>
  <w:style w:type="character" w:customStyle="1" w:styleId="WW8Num24z0">
    <w:name w:val="WW8Num24z0"/>
    <w:rsid w:val="003F1CF2"/>
    <w:rPr>
      <w:rFonts w:ascii="Symbol" w:hAnsi="Symbol"/>
    </w:rPr>
  </w:style>
  <w:style w:type="character" w:customStyle="1" w:styleId="WW8Num25z0">
    <w:name w:val="WW8Num25z0"/>
    <w:rsid w:val="003F1CF2"/>
    <w:rPr>
      <w:color w:val="000000"/>
      <w:position w:val="0"/>
      <w:sz w:val="24"/>
      <w:vertAlign w:val="baseline"/>
    </w:rPr>
  </w:style>
  <w:style w:type="character" w:customStyle="1" w:styleId="WW8Num26z0">
    <w:name w:val="WW8Num26z0"/>
    <w:rsid w:val="003F1CF2"/>
    <w:rPr>
      <w:rFonts w:ascii="Symbol" w:hAnsi="Symbol"/>
    </w:rPr>
  </w:style>
  <w:style w:type="character" w:customStyle="1" w:styleId="WW8Num26z1">
    <w:name w:val="WW8Num26z1"/>
    <w:rsid w:val="003F1CF2"/>
    <w:rPr>
      <w:rFonts w:ascii="Courier New" w:hAnsi="Courier New" w:cs="Courier New"/>
    </w:rPr>
  </w:style>
  <w:style w:type="character" w:customStyle="1" w:styleId="WW8Num26z2">
    <w:name w:val="WW8Num26z2"/>
    <w:rsid w:val="003F1CF2"/>
    <w:rPr>
      <w:rFonts w:ascii="Wingdings" w:hAnsi="Wingdings"/>
    </w:rPr>
  </w:style>
  <w:style w:type="character" w:customStyle="1" w:styleId="WW8Num27z0">
    <w:name w:val="WW8Num27z0"/>
    <w:rsid w:val="003F1CF2"/>
    <w:rPr>
      <w:color w:val="000000"/>
      <w:position w:val="0"/>
      <w:sz w:val="24"/>
      <w:vertAlign w:val="baseline"/>
    </w:rPr>
  </w:style>
  <w:style w:type="character" w:customStyle="1" w:styleId="WW8Num28z0">
    <w:name w:val="WW8Num28z0"/>
    <w:rsid w:val="003F1CF2"/>
    <w:rPr>
      <w:rFonts w:ascii="Symbol" w:hAnsi="Symbol"/>
      <w:color w:val="auto"/>
    </w:rPr>
  </w:style>
  <w:style w:type="character" w:customStyle="1" w:styleId="WW8Num28z1">
    <w:name w:val="WW8Num28z1"/>
    <w:rsid w:val="003F1CF2"/>
    <w:rPr>
      <w:rFonts w:ascii="Wingdings" w:hAnsi="Wingdings"/>
    </w:rPr>
  </w:style>
  <w:style w:type="character" w:customStyle="1" w:styleId="WW8Num28z3">
    <w:name w:val="WW8Num28z3"/>
    <w:rsid w:val="003F1CF2"/>
    <w:rPr>
      <w:rFonts w:ascii="Symbol" w:hAnsi="Symbol"/>
    </w:rPr>
  </w:style>
  <w:style w:type="character" w:customStyle="1" w:styleId="WW8Num28z4">
    <w:name w:val="WW8Num28z4"/>
    <w:rsid w:val="003F1CF2"/>
    <w:rPr>
      <w:rFonts w:ascii="Courier New" w:hAnsi="Courier New"/>
    </w:rPr>
  </w:style>
  <w:style w:type="character" w:customStyle="1" w:styleId="WW8Num29z0">
    <w:name w:val="WW8Num29z0"/>
    <w:rsid w:val="003F1CF2"/>
    <w:rPr>
      <w:rFonts w:ascii="Symbol" w:hAnsi="Symbol"/>
    </w:rPr>
  </w:style>
  <w:style w:type="character" w:customStyle="1" w:styleId="WW8Num31z0">
    <w:name w:val="WW8Num31z0"/>
    <w:rsid w:val="003F1CF2"/>
    <w:rPr>
      <w:rFonts w:ascii="Wingdings" w:hAnsi="Wingdings"/>
      <w:color w:val="auto"/>
    </w:rPr>
  </w:style>
  <w:style w:type="character" w:customStyle="1" w:styleId="WW8Num31z1">
    <w:name w:val="WW8Num31z1"/>
    <w:rsid w:val="003F1CF2"/>
    <w:rPr>
      <w:rFonts w:ascii="Wingdings" w:hAnsi="Wingdings"/>
    </w:rPr>
  </w:style>
  <w:style w:type="character" w:customStyle="1" w:styleId="WW8Num31z3">
    <w:name w:val="WW8Num31z3"/>
    <w:rsid w:val="003F1CF2"/>
    <w:rPr>
      <w:rFonts w:ascii="Symbol" w:hAnsi="Symbol"/>
    </w:rPr>
  </w:style>
  <w:style w:type="character" w:customStyle="1" w:styleId="WW8Num31z4">
    <w:name w:val="WW8Num31z4"/>
    <w:rsid w:val="003F1CF2"/>
    <w:rPr>
      <w:rFonts w:ascii="Courier New" w:hAnsi="Courier New"/>
    </w:rPr>
  </w:style>
  <w:style w:type="character" w:customStyle="1" w:styleId="WW8Num32z0">
    <w:name w:val="WW8Num32z0"/>
    <w:rsid w:val="003F1CF2"/>
    <w:rPr>
      <w:rFonts w:ascii="Wingdings" w:hAnsi="Wingdings"/>
      <w:color w:val="auto"/>
    </w:rPr>
  </w:style>
  <w:style w:type="character" w:customStyle="1" w:styleId="WW8Num32z1">
    <w:name w:val="WW8Num32z1"/>
    <w:rsid w:val="003F1CF2"/>
    <w:rPr>
      <w:rFonts w:ascii="Courier New" w:hAnsi="Courier New" w:cs="Courier New"/>
    </w:rPr>
  </w:style>
  <w:style w:type="character" w:customStyle="1" w:styleId="WW8Num32z2">
    <w:name w:val="WW8Num32z2"/>
    <w:rsid w:val="003F1CF2"/>
    <w:rPr>
      <w:rFonts w:ascii="Wingdings" w:hAnsi="Wingdings"/>
    </w:rPr>
  </w:style>
  <w:style w:type="character" w:customStyle="1" w:styleId="WW8Num32z3">
    <w:name w:val="WW8Num32z3"/>
    <w:rsid w:val="003F1CF2"/>
    <w:rPr>
      <w:rFonts w:ascii="Symbol" w:hAnsi="Symbol"/>
    </w:rPr>
  </w:style>
  <w:style w:type="character" w:customStyle="1" w:styleId="WW8Num34z0">
    <w:name w:val="WW8Num34z0"/>
    <w:rsid w:val="003F1CF2"/>
    <w:rPr>
      <w:rFonts w:ascii="Wingdings" w:hAnsi="Wingdings"/>
    </w:rPr>
  </w:style>
  <w:style w:type="character" w:customStyle="1" w:styleId="WW8Num34z1">
    <w:name w:val="WW8Num34z1"/>
    <w:rsid w:val="003F1CF2"/>
    <w:rPr>
      <w:rFonts w:ascii="Courier New" w:hAnsi="Courier New" w:cs="Courier New"/>
    </w:rPr>
  </w:style>
  <w:style w:type="character" w:customStyle="1" w:styleId="WW8Num34z3">
    <w:name w:val="WW8Num34z3"/>
    <w:rsid w:val="003F1CF2"/>
    <w:rPr>
      <w:rFonts w:ascii="Symbol" w:hAnsi="Symbol"/>
    </w:rPr>
  </w:style>
  <w:style w:type="character" w:customStyle="1" w:styleId="WW8Num35z0">
    <w:name w:val="WW8Num35z0"/>
    <w:rsid w:val="003F1CF2"/>
    <w:rPr>
      <w:color w:val="000000"/>
      <w:position w:val="0"/>
      <w:sz w:val="24"/>
      <w:vertAlign w:val="baseline"/>
    </w:rPr>
  </w:style>
  <w:style w:type="character" w:customStyle="1" w:styleId="WW8Num36z0">
    <w:name w:val="WW8Num36z0"/>
    <w:rsid w:val="003F1CF2"/>
    <w:rPr>
      <w:rFonts w:ascii="Wingdings" w:hAnsi="Wingdings"/>
    </w:rPr>
  </w:style>
  <w:style w:type="character" w:customStyle="1" w:styleId="WW8Num36z1">
    <w:name w:val="WW8Num36z1"/>
    <w:rsid w:val="003F1CF2"/>
    <w:rPr>
      <w:rFonts w:ascii="Courier New" w:hAnsi="Courier New" w:cs="Courier New"/>
    </w:rPr>
  </w:style>
  <w:style w:type="character" w:customStyle="1" w:styleId="WW8Num36z3">
    <w:name w:val="WW8Num36z3"/>
    <w:rsid w:val="003F1CF2"/>
    <w:rPr>
      <w:rFonts w:ascii="Symbol" w:hAnsi="Symbol"/>
    </w:rPr>
  </w:style>
  <w:style w:type="character" w:customStyle="1" w:styleId="WW8Num38z0">
    <w:name w:val="WW8Num38z0"/>
    <w:rsid w:val="003F1CF2"/>
    <w:rPr>
      <w:color w:val="000000"/>
      <w:position w:val="0"/>
      <w:sz w:val="24"/>
      <w:vertAlign w:val="baseline"/>
    </w:rPr>
  </w:style>
  <w:style w:type="character" w:customStyle="1" w:styleId="10">
    <w:name w:val="Основной шрифт абзаца1"/>
    <w:rsid w:val="003F1CF2"/>
  </w:style>
  <w:style w:type="character" w:styleId="a7">
    <w:name w:val="Hyperlink"/>
    <w:rsid w:val="003F1CF2"/>
    <w:rPr>
      <w:color w:val="0000FF"/>
      <w:u w:val="single"/>
    </w:rPr>
  </w:style>
  <w:style w:type="character" w:customStyle="1" w:styleId="titbook">
    <w:name w:val="tit_book"/>
    <w:basedOn w:val="10"/>
    <w:rsid w:val="003F1CF2"/>
  </w:style>
  <w:style w:type="character" w:customStyle="1" w:styleId="A8">
    <w:name w:val="Выделение A"/>
    <w:rsid w:val="003F1CF2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11">
    <w:name w:val="Знак сноски1"/>
    <w:rsid w:val="003F1CF2"/>
    <w:rPr>
      <w:color w:val="000000"/>
      <w:sz w:val="20"/>
      <w:vertAlign w:val="superscript"/>
    </w:rPr>
  </w:style>
  <w:style w:type="character" w:customStyle="1" w:styleId="20">
    <w:name w:val="Основной текст с отступом 2 Знак"/>
    <w:rsid w:val="003F1CF2"/>
    <w:rPr>
      <w:sz w:val="24"/>
      <w:szCs w:val="24"/>
    </w:rPr>
  </w:style>
  <w:style w:type="character" w:customStyle="1" w:styleId="a9">
    <w:name w:val="Основной текст с отступом Знак"/>
    <w:rsid w:val="003F1CF2"/>
    <w:rPr>
      <w:sz w:val="24"/>
      <w:szCs w:val="24"/>
    </w:rPr>
  </w:style>
  <w:style w:type="character" w:customStyle="1" w:styleId="30">
    <w:name w:val="Основной текст с отступом 3 Знак"/>
    <w:rsid w:val="003F1CF2"/>
    <w:rPr>
      <w:sz w:val="16"/>
      <w:szCs w:val="16"/>
    </w:rPr>
  </w:style>
  <w:style w:type="character" w:customStyle="1" w:styleId="70">
    <w:name w:val="Заголовок 7 Знак"/>
    <w:rsid w:val="003F1CF2"/>
    <w:rPr>
      <w:sz w:val="24"/>
      <w:szCs w:val="24"/>
    </w:rPr>
  </w:style>
  <w:style w:type="character" w:customStyle="1" w:styleId="aa">
    <w:name w:val="Верхний колонтитул Знак"/>
    <w:uiPriority w:val="99"/>
    <w:rsid w:val="003F1CF2"/>
    <w:rPr>
      <w:sz w:val="24"/>
      <w:szCs w:val="24"/>
    </w:rPr>
  </w:style>
  <w:style w:type="paragraph" w:customStyle="1" w:styleId="12">
    <w:name w:val="Заголовок1"/>
    <w:basedOn w:val="a"/>
    <w:next w:val="ab"/>
    <w:rsid w:val="003F1CF2"/>
    <w:pPr>
      <w:keepNext/>
      <w:suppressAutoHyphens/>
      <w:spacing w:before="240" w:after="120" w:line="240" w:lineRule="auto"/>
    </w:pPr>
    <w:rPr>
      <w:rFonts w:ascii="Arial" w:eastAsia="WenQuanYi Zen Hei" w:hAnsi="Arial" w:cs="Lohit Hindi"/>
      <w:sz w:val="28"/>
      <w:szCs w:val="28"/>
      <w:lang w:eastAsia="ar-SA"/>
    </w:rPr>
  </w:style>
  <w:style w:type="paragraph" w:styleId="ab">
    <w:name w:val="Body Text"/>
    <w:basedOn w:val="a"/>
    <w:link w:val="ac"/>
    <w:rsid w:val="003F1CF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List"/>
    <w:basedOn w:val="ab"/>
    <w:rsid w:val="003F1CF2"/>
    <w:rPr>
      <w:rFonts w:ascii="Arial" w:hAnsi="Arial" w:cs="Lohit Hindi"/>
    </w:rPr>
  </w:style>
  <w:style w:type="paragraph" w:customStyle="1" w:styleId="13">
    <w:name w:val="Название1"/>
    <w:basedOn w:val="a"/>
    <w:rsid w:val="003F1CF2"/>
    <w:pPr>
      <w:suppressLineNumbers/>
      <w:suppressAutoHyphens/>
      <w:spacing w:before="120" w:after="120" w:line="240" w:lineRule="auto"/>
    </w:pPr>
    <w:rPr>
      <w:rFonts w:ascii="Arial" w:hAnsi="Arial" w:cs="Lohit Hindi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3F1CF2"/>
    <w:pPr>
      <w:suppressLineNumbers/>
      <w:suppressAutoHyphens/>
      <w:spacing w:after="0" w:line="240" w:lineRule="auto"/>
    </w:pPr>
    <w:rPr>
      <w:rFonts w:ascii="Arial" w:hAnsi="Arial" w:cs="Lohit Hindi"/>
      <w:sz w:val="24"/>
      <w:szCs w:val="24"/>
      <w:lang w:eastAsia="ar-SA"/>
    </w:rPr>
  </w:style>
  <w:style w:type="paragraph" w:styleId="ae">
    <w:name w:val="Title"/>
    <w:basedOn w:val="a"/>
    <w:next w:val="af"/>
    <w:qFormat/>
    <w:rsid w:val="003F1CF2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">
    <w:name w:val="Subtitle"/>
    <w:basedOn w:val="12"/>
    <w:next w:val="ab"/>
    <w:qFormat/>
    <w:rsid w:val="003F1CF2"/>
    <w:pPr>
      <w:jc w:val="center"/>
    </w:pPr>
    <w:rPr>
      <w:i/>
      <w:iCs/>
    </w:rPr>
  </w:style>
  <w:style w:type="paragraph" w:customStyle="1" w:styleId="22">
    <w:name w:val="Îñíîâíîé òåêñò ñ îòñòóïîì 2"/>
    <w:basedOn w:val="a"/>
    <w:rsid w:val="003F1CF2"/>
    <w:pPr>
      <w:suppressAutoHyphens/>
      <w:spacing w:after="0" w:line="360" w:lineRule="auto"/>
      <w:ind w:firstLine="720"/>
      <w:jc w:val="center"/>
    </w:pPr>
    <w:rPr>
      <w:rFonts w:ascii="Times New Roman" w:hAnsi="Times New Roman"/>
      <w:szCs w:val="20"/>
      <w:lang w:val="en-US" w:eastAsia="ar-SA"/>
    </w:rPr>
  </w:style>
  <w:style w:type="paragraph" w:customStyle="1" w:styleId="210">
    <w:name w:val="Маркированный список 21"/>
    <w:basedOn w:val="a"/>
    <w:rsid w:val="003F1CF2"/>
    <w:pPr>
      <w:tabs>
        <w:tab w:val="left" w:pos="360"/>
        <w:tab w:val="left" w:pos="643"/>
      </w:tabs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5">
    <w:name w:val="Обычный1"/>
    <w:rsid w:val="003F1CF2"/>
    <w:pPr>
      <w:widowControl w:val="0"/>
      <w:suppressAutoHyphens/>
    </w:pPr>
    <w:rPr>
      <w:rFonts w:eastAsia="Arial"/>
      <w:lang w:eastAsia="ar-SA"/>
    </w:rPr>
  </w:style>
  <w:style w:type="paragraph" w:styleId="af0">
    <w:name w:val="List Paragraph"/>
    <w:basedOn w:val="a"/>
    <w:uiPriority w:val="34"/>
    <w:qFormat/>
    <w:rsid w:val="003F1CF2"/>
    <w:pPr>
      <w:suppressAutoHyphens/>
      <w:ind w:left="720"/>
    </w:pPr>
    <w:rPr>
      <w:rFonts w:cs="Calibri"/>
      <w:lang w:eastAsia="ar-SA"/>
    </w:rPr>
  </w:style>
  <w:style w:type="paragraph" w:customStyle="1" w:styleId="16">
    <w:name w:val="Основной текст1"/>
    <w:rsid w:val="003F1CF2"/>
    <w:pPr>
      <w:suppressAutoHyphens/>
      <w:spacing w:line="360" w:lineRule="auto"/>
      <w:jc w:val="both"/>
    </w:pPr>
    <w:rPr>
      <w:rFonts w:eastAsia="Arial"/>
      <w:color w:val="000000"/>
      <w:sz w:val="24"/>
      <w:szCs w:val="24"/>
      <w:lang w:eastAsia="ar-SA"/>
    </w:rPr>
  </w:style>
  <w:style w:type="paragraph" w:customStyle="1" w:styleId="17">
    <w:name w:val="Основной текст с отступом1"/>
    <w:rsid w:val="003F1CF2"/>
    <w:pPr>
      <w:suppressAutoHyphens/>
      <w:spacing w:after="120"/>
      <w:ind w:left="283"/>
    </w:pPr>
    <w:rPr>
      <w:rFonts w:eastAsia="Arial"/>
      <w:color w:val="000000"/>
      <w:lang w:eastAsia="ar-SA"/>
    </w:rPr>
  </w:style>
  <w:style w:type="paragraph" w:customStyle="1" w:styleId="211">
    <w:name w:val="Основной текст с отступом 21"/>
    <w:rsid w:val="003F1CF2"/>
    <w:pPr>
      <w:suppressAutoHyphens/>
      <w:spacing w:after="120" w:line="480" w:lineRule="auto"/>
      <w:ind w:left="283"/>
    </w:pPr>
    <w:rPr>
      <w:rFonts w:eastAsia="ヒラギノ角ゴ Pro W3"/>
      <w:color w:val="000000"/>
      <w:sz w:val="24"/>
      <w:lang w:eastAsia="ar-SA"/>
    </w:rPr>
  </w:style>
  <w:style w:type="paragraph" w:customStyle="1" w:styleId="18">
    <w:name w:val="Обычный (веб)1"/>
    <w:rsid w:val="003F1CF2"/>
    <w:pPr>
      <w:tabs>
        <w:tab w:val="left" w:pos="643"/>
      </w:tabs>
      <w:suppressAutoHyphens/>
      <w:spacing w:before="100" w:after="100"/>
    </w:pPr>
    <w:rPr>
      <w:rFonts w:eastAsia="ヒラギノ角ゴ Pro W3"/>
      <w:color w:val="000000"/>
      <w:sz w:val="24"/>
      <w:lang w:eastAsia="ar-SA"/>
    </w:rPr>
  </w:style>
  <w:style w:type="paragraph" w:customStyle="1" w:styleId="af1">
    <w:name w:val="список с точками"/>
    <w:rsid w:val="003F1CF2"/>
    <w:pPr>
      <w:tabs>
        <w:tab w:val="left" w:pos="720"/>
        <w:tab w:val="left" w:pos="756"/>
      </w:tabs>
      <w:suppressAutoHyphens/>
      <w:spacing w:line="312" w:lineRule="auto"/>
      <w:ind w:left="36" w:hanging="36"/>
      <w:jc w:val="both"/>
    </w:pPr>
    <w:rPr>
      <w:rFonts w:eastAsia="ヒラギノ角ゴ Pro W3"/>
      <w:color w:val="000000"/>
      <w:sz w:val="24"/>
      <w:lang w:eastAsia="ar-SA"/>
    </w:rPr>
  </w:style>
  <w:style w:type="paragraph" w:customStyle="1" w:styleId="19">
    <w:name w:val="Подзаголовок1"/>
    <w:rsid w:val="003F1CF2"/>
    <w:pPr>
      <w:suppressAutoHyphens/>
    </w:pPr>
    <w:rPr>
      <w:rFonts w:eastAsia="ヒラギノ角ゴ Pro W3"/>
      <w:b/>
      <w:color w:val="000000"/>
      <w:sz w:val="24"/>
      <w:lang w:eastAsia="ar-SA"/>
    </w:rPr>
  </w:style>
  <w:style w:type="paragraph" w:customStyle="1" w:styleId="Iiiaeuiue2">
    <w:name w:val="Ii?iaeuiue2"/>
    <w:rsid w:val="003F1CF2"/>
    <w:pPr>
      <w:widowControl w:val="0"/>
      <w:suppressAutoHyphens/>
      <w:ind w:firstLine="709"/>
      <w:jc w:val="both"/>
    </w:pPr>
    <w:rPr>
      <w:rFonts w:eastAsia="ヒラギノ角ゴ Pro W3"/>
      <w:b/>
      <w:color w:val="000000"/>
      <w:sz w:val="30"/>
      <w:lang w:eastAsia="ar-SA"/>
    </w:rPr>
  </w:style>
  <w:style w:type="paragraph" w:customStyle="1" w:styleId="220">
    <w:name w:val="Основной текст с отступом 22"/>
    <w:basedOn w:val="a"/>
    <w:rsid w:val="003F1CF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f2">
    <w:name w:val="Body Text Indent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1a">
    <w:name w:val="Стиль1"/>
    <w:basedOn w:val="a"/>
    <w:rsid w:val="003F1CF2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3">
    <w:name w:val="Normal (Web)"/>
    <w:aliases w:val="Обычный (веб) Знак"/>
    <w:basedOn w:val="a"/>
    <w:link w:val="1b"/>
    <w:uiPriority w:val="99"/>
    <w:rsid w:val="003F1CF2"/>
    <w:pPr>
      <w:tabs>
        <w:tab w:val="num" w:pos="643"/>
      </w:tabs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4">
    <w:name w:val="Balloon Text"/>
    <w:basedOn w:val="a"/>
    <w:rsid w:val="003F1CF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F1CF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3F1CF2"/>
    <w:pPr>
      <w:jc w:val="center"/>
    </w:pPr>
    <w:rPr>
      <w:b/>
      <w:bCs/>
    </w:rPr>
  </w:style>
  <w:style w:type="paragraph" w:customStyle="1" w:styleId="af7">
    <w:name w:val="Содержимое врезки"/>
    <w:basedOn w:val="ab"/>
    <w:rsid w:val="003F1CF2"/>
  </w:style>
  <w:style w:type="character" w:customStyle="1" w:styleId="32">
    <w:name w:val="Основной текст (3)_"/>
    <w:basedOn w:val="a0"/>
    <w:link w:val="310"/>
    <w:locked/>
    <w:rsid w:val="003F1CF2"/>
    <w:rPr>
      <w:sz w:val="28"/>
      <w:szCs w:val="28"/>
      <w:lang w:bidi="ar-SA"/>
    </w:rPr>
  </w:style>
  <w:style w:type="paragraph" w:customStyle="1" w:styleId="310">
    <w:name w:val="Основной текст (3)1"/>
    <w:basedOn w:val="a"/>
    <w:link w:val="32"/>
    <w:rsid w:val="003F1CF2"/>
    <w:pPr>
      <w:widowControl w:val="0"/>
      <w:shd w:val="clear" w:color="auto" w:fill="FFFFFF"/>
      <w:spacing w:after="600" w:line="322" w:lineRule="exact"/>
      <w:ind w:hanging="36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23">
    <w:name w:val="Основной текст (2)_"/>
    <w:basedOn w:val="a0"/>
    <w:link w:val="212"/>
    <w:locked/>
    <w:rsid w:val="003F1CF2"/>
    <w:rPr>
      <w:sz w:val="28"/>
      <w:szCs w:val="28"/>
      <w:lang w:bidi="ar-SA"/>
    </w:rPr>
  </w:style>
  <w:style w:type="character" w:customStyle="1" w:styleId="24">
    <w:name w:val="Основной текст (2) + Полужирный"/>
    <w:basedOn w:val="23"/>
    <w:rsid w:val="003F1CF2"/>
    <w:rPr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12">
    <w:name w:val="Основной текст (2)1"/>
    <w:basedOn w:val="a"/>
    <w:link w:val="23"/>
    <w:rsid w:val="003F1CF2"/>
    <w:pPr>
      <w:widowControl w:val="0"/>
      <w:shd w:val="clear" w:color="auto" w:fill="FFFFFF"/>
      <w:spacing w:after="3540" w:line="322" w:lineRule="exact"/>
      <w:ind w:hanging="48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51">
    <w:name w:val="Основной текст (5)_"/>
    <w:basedOn w:val="a0"/>
    <w:link w:val="52"/>
    <w:locked/>
    <w:rsid w:val="003F1CF2"/>
    <w:rPr>
      <w:b/>
      <w:bCs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3F1CF2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71">
    <w:name w:val="Основной текст (7)_"/>
    <w:basedOn w:val="a0"/>
    <w:link w:val="72"/>
    <w:locked/>
    <w:rsid w:val="003F1CF2"/>
    <w:rPr>
      <w:b/>
      <w:bCs/>
      <w:lang w:bidi="ar-SA"/>
    </w:rPr>
  </w:style>
  <w:style w:type="paragraph" w:customStyle="1" w:styleId="72">
    <w:name w:val="Основной текст (7)"/>
    <w:basedOn w:val="a"/>
    <w:link w:val="71"/>
    <w:rsid w:val="003F1CF2"/>
    <w:pPr>
      <w:widowControl w:val="0"/>
      <w:shd w:val="clear" w:color="auto" w:fill="FFFFFF"/>
      <w:spacing w:after="600" w:line="240" w:lineRule="atLeast"/>
      <w:ind w:firstLine="940"/>
      <w:jc w:val="both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1c">
    <w:name w:val="Заголовок №1_"/>
    <w:basedOn w:val="a0"/>
    <w:link w:val="110"/>
    <w:locked/>
    <w:rsid w:val="003F1CF2"/>
    <w:rPr>
      <w:b/>
      <w:bCs/>
      <w:sz w:val="28"/>
      <w:szCs w:val="28"/>
      <w:lang w:bidi="ar-SA"/>
    </w:rPr>
  </w:style>
  <w:style w:type="paragraph" w:customStyle="1" w:styleId="110">
    <w:name w:val="Заголовок №11"/>
    <w:basedOn w:val="a"/>
    <w:link w:val="1c"/>
    <w:rsid w:val="003F1CF2"/>
    <w:pPr>
      <w:widowControl w:val="0"/>
      <w:shd w:val="clear" w:color="auto" w:fill="FFFFFF"/>
      <w:spacing w:before="3540" w:after="240" w:line="322" w:lineRule="exact"/>
      <w:ind w:hanging="160"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33">
    <w:name w:val="Основной текст (3)"/>
    <w:basedOn w:val="a"/>
    <w:rsid w:val="003F1CF2"/>
    <w:pPr>
      <w:widowControl w:val="0"/>
      <w:shd w:val="clear" w:color="auto" w:fill="FFFFFF"/>
      <w:spacing w:before="660" w:after="240" w:line="446" w:lineRule="exact"/>
      <w:ind w:hanging="180"/>
      <w:jc w:val="center"/>
    </w:pPr>
    <w:rPr>
      <w:rFonts w:ascii="Times New Roman" w:eastAsia="Arial Unicode MS" w:hAnsi="Times New Roman"/>
      <w:b/>
      <w:bCs/>
      <w:color w:val="000000"/>
      <w:sz w:val="28"/>
      <w:szCs w:val="28"/>
      <w:lang w:eastAsia="ru-RU"/>
    </w:rPr>
  </w:style>
  <w:style w:type="character" w:customStyle="1" w:styleId="toctext">
    <w:name w:val="toctext"/>
    <w:basedOn w:val="a0"/>
    <w:rsid w:val="003F1CF2"/>
  </w:style>
  <w:style w:type="character" w:customStyle="1" w:styleId="apple-converted-space">
    <w:name w:val="apple-converted-space"/>
    <w:basedOn w:val="a0"/>
    <w:rsid w:val="003F1CF2"/>
  </w:style>
  <w:style w:type="character" w:customStyle="1" w:styleId="FontStyle13">
    <w:name w:val="Font Style13"/>
    <w:basedOn w:val="a0"/>
    <w:rsid w:val="003F1CF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3F1CF2"/>
    <w:pPr>
      <w:widowControl w:val="0"/>
      <w:autoSpaceDE w:val="0"/>
      <w:autoSpaceDN w:val="0"/>
      <w:adjustRightInd w:val="0"/>
      <w:spacing w:after="0" w:line="280" w:lineRule="exact"/>
      <w:ind w:firstLine="744"/>
    </w:pPr>
    <w:rPr>
      <w:rFonts w:ascii="Times New Roman" w:hAnsi="Times New Roman"/>
      <w:sz w:val="24"/>
      <w:szCs w:val="24"/>
      <w:lang w:eastAsia="ru-RU"/>
    </w:rPr>
  </w:style>
  <w:style w:type="character" w:customStyle="1" w:styleId="210pt">
    <w:name w:val="Основной текст (2) + 10 pt"/>
    <w:aliases w:val="Полужирный,Полужирный2"/>
    <w:basedOn w:val="23"/>
    <w:rsid w:val="003F1CF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5">
    <w:name w:val="Основной текст (2)"/>
    <w:basedOn w:val="23"/>
    <w:rsid w:val="003F1CF2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6">
    <w:name w:val="Заголовок №2_"/>
    <w:basedOn w:val="a0"/>
    <w:link w:val="213"/>
    <w:locked/>
    <w:rsid w:val="003F1CF2"/>
    <w:rPr>
      <w:b/>
      <w:bCs/>
      <w:lang w:bidi="ar-SA"/>
    </w:rPr>
  </w:style>
  <w:style w:type="paragraph" w:customStyle="1" w:styleId="213">
    <w:name w:val="Заголовок №21"/>
    <w:basedOn w:val="a"/>
    <w:link w:val="26"/>
    <w:rsid w:val="003F1CF2"/>
    <w:pPr>
      <w:widowControl w:val="0"/>
      <w:shd w:val="clear" w:color="auto" w:fill="FFFFFF"/>
      <w:spacing w:after="0" w:line="317" w:lineRule="exact"/>
      <w:jc w:val="both"/>
      <w:outlineLvl w:val="1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27">
    <w:name w:val="Заголовок №2"/>
    <w:basedOn w:val="a"/>
    <w:rsid w:val="003F1CF2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Arial Unicode MS" w:hAnsi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211pt">
    <w:name w:val="Основной текст (2) + 11 pt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6">
    <w:name w:val="Основной текст (6)_"/>
    <w:basedOn w:val="a0"/>
    <w:link w:val="60"/>
    <w:locked/>
    <w:rsid w:val="003F1CF2"/>
    <w:rPr>
      <w:b/>
      <w:bCs/>
      <w:i/>
      <w:iCs/>
      <w:sz w:val="28"/>
      <w:szCs w:val="28"/>
      <w:lang w:bidi="ar-SA"/>
    </w:rPr>
  </w:style>
  <w:style w:type="character" w:customStyle="1" w:styleId="61">
    <w:name w:val="Основной текст (6) + Не курсив"/>
    <w:basedOn w:val="6"/>
    <w:rsid w:val="003F1CF2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3F1CF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styleId="af8">
    <w:name w:val="Strong"/>
    <w:basedOn w:val="a0"/>
    <w:uiPriority w:val="22"/>
    <w:qFormat/>
    <w:rsid w:val="003F1CF2"/>
    <w:rPr>
      <w:b/>
      <w:bCs/>
    </w:rPr>
  </w:style>
  <w:style w:type="character" w:customStyle="1" w:styleId="40">
    <w:name w:val="Основной текст (4)_"/>
    <w:basedOn w:val="a0"/>
    <w:link w:val="41"/>
    <w:locked/>
    <w:rsid w:val="003F1CF2"/>
    <w:rPr>
      <w:b/>
      <w:bCs/>
      <w:sz w:val="28"/>
      <w:szCs w:val="28"/>
      <w:lang w:bidi="ar-SA"/>
    </w:rPr>
  </w:style>
  <w:style w:type="paragraph" w:customStyle="1" w:styleId="41">
    <w:name w:val="Основной текст (4)"/>
    <w:basedOn w:val="a"/>
    <w:link w:val="40"/>
    <w:rsid w:val="003F1CF2"/>
    <w:pPr>
      <w:widowControl w:val="0"/>
      <w:shd w:val="clear" w:color="auto" w:fill="FFFFFF"/>
      <w:spacing w:before="1020" w:after="0" w:line="322" w:lineRule="exact"/>
      <w:jc w:val="right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9">
    <w:name w:val="Колонтитул_"/>
    <w:basedOn w:val="a0"/>
    <w:link w:val="1d"/>
    <w:locked/>
    <w:rsid w:val="003F1CF2"/>
    <w:rPr>
      <w:sz w:val="19"/>
      <w:szCs w:val="19"/>
      <w:lang w:bidi="ar-SA"/>
    </w:rPr>
  </w:style>
  <w:style w:type="character" w:customStyle="1" w:styleId="afa">
    <w:name w:val="Колонтитул"/>
    <w:basedOn w:val="af9"/>
    <w:rsid w:val="003F1CF2"/>
    <w:rPr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29">
    <w:name w:val="Основной текст (2) + 9"/>
    <w:aliases w:val="5 pt,Полужирный1"/>
    <w:basedOn w:val="23"/>
    <w:rsid w:val="003F1CF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ar-SA"/>
    </w:rPr>
  </w:style>
  <w:style w:type="paragraph" w:customStyle="1" w:styleId="1d">
    <w:name w:val="Колонтитул1"/>
    <w:basedOn w:val="a"/>
    <w:link w:val="af9"/>
    <w:rsid w:val="003F1CF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9"/>
      <w:szCs w:val="19"/>
      <w:lang w:eastAsia="ru-RU"/>
    </w:rPr>
  </w:style>
  <w:style w:type="paragraph" w:customStyle="1" w:styleId="28">
    <w:name w:val="Обычный2"/>
    <w:rsid w:val="003F1CF2"/>
    <w:pPr>
      <w:widowControl w:val="0"/>
      <w:spacing w:line="280" w:lineRule="auto"/>
      <w:ind w:firstLine="300"/>
      <w:jc w:val="both"/>
    </w:pPr>
    <w:rPr>
      <w:snapToGrid w:val="0"/>
    </w:rPr>
  </w:style>
  <w:style w:type="character" w:customStyle="1" w:styleId="221">
    <w:name w:val="Основной текст (2)2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3F1CF2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C14A6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rsid w:val="00C14A6E"/>
    <w:rPr>
      <w:sz w:val="24"/>
      <w:szCs w:val="24"/>
      <w:lang w:eastAsia="ar-SA"/>
    </w:rPr>
  </w:style>
  <w:style w:type="character" w:customStyle="1" w:styleId="1b">
    <w:name w:val="Обычный (веб) Знак1"/>
    <w:aliases w:val="Обычный (веб) Знак Знак"/>
    <w:basedOn w:val="a0"/>
    <w:link w:val="af3"/>
    <w:uiPriority w:val="99"/>
    <w:rsid w:val="00C14A6E"/>
    <w:rPr>
      <w:sz w:val="24"/>
      <w:szCs w:val="24"/>
      <w:lang w:eastAsia="ar-SA"/>
    </w:rPr>
  </w:style>
  <w:style w:type="paragraph" w:styleId="afb">
    <w:name w:val="Normal Indent"/>
    <w:basedOn w:val="a"/>
    <w:rsid w:val="00C14A6E"/>
    <w:pPr>
      <w:spacing w:after="0" w:line="240" w:lineRule="auto"/>
      <w:ind w:left="708"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1773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light">
    <w:name w:val="hilight"/>
    <w:basedOn w:val="a0"/>
    <w:rsid w:val="00C60459"/>
  </w:style>
  <w:style w:type="table" w:customStyle="1" w:styleId="1e">
    <w:name w:val="Сетка таблицы1"/>
    <w:basedOn w:val="a1"/>
    <w:next w:val="afc"/>
    <w:uiPriority w:val="59"/>
    <w:rsid w:val="000230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rsid w:val="0002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c"/>
    <w:uiPriority w:val="59"/>
    <w:rsid w:val="00103A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c"/>
    <w:uiPriority w:val="59"/>
    <w:rsid w:val="00916B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c"/>
    <w:uiPriority w:val="59"/>
    <w:rsid w:val="008154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4648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3F1CF2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3F1CF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F1CF2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qFormat/>
    <w:rsid w:val="003F1CF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C14A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F1CF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F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5F14"/>
  </w:style>
  <w:style w:type="paragraph" w:styleId="a6">
    <w:name w:val="header"/>
    <w:basedOn w:val="a"/>
    <w:uiPriority w:val="99"/>
    <w:rsid w:val="002A5F14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A5F14"/>
    <w:pPr>
      <w:widowControl w:val="0"/>
      <w:spacing w:after="0" w:line="360" w:lineRule="auto"/>
      <w:ind w:firstLine="480"/>
      <w:jc w:val="both"/>
    </w:pPr>
    <w:rPr>
      <w:rFonts w:ascii="Arial" w:eastAsia="Calibri" w:hAnsi="Arial"/>
      <w:sz w:val="24"/>
      <w:szCs w:val="20"/>
      <w:lang w:eastAsia="ru-RU"/>
    </w:rPr>
  </w:style>
  <w:style w:type="character" w:customStyle="1" w:styleId="WW8Num1z0">
    <w:name w:val="WW8Num1z0"/>
    <w:rsid w:val="003F1CF2"/>
    <w:rPr>
      <w:rFonts w:ascii="Symbol" w:hAnsi="Symbol"/>
    </w:rPr>
  </w:style>
  <w:style w:type="character" w:customStyle="1" w:styleId="WW8Num2z0">
    <w:name w:val="WW8Num2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2z1">
    <w:name w:val="WW8Num2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2z3">
    <w:name w:val="WW8Num2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3z0">
    <w:name w:val="WW8Num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3z1">
    <w:name w:val="WW8Num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3z2">
    <w:name w:val="WW8Num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3">
    <w:name w:val="WW8Num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4z0">
    <w:name w:val="WW8Num4z0"/>
    <w:rsid w:val="003F1CF2"/>
    <w:rPr>
      <w:color w:val="000000"/>
      <w:position w:val="0"/>
      <w:sz w:val="24"/>
      <w:vertAlign w:val="baseline"/>
    </w:rPr>
  </w:style>
  <w:style w:type="character" w:customStyle="1" w:styleId="WW8Num5z0">
    <w:name w:val="WW8Num5z0"/>
    <w:rsid w:val="003F1CF2"/>
    <w:rPr>
      <w:color w:val="000000"/>
      <w:position w:val="0"/>
      <w:sz w:val="24"/>
      <w:vertAlign w:val="baseline"/>
    </w:rPr>
  </w:style>
  <w:style w:type="character" w:customStyle="1" w:styleId="WW8Num6z0">
    <w:name w:val="WW8Num6z0"/>
    <w:rsid w:val="003F1CF2"/>
    <w:rPr>
      <w:color w:val="000000"/>
      <w:position w:val="0"/>
      <w:sz w:val="24"/>
      <w:vertAlign w:val="baseline"/>
    </w:rPr>
  </w:style>
  <w:style w:type="character" w:customStyle="1" w:styleId="WW8Num7z0">
    <w:name w:val="WW8Num7z0"/>
    <w:rsid w:val="003F1CF2"/>
    <w:rPr>
      <w:color w:val="000000"/>
      <w:position w:val="0"/>
      <w:sz w:val="24"/>
      <w:vertAlign w:val="baseline"/>
    </w:rPr>
  </w:style>
  <w:style w:type="character" w:customStyle="1" w:styleId="WW8Num8z0">
    <w:name w:val="WW8Num8z0"/>
    <w:rsid w:val="003F1CF2"/>
    <w:rPr>
      <w:color w:val="000000"/>
      <w:position w:val="0"/>
      <w:sz w:val="24"/>
      <w:vertAlign w:val="baseline"/>
    </w:rPr>
  </w:style>
  <w:style w:type="character" w:customStyle="1" w:styleId="WW8Num9z0">
    <w:name w:val="WW8Num9z0"/>
    <w:rsid w:val="003F1CF2"/>
    <w:rPr>
      <w:color w:val="000000"/>
      <w:position w:val="0"/>
      <w:sz w:val="24"/>
      <w:vertAlign w:val="baseline"/>
    </w:rPr>
  </w:style>
  <w:style w:type="character" w:customStyle="1" w:styleId="WW8Num10z0">
    <w:name w:val="WW8Num10z0"/>
    <w:rsid w:val="003F1CF2"/>
    <w:rPr>
      <w:color w:val="000000"/>
      <w:position w:val="0"/>
      <w:sz w:val="24"/>
      <w:vertAlign w:val="baseline"/>
    </w:rPr>
  </w:style>
  <w:style w:type="character" w:customStyle="1" w:styleId="WW8Num11z0">
    <w:name w:val="WW8Num11z0"/>
    <w:rsid w:val="003F1CF2"/>
    <w:rPr>
      <w:rFonts w:ascii="Symbol" w:hAnsi="Symbol"/>
    </w:rPr>
  </w:style>
  <w:style w:type="character" w:customStyle="1" w:styleId="WW8Num11z1">
    <w:name w:val="WW8Num11z1"/>
    <w:rsid w:val="003F1CF2"/>
    <w:rPr>
      <w:rFonts w:ascii="Courier New" w:hAnsi="Courier New" w:cs="Courier New"/>
    </w:rPr>
  </w:style>
  <w:style w:type="character" w:customStyle="1" w:styleId="WW8Num11z2">
    <w:name w:val="WW8Num11z2"/>
    <w:rsid w:val="003F1CF2"/>
    <w:rPr>
      <w:rFonts w:ascii="Wingdings" w:hAnsi="Wingdings"/>
    </w:rPr>
  </w:style>
  <w:style w:type="character" w:customStyle="1" w:styleId="WW8Num12z0">
    <w:name w:val="WW8Num12z0"/>
    <w:rsid w:val="003F1CF2"/>
    <w:rPr>
      <w:color w:val="000000"/>
      <w:position w:val="0"/>
      <w:sz w:val="24"/>
      <w:vertAlign w:val="baseline"/>
    </w:rPr>
  </w:style>
  <w:style w:type="character" w:customStyle="1" w:styleId="WW8Num13z0">
    <w:name w:val="WW8Num1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13z3">
    <w:name w:val="WW8Num1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3F1CF2"/>
    <w:rPr>
      <w:rFonts w:ascii="Symbol" w:hAnsi="Symbol"/>
    </w:rPr>
  </w:style>
  <w:style w:type="character" w:customStyle="1" w:styleId="WW8Num14z1">
    <w:name w:val="WW8Num14z1"/>
    <w:rsid w:val="003F1CF2"/>
    <w:rPr>
      <w:rFonts w:ascii="Courier New" w:hAnsi="Courier New" w:cs="Courier New"/>
    </w:rPr>
  </w:style>
  <w:style w:type="character" w:customStyle="1" w:styleId="WW8Num14z2">
    <w:name w:val="WW8Num14z2"/>
    <w:rsid w:val="003F1CF2"/>
    <w:rPr>
      <w:rFonts w:ascii="Wingdings" w:hAnsi="Wingdings"/>
    </w:rPr>
  </w:style>
  <w:style w:type="character" w:customStyle="1" w:styleId="WW8Num15z0">
    <w:name w:val="WW8Num15z0"/>
    <w:rsid w:val="003F1CF2"/>
    <w:rPr>
      <w:rFonts w:ascii="Symbol" w:hAnsi="Symbol"/>
    </w:rPr>
  </w:style>
  <w:style w:type="character" w:customStyle="1" w:styleId="WW8Num15z1">
    <w:name w:val="WW8Num15z1"/>
    <w:rsid w:val="003F1CF2"/>
    <w:rPr>
      <w:rFonts w:ascii="Courier New" w:hAnsi="Courier New" w:cs="Courier New"/>
    </w:rPr>
  </w:style>
  <w:style w:type="character" w:customStyle="1" w:styleId="WW8Num15z2">
    <w:name w:val="WW8Num15z2"/>
    <w:rsid w:val="003F1CF2"/>
    <w:rPr>
      <w:rFonts w:ascii="Wingdings" w:hAnsi="Wingdings"/>
    </w:rPr>
  </w:style>
  <w:style w:type="character" w:customStyle="1" w:styleId="WW8Num17z0">
    <w:name w:val="WW8Num17z0"/>
    <w:rsid w:val="003F1CF2"/>
    <w:rPr>
      <w:rFonts w:ascii="Symbol" w:hAnsi="Symbol"/>
    </w:rPr>
  </w:style>
  <w:style w:type="character" w:customStyle="1" w:styleId="WW8Num17z1">
    <w:name w:val="WW8Num17z1"/>
    <w:rsid w:val="003F1CF2"/>
    <w:rPr>
      <w:rFonts w:ascii="Courier New" w:hAnsi="Courier New" w:cs="Courier New"/>
    </w:rPr>
  </w:style>
  <w:style w:type="character" w:customStyle="1" w:styleId="WW8Num17z2">
    <w:name w:val="WW8Num17z2"/>
    <w:rsid w:val="003F1CF2"/>
    <w:rPr>
      <w:rFonts w:ascii="Wingdings" w:hAnsi="Wingdings"/>
    </w:rPr>
  </w:style>
  <w:style w:type="character" w:customStyle="1" w:styleId="WW8Num18z0">
    <w:name w:val="WW8Num18z0"/>
    <w:rsid w:val="003F1CF2"/>
    <w:rPr>
      <w:rFonts w:ascii="Symbol" w:hAnsi="Symbol"/>
    </w:rPr>
  </w:style>
  <w:style w:type="character" w:customStyle="1" w:styleId="WW8Num18z1">
    <w:name w:val="WW8Num18z1"/>
    <w:rsid w:val="003F1CF2"/>
    <w:rPr>
      <w:rFonts w:ascii="Courier New" w:hAnsi="Courier New" w:cs="Courier New"/>
    </w:rPr>
  </w:style>
  <w:style w:type="character" w:customStyle="1" w:styleId="WW8Num18z2">
    <w:name w:val="WW8Num18z2"/>
    <w:rsid w:val="003F1CF2"/>
    <w:rPr>
      <w:rFonts w:ascii="Wingdings" w:hAnsi="Wingdings"/>
    </w:rPr>
  </w:style>
  <w:style w:type="character" w:customStyle="1" w:styleId="WW8Num19z0">
    <w:name w:val="WW8Num19z0"/>
    <w:rsid w:val="003F1CF2"/>
    <w:rPr>
      <w:rFonts w:ascii="Symbol" w:hAnsi="Symbol"/>
      <w:color w:val="auto"/>
    </w:rPr>
  </w:style>
  <w:style w:type="character" w:customStyle="1" w:styleId="WW8Num19z1">
    <w:name w:val="WW8Num19z1"/>
    <w:rsid w:val="003F1CF2"/>
    <w:rPr>
      <w:rFonts w:ascii="Courier New" w:hAnsi="Courier New" w:cs="Courier New"/>
    </w:rPr>
  </w:style>
  <w:style w:type="character" w:customStyle="1" w:styleId="WW8Num19z2">
    <w:name w:val="WW8Num19z2"/>
    <w:rsid w:val="003F1CF2"/>
    <w:rPr>
      <w:rFonts w:ascii="Wingdings" w:hAnsi="Wingdings"/>
    </w:rPr>
  </w:style>
  <w:style w:type="character" w:customStyle="1" w:styleId="WW8Num19z3">
    <w:name w:val="WW8Num19z3"/>
    <w:rsid w:val="003F1CF2"/>
    <w:rPr>
      <w:rFonts w:ascii="Symbol" w:hAnsi="Symbol"/>
    </w:rPr>
  </w:style>
  <w:style w:type="character" w:customStyle="1" w:styleId="WW8Num20z0">
    <w:name w:val="WW8Num20z0"/>
    <w:rsid w:val="003F1CF2"/>
    <w:rPr>
      <w:rFonts w:ascii="Symbol" w:hAnsi="Symbol"/>
    </w:rPr>
  </w:style>
  <w:style w:type="character" w:customStyle="1" w:styleId="WW8Num21z0">
    <w:name w:val="WW8Num21z0"/>
    <w:rsid w:val="003F1CF2"/>
    <w:rPr>
      <w:rFonts w:ascii="Wingdings" w:hAnsi="Wingdings"/>
      <w:color w:val="auto"/>
    </w:rPr>
  </w:style>
  <w:style w:type="character" w:customStyle="1" w:styleId="WW8Num21z1">
    <w:name w:val="WW8Num21z1"/>
    <w:rsid w:val="003F1CF2"/>
    <w:rPr>
      <w:rFonts w:ascii="Wingdings" w:hAnsi="Wingdings"/>
    </w:rPr>
  </w:style>
  <w:style w:type="character" w:customStyle="1" w:styleId="WW8Num21z3">
    <w:name w:val="WW8Num21z3"/>
    <w:rsid w:val="003F1CF2"/>
    <w:rPr>
      <w:rFonts w:ascii="Symbol" w:hAnsi="Symbol"/>
    </w:rPr>
  </w:style>
  <w:style w:type="character" w:customStyle="1" w:styleId="WW8Num21z4">
    <w:name w:val="WW8Num21z4"/>
    <w:rsid w:val="003F1CF2"/>
    <w:rPr>
      <w:rFonts w:ascii="Courier New" w:hAnsi="Courier New"/>
    </w:rPr>
  </w:style>
  <w:style w:type="character" w:customStyle="1" w:styleId="WW8Num22z0">
    <w:name w:val="WW8Num22z0"/>
    <w:rsid w:val="003F1CF2"/>
    <w:rPr>
      <w:color w:val="000000"/>
      <w:position w:val="0"/>
      <w:sz w:val="24"/>
      <w:vertAlign w:val="baseline"/>
    </w:rPr>
  </w:style>
  <w:style w:type="character" w:customStyle="1" w:styleId="WW8Num23z0">
    <w:name w:val="WW8Num23z0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23z1">
    <w:name w:val="WW8Num23z1"/>
    <w:rsid w:val="003F1CF2"/>
    <w:rPr>
      <w:color w:val="000000"/>
      <w:position w:val="0"/>
      <w:sz w:val="24"/>
      <w:vertAlign w:val="baseline"/>
    </w:rPr>
  </w:style>
  <w:style w:type="character" w:customStyle="1" w:styleId="WW8Num24z0">
    <w:name w:val="WW8Num24z0"/>
    <w:rsid w:val="003F1CF2"/>
    <w:rPr>
      <w:rFonts w:ascii="Symbol" w:hAnsi="Symbol"/>
    </w:rPr>
  </w:style>
  <w:style w:type="character" w:customStyle="1" w:styleId="WW8Num25z0">
    <w:name w:val="WW8Num25z0"/>
    <w:rsid w:val="003F1CF2"/>
    <w:rPr>
      <w:color w:val="000000"/>
      <w:position w:val="0"/>
      <w:sz w:val="24"/>
      <w:vertAlign w:val="baseline"/>
    </w:rPr>
  </w:style>
  <w:style w:type="character" w:customStyle="1" w:styleId="WW8Num26z0">
    <w:name w:val="WW8Num26z0"/>
    <w:rsid w:val="003F1CF2"/>
    <w:rPr>
      <w:rFonts w:ascii="Symbol" w:hAnsi="Symbol"/>
    </w:rPr>
  </w:style>
  <w:style w:type="character" w:customStyle="1" w:styleId="WW8Num26z1">
    <w:name w:val="WW8Num26z1"/>
    <w:rsid w:val="003F1CF2"/>
    <w:rPr>
      <w:rFonts w:ascii="Courier New" w:hAnsi="Courier New" w:cs="Courier New"/>
    </w:rPr>
  </w:style>
  <w:style w:type="character" w:customStyle="1" w:styleId="WW8Num26z2">
    <w:name w:val="WW8Num26z2"/>
    <w:rsid w:val="003F1CF2"/>
    <w:rPr>
      <w:rFonts w:ascii="Wingdings" w:hAnsi="Wingdings"/>
    </w:rPr>
  </w:style>
  <w:style w:type="character" w:customStyle="1" w:styleId="WW8Num27z0">
    <w:name w:val="WW8Num27z0"/>
    <w:rsid w:val="003F1CF2"/>
    <w:rPr>
      <w:color w:val="000000"/>
      <w:position w:val="0"/>
      <w:sz w:val="24"/>
      <w:vertAlign w:val="baseline"/>
    </w:rPr>
  </w:style>
  <w:style w:type="character" w:customStyle="1" w:styleId="WW8Num28z0">
    <w:name w:val="WW8Num28z0"/>
    <w:rsid w:val="003F1CF2"/>
    <w:rPr>
      <w:rFonts w:ascii="Symbol" w:hAnsi="Symbol"/>
      <w:color w:val="auto"/>
    </w:rPr>
  </w:style>
  <w:style w:type="character" w:customStyle="1" w:styleId="WW8Num28z1">
    <w:name w:val="WW8Num28z1"/>
    <w:rsid w:val="003F1CF2"/>
    <w:rPr>
      <w:rFonts w:ascii="Wingdings" w:hAnsi="Wingdings"/>
    </w:rPr>
  </w:style>
  <w:style w:type="character" w:customStyle="1" w:styleId="WW8Num28z3">
    <w:name w:val="WW8Num28z3"/>
    <w:rsid w:val="003F1CF2"/>
    <w:rPr>
      <w:rFonts w:ascii="Symbol" w:hAnsi="Symbol"/>
    </w:rPr>
  </w:style>
  <w:style w:type="character" w:customStyle="1" w:styleId="WW8Num28z4">
    <w:name w:val="WW8Num28z4"/>
    <w:rsid w:val="003F1CF2"/>
    <w:rPr>
      <w:rFonts w:ascii="Courier New" w:hAnsi="Courier New"/>
    </w:rPr>
  </w:style>
  <w:style w:type="character" w:customStyle="1" w:styleId="WW8Num29z0">
    <w:name w:val="WW8Num29z0"/>
    <w:rsid w:val="003F1CF2"/>
    <w:rPr>
      <w:rFonts w:ascii="Symbol" w:hAnsi="Symbol"/>
    </w:rPr>
  </w:style>
  <w:style w:type="character" w:customStyle="1" w:styleId="WW8Num31z0">
    <w:name w:val="WW8Num31z0"/>
    <w:rsid w:val="003F1CF2"/>
    <w:rPr>
      <w:rFonts w:ascii="Wingdings" w:hAnsi="Wingdings"/>
      <w:color w:val="auto"/>
    </w:rPr>
  </w:style>
  <w:style w:type="character" w:customStyle="1" w:styleId="WW8Num31z1">
    <w:name w:val="WW8Num31z1"/>
    <w:rsid w:val="003F1CF2"/>
    <w:rPr>
      <w:rFonts w:ascii="Wingdings" w:hAnsi="Wingdings"/>
    </w:rPr>
  </w:style>
  <w:style w:type="character" w:customStyle="1" w:styleId="WW8Num31z3">
    <w:name w:val="WW8Num31z3"/>
    <w:rsid w:val="003F1CF2"/>
    <w:rPr>
      <w:rFonts w:ascii="Symbol" w:hAnsi="Symbol"/>
    </w:rPr>
  </w:style>
  <w:style w:type="character" w:customStyle="1" w:styleId="WW8Num31z4">
    <w:name w:val="WW8Num31z4"/>
    <w:rsid w:val="003F1CF2"/>
    <w:rPr>
      <w:rFonts w:ascii="Courier New" w:hAnsi="Courier New"/>
    </w:rPr>
  </w:style>
  <w:style w:type="character" w:customStyle="1" w:styleId="WW8Num32z0">
    <w:name w:val="WW8Num32z0"/>
    <w:rsid w:val="003F1CF2"/>
    <w:rPr>
      <w:rFonts w:ascii="Wingdings" w:hAnsi="Wingdings"/>
      <w:color w:val="auto"/>
    </w:rPr>
  </w:style>
  <w:style w:type="character" w:customStyle="1" w:styleId="WW8Num32z1">
    <w:name w:val="WW8Num32z1"/>
    <w:rsid w:val="003F1CF2"/>
    <w:rPr>
      <w:rFonts w:ascii="Courier New" w:hAnsi="Courier New" w:cs="Courier New"/>
    </w:rPr>
  </w:style>
  <w:style w:type="character" w:customStyle="1" w:styleId="WW8Num32z2">
    <w:name w:val="WW8Num32z2"/>
    <w:rsid w:val="003F1CF2"/>
    <w:rPr>
      <w:rFonts w:ascii="Wingdings" w:hAnsi="Wingdings"/>
    </w:rPr>
  </w:style>
  <w:style w:type="character" w:customStyle="1" w:styleId="WW8Num32z3">
    <w:name w:val="WW8Num32z3"/>
    <w:rsid w:val="003F1CF2"/>
    <w:rPr>
      <w:rFonts w:ascii="Symbol" w:hAnsi="Symbol"/>
    </w:rPr>
  </w:style>
  <w:style w:type="character" w:customStyle="1" w:styleId="WW8Num34z0">
    <w:name w:val="WW8Num34z0"/>
    <w:rsid w:val="003F1CF2"/>
    <w:rPr>
      <w:rFonts w:ascii="Wingdings" w:hAnsi="Wingdings"/>
    </w:rPr>
  </w:style>
  <w:style w:type="character" w:customStyle="1" w:styleId="WW8Num34z1">
    <w:name w:val="WW8Num34z1"/>
    <w:rsid w:val="003F1CF2"/>
    <w:rPr>
      <w:rFonts w:ascii="Courier New" w:hAnsi="Courier New" w:cs="Courier New"/>
    </w:rPr>
  </w:style>
  <w:style w:type="character" w:customStyle="1" w:styleId="WW8Num34z3">
    <w:name w:val="WW8Num34z3"/>
    <w:rsid w:val="003F1CF2"/>
    <w:rPr>
      <w:rFonts w:ascii="Symbol" w:hAnsi="Symbol"/>
    </w:rPr>
  </w:style>
  <w:style w:type="character" w:customStyle="1" w:styleId="WW8Num35z0">
    <w:name w:val="WW8Num35z0"/>
    <w:rsid w:val="003F1CF2"/>
    <w:rPr>
      <w:color w:val="000000"/>
      <w:position w:val="0"/>
      <w:sz w:val="24"/>
      <w:vertAlign w:val="baseline"/>
    </w:rPr>
  </w:style>
  <w:style w:type="character" w:customStyle="1" w:styleId="WW8Num36z0">
    <w:name w:val="WW8Num36z0"/>
    <w:rsid w:val="003F1CF2"/>
    <w:rPr>
      <w:rFonts w:ascii="Wingdings" w:hAnsi="Wingdings"/>
    </w:rPr>
  </w:style>
  <w:style w:type="character" w:customStyle="1" w:styleId="WW8Num36z1">
    <w:name w:val="WW8Num36z1"/>
    <w:rsid w:val="003F1CF2"/>
    <w:rPr>
      <w:rFonts w:ascii="Courier New" w:hAnsi="Courier New" w:cs="Courier New"/>
    </w:rPr>
  </w:style>
  <w:style w:type="character" w:customStyle="1" w:styleId="WW8Num36z3">
    <w:name w:val="WW8Num36z3"/>
    <w:rsid w:val="003F1CF2"/>
    <w:rPr>
      <w:rFonts w:ascii="Symbol" w:hAnsi="Symbol"/>
    </w:rPr>
  </w:style>
  <w:style w:type="character" w:customStyle="1" w:styleId="WW8Num38z0">
    <w:name w:val="WW8Num38z0"/>
    <w:rsid w:val="003F1CF2"/>
    <w:rPr>
      <w:color w:val="000000"/>
      <w:position w:val="0"/>
      <w:sz w:val="24"/>
      <w:vertAlign w:val="baseline"/>
    </w:rPr>
  </w:style>
  <w:style w:type="character" w:customStyle="1" w:styleId="10">
    <w:name w:val="Основной шрифт абзаца1"/>
    <w:rsid w:val="003F1CF2"/>
  </w:style>
  <w:style w:type="character" w:styleId="a7">
    <w:name w:val="Hyperlink"/>
    <w:rsid w:val="003F1CF2"/>
    <w:rPr>
      <w:color w:val="0000FF"/>
      <w:u w:val="single"/>
    </w:rPr>
  </w:style>
  <w:style w:type="character" w:customStyle="1" w:styleId="titbook">
    <w:name w:val="tit_book"/>
    <w:basedOn w:val="10"/>
    <w:rsid w:val="003F1CF2"/>
  </w:style>
  <w:style w:type="character" w:customStyle="1" w:styleId="A8">
    <w:name w:val="Выделение A"/>
    <w:rsid w:val="003F1CF2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11">
    <w:name w:val="Знак сноски1"/>
    <w:rsid w:val="003F1CF2"/>
    <w:rPr>
      <w:color w:val="000000"/>
      <w:sz w:val="20"/>
      <w:vertAlign w:val="superscript"/>
    </w:rPr>
  </w:style>
  <w:style w:type="character" w:customStyle="1" w:styleId="20">
    <w:name w:val="Основной текст с отступом 2 Знак"/>
    <w:rsid w:val="003F1CF2"/>
    <w:rPr>
      <w:sz w:val="24"/>
      <w:szCs w:val="24"/>
    </w:rPr>
  </w:style>
  <w:style w:type="character" w:customStyle="1" w:styleId="a9">
    <w:name w:val="Основной текст с отступом Знак"/>
    <w:rsid w:val="003F1CF2"/>
    <w:rPr>
      <w:sz w:val="24"/>
      <w:szCs w:val="24"/>
    </w:rPr>
  </w:style>
  <w:style w:type="character" w:customStyle="1" w:styleId="30">
    <w:name w:val="Основной текст с отступом 3 Знак"/>
    <w:rsid w:val="003F1CF2"/>
    <w:rPr>
      <w:sz w:val="16"/>
      <w:szCs w:val="16"/>
    </w:rPr>
  </w:style>
  <w:style w:type="character" w:customStyle="1" w:styleId="70">
    <w:name w:val="Заголовок 7 Знак"/>
    <w:rsid w:val="003F1CF2"/>
    <w:rPr>
      <w:sz w:val="24"/>
      <w:szCs w:val="24"/>
    </w:rPr>
  </w:style>
  <w:style w:type="character" w:customStyle="1" w:styleId="aa">
    <w:name w:val="Верхний колонтитул Знак"/>
    <w:uiPriority w:val="99"/>
    <w:rsid w:val="003F1CF2"/>
    <w:rPr>
      <w:sz w:val="24"/>
      <w:szCs w:val="24"/>
    </w:rPr>
  </w:style>
  <w:style w:type="paragraph" w:customStyle="1" w:styleId="12">
    <w:name w:val="Заголовок1"/>
    <w:basedOn w:val="a"/>
    <w:next w:val="ab"/>
    <w:rsid w:val="003F1CF2"/>
    <w:pPr>
      <w:keepNext/>
      <w:suppressAutoHyphens/>
      <w:spacing w:before="240" w:after="120" w:line="240" w:lineRule="auto"/>
    </w:pPr>
    <w:rPr>
      <w:rFonts w:ascii="Arial" w:eastAsia="WenQuanYi Zen Hei" w:hAnsi="Arial" w:cs="Lohit Hindi"/>
      <w:sz w:val="28"/>
      <w:szCs w:val="28"/>
      <w:lang w:eastAsia="ar-SA"/>
    </w:rPr>
  </w:style>
  <w:style w:type="paragraph" w:styleId="ab">
    <w:name w:val="Body Text"/>
    <w:basedOn w:val="a"/>
    <w:link w:val="ac"/>
    <w:rsid w:val="003F1CF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List"/>
    <w:basedOn w:val="ab"/>
    <w:rsid w:val="003F1CF2"/>
    <w:rPr>
      <w:rFonts w:ascii="Arial" w:hAnsi="Arial" w:cs="Lohit Hindi"/>
    </w:rPr>
  </w:style>
  <w:style w:type="paragraph" w:customStyle="1" w:styleId="13">
    <w:name w:val="Название1"/>
    <w:basedOn w:val="a"/>
    <w:rsid w:val="003F1CF2"/>
    <w:pPr>
      <w:suppressLineNumbers/>
      <w:suppressAutoHyphens/>
      <w:spacing w:before="120" w:after="120" w:line="240" w:lineRule="auto"/>
    </w:pPr>
    <w:rPr>
      <w:rFonts w:ascii="Arial" w:hAnsi="Arial" w:cs="Lohit Hindi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3F1CF2"/>
    <w:pPr>
      <w:suppressLineNumbers/>
      <w:suppressAutoHyphens/>
      <w:spacing w:after="0" w:line="240" w:lineRule="auto"/>
    </w:pPr>
    <w:rPr>
      <w:rFonts w:ascii="Arial" w:hAnsi="Arial" w:cs="Lohit Hindi"/>
      <w:sz w:val="24"/>
      <w:szCs w:val="24"/>
      <w:lang w:eastAsia="ar-SA"/>
    </w:rPr>
  </w:style>
  <w:style w:type="paragraph" w:styleId="ae">
    <w:name w:val="Title"/>
    <w:basedOn w:val="a"/>
    <w:next w:val="af"/>
    <w:qFormat/>
    <w:rsid w:val="003F1CF2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">
    <w:name w:val="Subtitle"/>
    <w:basedOn w:val="12"/>
    <w:next w:val="ab"/>
    <w:qFormat/>
    <w:rsid w:val="003F1CF2"/>
    <w:pPr>
      <w:jc w:val="center"/>
    </w:pPr>
    <w:rPr>
      <w:i/>
      <w:iCs/>
    </w:rPr>
  </w:style>
  <w:style w:type="paragraph" w:customStyle="1" w:styleId="22">
    <w:name w:val="Îñíîâíîé òåêñò ñ îòñòóïîì 2"/>
    <w:basedOn w:val="a"/>
    <w:rsid w:val="003F1CF2"/>
    <w:pPr>
      <w:suppressAutoHyphens/>
      <w:spacing w:after="0" w:line="360" w:lineRule="auto"/>
      <w:ind w:firstLine="720"/>
      <w:jc w:val="center"/>
    </w:pPr>
    <w:rPr>
      <w:rFonts w:ascii="Times New Roman" w:hAnsi="Times New Roman"/>
      <w:szCs w:val="20"/>
      <w:lang w:val="en-US" w:eastAsia="ar-SA"/>
    </w:rPr>
  </w:style>
  <w:style w:type="paragraph" w:customStyle="1" w:styleId="210">
    <w:name w:val="Маркированный список 21"/>
    <w:basedOn w:val="a"/>
    <w:rsid w:val="003F1CF2"/>
    <w:pPr>
      <w:tabs>
        <w:tab w:val="left" w:pos="360"/>
        <w:tab w:val="left" w:pos="643"/>
      </w:tabs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5">
    <w:name w:val="Обычный1"/>
    <w:rsid w:val="003F1CF2"/>
    <w:pPr>
      <w:widowControl w:val="0"/>
      <w:suppressAutoHyphens/>
    </w:pPr>
    <w:rPr>
      <w:rFonts w:eastAsia="Arial"/>
      <w:lang w:eastAsia="ar-SA"/>
    </w:rPr>
  </w:style>
  <w:style w:type="paragraph" w:styleId="af0">
    <w:name w:val="List Paragraph"/>
    <w:basedOn w:val="a"/>
    <w:uiPriority w:val="34"/>
    <w:qFormat/>
    <w:rsid w:val="003F1CF2"/>
    <w:pPr>
      <w:suppressAutoHyphens/>
      <w:ind w:left="720"/>
    </w:pPr>
    <w:rPr>
      <w:rFonts w:cs="Calibri"/>
      <w:lang w:eastAsia="ar-SA"/>
    </w:rPr>
  </w:style>
  <w:style w:type="paragraph" w:customStyle="1" w:styleId="16">
    <w:name w:val="Основной текст1"/>
    <w:rsid w:val="003F1CF2"/>
    <w:pPr>
      <w:suppressAutoHyphens/>
      <w:spacing w:line="360" w:lineRule="auto"/>
      <w:jc w:val="both"/>
    </w:pPr>
    <w:rPr>
      <w:rFonts w:eastAsia="Arial"/>
      <w:color w:val="000000"/>
      <w:sz w:val="24"/>
      <w:szCs w:val="24"/>
      <w:lang w:eastAsia="ar-SA"/>
    </w:rPr>
  </w:style>
  <w:style w:type="paragraph" w:customStyle="1" w:styleId="17">
    <w:name w:val="Основной текст с отступом1"/>
    <w:rsid w:val="003F1CF2"/>
    <w:pPr>
      <w:suppressAutoHyphens/>
      <w:spacing w:after="120"/>
      <w:ind w:left="283"/>
    </w:pPr>
    <w:rPr>
      <w:rFonts w:eastAsia="Arial"/>
      <w:color w:val="000000"/>
      <w:lang w:eastAsia="ar-SA"/>
    </w:rPr>
  </w:style>
  <w:style w:type="paragraph" w:customStyle="1" w:styleId="211">
    <w:name w:val="Основной текст с отступом 21"/>
    <w:rsid w:val="003F1CF2"/>
    <w:pPr>
      <w:suppressAutoHyphens/>
      <w:spacing w:after="120" w:line="480" w:lineRule="auto"/>
      <w:ind w:left="283"/>
    </w:pPr>
    <w:rPr>
      <w:rFonts w:eastAsia="ヒラギノ角ゴ Pro W3"/>
      <w:color w:val="000000"/>
      <w:sz w:val="24"/>
      <w:lang w:eastAsia="ar-SA"/>
    </w:rPr>
  </w:style>
  <w:style w:type="paragraph" w:customStyle="1" w:styleId="18">
    <w:name w:val="Обычный (веб)1"/>
    <w:rsid w:val="003F1CF2"/>
    <w:pPr>
      <w:tabs>
        <w:tab w:val="left" w:pos="643"/>
      </w:tabs>
      <w:suppressAutoHyphens/>
      <w:spacing w:before="100" w:after="100"/>
    </w:pPr>
    <w:rPr>
      <w:rFonts w:eastAsia="ヒラギノ角ゴ Pro W3"/>
      <w:color w:val="000000"/>
      <w:sz w:val="24"/>
      <w:lang w:eastAsia="ar-SA"/>
    </w:rPr>
  </w:style>
  <w:style w:type="paragraph" w:customStyle="1" w:styleId="af1">
    <w:name w:val="список с точками"/>
    <w:rsid w:val="003F1CF2"/>
    <w:pPr>
      <w:tabs>
        <w:tab w:val="left" w:pos="720"/>
        <w:tab w:val="left" w:pos="756"/>
      </w:tabs>
      <w:suppressAutoHyphens/>
      <w:spacing w:line="312" w:lineRule="auto"/>
      <w:ind w:left="36" w:hanging="36"/>
      <w:jc w:val="both"/>
    </w:pPr>
    <w:rPr>
      <w:rFonts w:eastAsia="ヒラギノ角ゴ Pro W3"/>
      <w:color w:val="000000"/>
      <w:sz w:val="24"/>
      <w:lang w:eastAsia="ar-SA"/>
    </w:rPr>
  </w:style>
  <w:style w:type="paragraph" w:customStyle="1" w:styleId="19">
    <w:name w:val="Подзаголовок1"/>
    <w:rsid w:val="003F1CF2"/>
    <w:pPr>
      <w:suppressAutoHyphens/>
    </w:pPr>
    <w:rPr>
      <w:rFonts w:eastAsia="ヒラギノ角ゴ Pro W3"/>
      <w:b/>
      <w:color w:val="000000"/>
      <w:sz w:val="24"/>
      <w:lang w:eastAsia="ar-SA"/>
    </w:rPr>
  </w:style>
  <w:style w:type="paragraph" w:customStyle="1" w:styleId="Iiiaeuiue2">
    <w:name w:val="Ii?iaeuiue2"/>
    <w:rsid w:val="003F1CF2"/>
    <w:pPr>
      <w:widowControl w:val="0"/>
      <w:suppressAutoHyphens/>
      <w:ind w:firstLine="709"/>
      <w:jc w:val="both"/>
    </w:pPr>
    <w:rPr>
      <w:rFonts w:eastAsia="ヒラギノ角ゴ Pro W3"/>
      <w:b/>
      <w:color w:val="000000"/>
      <w:sz w:val="30"/>
      <w:lang w:eastAsia="ar-SA"/>
    </w:rPr>
  </w:style>
  <w:style w:type="paragraph" w:customStyle="1" w:styleId="220">
    <w:name w:val="Основной текст с отступом 22"/>
    <w:basedOn w:val="a"/>
    <w:rsid w:val="003F1CF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f2">
    <w:name w:val="Body Text Indent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1a">
    <w:name w:val="Стиль1"/>
    <w:basedOn w:val="a"/>
    <w:rsid w:val="003F1CF2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3">
    <w:name w:val="Normal (Web)"/>
    <w:aliases w:val="Обычный (веб) Знак"/>
    <w:basedOn w:val="a"/>
    <w:link w:val="1b"/>
    <w:uiPriority w:val="99"/>
    <w:rsid w:val="003F1CF2"/>
    <w:pPr>
      <w:tabs>
        <w:tab w:val="num" w:pos="643"/>
      </w:tabs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4">
    <w:name w:val="Balloon Text"/>
    <w:basedOn w:val="a"/>
    <w:rsid w:val="003F1CF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F1CF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3F1CF2"/>
    <w:pPr>
      <w:jc w:val="center"/>
    </w:pPr>
    <w:rPr>
      <w:b/>
      <w:bCs/>
    </w:rPr>
  </w:style>
  <w:style w:type="paragraph" w:customStyle="1" w:styleId="af7">
    <w:name w:val="Содержимое врезки"/>
    <w:basedOn w:val="ab"/>
    <w:rsid w:val="003F1CF2"/>
  </w:style>
  <w:style w:type="character" w:customStyle="1" w:styleId="32">
    <w:name w:val="Основной текст (3)_"/>
    <w:basedOn w:val="a0"/>
    <w:link w:val="310"/>
    <w:locked/>
    <w:rsid w:val="003F1CF2"/>
    <w:rPr>
      <w:sz w:val="28"/>
      <w:szCs w:val="28"/>
      <w:lang w:bidi="ar-SA"/>
    </w:rPr>
  </w:style>
  <w:style w:type="paragraph" w:customStyle="1" w:styleId="310">
    <w:name w:val="Основной текст (3)1"/>
    <w:basedOn w:val="a"/>
    <w:link w:val="32"/>
    <w:rsid w:val="003F1CF2"/>
    <w:pPr>
      <w:widowControl w:val="0"/>
      <w:shd w:val="clear" w:color="auto" w:fill="FFFFFF"/>
      <w:spacing w:after="600" w:line="322" w:lineRule="exact"/>
      <w:ind w:hanging="36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23">
    <w:name w:val="Основной текст (2)_"/>
    <w:basedOn w:val="a0"/>
    <w:link w:val="212"/>
    <w:locked/>
    <w:rsid w:val="003F1CF2"/>
    <w:rPr>
      <w:sz w:val="28"/>
      <w:szCs w:val="28"/>
      <w:lang w:bidi="ar-SA"/>
    </w:rPr>
  </w:style>
  <w:style w:type="character" w:customStyle="1" w:styleId="24">
    <w:name w:val="Основной текст (2) + Полужирный"/>
    <w:basedOn w:val="23"/>
    <w:rsid w:val="003F1CF2"/>
    <w:rPr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12">
    <w:name w:val="Основной текст (2)1"/>
    <w:basedOn w:val="a"/>
    <w:link w:val="23"/>
    <w:rsid w:val="003F1CF2"/>
    <w:pPr>
      <w:widowControl w:val="0"/>
      <w:shd w:val="clear" w:color="auto" w:fill="FFFFFF"/>
      <w:spacing w:after="3540" w:line="322" w:lineRule="exact"/>
      <w:ind w:hanging="48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51">
    <w:name w:val="Основной текст (5)_"/>
    <w:basedOn w:val="a0"/>
    <w:link w:val="52"/>
    <w:locked/>
    <w:rsid w:val="003F1CF2"/>
    <w:rPr>
      <w:b/>
      <w:bCs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3F1CF2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71">
    <w:name w:val="Основной текст (7)_"/>
    <w:basedOn w:val="a0"/>
    <w:link w:val="72"/>
    <w:locked/>
    <w:rsid w:val="003F1CF2"/>
    <w:rPr>
      <w:b/>
      <w:bCs/>
      <w:lang w:bidi="ar-SA"/>
    </w:rPr>
  </w:style>
  <w:style w:type="paragraph" w:customStyle="1" w:styleId="72">
    <w:name w:val="Основной текст (7)"/>
    <w:basedOn w:val="a"/>
    <w:link w:val="71"/>
    <w:rsid w:val="003F1CF2"/>
    <w:pPr>
      <w:widowControl w:val="0"/>
      <w:shd w:val="clear" w:color="auto" w:fill="FFFFFF"/>
      <w:spacing w:after="600" w:line="240" w:lineRule="atLeast"/>
      <w:ind w:firstLine="940"/>
      <w:jc w:val="both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1c">
    <w:name w:val="Заголовок №1_"/>
    <w:basedOn w:val="a0"/>
    <w:link w:val="110"/>
    <w:locked/>
    <w:rsid w:val="003F1CF2"/>
    <w:rPr>
      <w:b/>
      <w:bCs/>
      <w:sz w:val="28"/>
      <w:szCs w:val="28"/>
      <w:lang w:bidi="ar-SA"/>
    </w:rPr>
  </w:style>
  <w:style w:type="paragraph" w:customStyle="1" w:styleId="110">
    <w:name w:val="Заголовок №11"/>
    <w:basedOn w:val="a"/>
    <w:link w:val="1c"/>
    <w:rsid w:val="003F1CF2"/>
    <w:pPr>
      <w:widowControl w:val="0"/>
      <w:shd w:val="clear" w:color="auto" w:fill="FFFFFF"/>
      <w:spacing w:before="3540" w:after="240" w:line="322" w:lineRule="exact"/>
      <w:ind w:hanging="160"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33">
    <w:name w:val="Основной текст (3)"/>
    <w:basedOn w:val="a"/>
    <w:rsid w:val="003F1CF2"/>
    <w:pPr>
      <w:widowControl w:val="0"/>
      <w:shd w:val="clear" w:color="auto" w:fill="FFFFFF"/>
      <w:spacing w:before="660" w:after="240" w:line="446" w:lineRule="exact"/>
      <w:ind w:hanging="180"/>
      <w:jc w:val="center"/>
    </w:pPr>
    <w:rPr>
      <w:rFonts w:ascii="Times New Roman" w:eastAsia="Arial Unicode MS" w:hAnsi="Times New Roman"/>
      <w:b/>
      <w:bCs/>
      <w:color w:val="000000"/>
      <w:sz w:val="28"/>
      <w:szCs w:val="28"/>
      <w:lang w:eastAsia="ru-RU"/>
    </w:rPr>
  </w:style>
  <w:style w:type="character" w:customStyle="1" w:styleId="toctext">
    <w:name w:val="toctext"/>
    <w:basedOn w:val="a0"/>
    <w:rsid w:val="003F1CF2"/>
  </w:style>
  <w:style w:type="character" w:customStyle="1" w:styleId="apple-converted-space">
    <w:name w:val="apple-converted-space"/>
    <w:basedOn w:val="a0"/>
    <w:rsid w:val="003F1CF2"/>
  </w:style>
  <w:style w:type="character" w:customStyle="1" w:styleId="FontStyle13">
    <w:name w:val="Font Style13"/>
    <w:basedOn w:val="a0"/>
    <w:rsid w:val="003F1CF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3F1CF2"/>
    <w:pPr>
      <w:widowControl w:val="0"/>
      <w:autoSpaceDE w:val="0"/>
      <w:autoSpaceDN w:val="0"/>
      <w:adjustRightInd w:val="0"/>
      <w:spacing w:after="0" w:line="280" w:lineRule="exact"/>
      <w:ind w:firstLine="744"/>
    </w:pPr>
    <w:rPr>
      <w:rFonts w:ascii="Times New Roman" w:hAnsi="Times New Roman"/>
      <w:sz w:val="24"/>
      <w:szCs w:val="24"/>
      <w:lang w:eastAsia="ru-RU"/>
    </w:rPr>
  </w:style>
  <w:style w:type="character" w:customStyle="1" w:styleId="210pt">
    <w:name w:val="Основной текст (2) + 10 pt"/>
    <w:aliases w:val="Полужирный,Полужирный2"/>
    <w:basedOn w:val="23"/>
    <w:rsid w:val="003F1CF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5">
    <w:name w:val="Основной текст (2)"/>
    <w:basedOn w:val="23"/>
    <w:rsid w:val="003F1CF2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6">
    <w:name w:val="Заголовок №2_"/>
    <w:basedOn w:val="a0"/>
    <w:link w:val="213"/>
    <w:locked/>
    <w:rsid w:val="003F1CF2"/>
    <w:rPr>
      <w:b/>
      <w:bCs/>
      <w:lang w:bidi="ar-SA"/>
    </w:rPr>
  </w:style>
  <w:style w:type="paragraph" w:customStyle="1" w:styleId="213">
    <w:name w:val="Заголовок №21"/>
    <w:basedOn w:val="a"/>
    <w:link w:val="26"/>
    <w:rsid w:val="003F1CF2"/>
    <w:pPr>
      <w:widowControl w:val="0"/>
      <w:shd w:val="clear" w:color="auto" w:fill="FFFFFF"/>
      <w:spacing w:after="0" w:line="317" w:lineRule="exact"/>
      <w:jc w:val="both"/>
      <w:outlineLvl w:val="1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27">
    <w:name w:val="Заголовок №2"/>
    <w:basedOn w:val="a"/>
    <w:rsid w:val="003F1CF2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Arial Unicode MS" w:hAnsi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211pt">
    <w:name w:val="Основной текст (2) + 11 pt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6">
    <w:name w:val="Основной текст (6)_"/>
    <w:basedOn w:val="a0"/>
    <w:link w:val="60"/>
    <w:locked/>
    <w:rsid w:val="003F1CF2"/>
    <w:rPr>
      <w:b/>
      <w:bCs/>
      <w:i/>
      <w:iCs/>
      <w:sz w:val="28"/>
      <w:szCs w:val="28"/>
      <w:lang w:bidi="ar-SA"/>
    </w:rPr>
  </w:style>
  <w:style w:type="character" w:customStyle="1" w:styleId="61">
    <w:name w:val="Основной текст (6) + Не курсив"/>
    <w:basedOn w:val="6"/>
    <w:rsid w:val="003F1CF2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3F1CF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styleId="af8">
    <w:name w:val="Strong"/>
    <w:basedOn w:val="a0"/>
    <w:uiPriority w:val="22"/>
    <w:qFormat/>
    <w:rsid w:val="003F1CF2"/>
    <w:rPr>
      <w:b/>
      <w:bCs/>
    </w:rPr>
  </w:style>
  <w:style w:type="character" w:customStyle="1" w:styleId="40">
    <w:name w:val="Основной текст (4)_"/>
    <w:basedOn w:val="a0"/>
    <w:link w:val="41"/>
    <w:locked/>
    <w:rsid w:val="003F1CF2"/>
    <w:rPr>
      <w:b/>
      <w:bCs/>
      <w:sz w:val="28"/>
      <w:szCs w:val="28"/>
      <w:lang w:bidi="ar-SA"/>
    </w:rPr>
  </w:style>
  <w:style w:type="paragraph" w:customStyle="1" w:styleId="41">
    <w:name w:val="Основной текст (4)"/>
    <w:basedOn w:val="a"/>
    <w:link w:val="40"/>
    <w:rsid w:val="003F1CF2"/>
    <w:pPr>
      <w:widowControl w:val="0"/>
      <w:shd w:val="clear" w:color="auto" w:fill="FFFFFF"/>
      <w:spacing w:before="1020" w:after="0" w:line="322" w:lineRule="exact"/>
      <w:jc w:val="right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9">
    <w:name w:val="Колонтитул_"/>
    <w:basedOn w:val="a0"/>
    <w:link w:val="1d"/>
    <w:locked/>
    <w:rsid w:val="003F1CF2"/>
    <w:rPr>
      <w:sz w:val="19"/>
      <w:szCs w:val="19"/>
      <w:lang w:bidi="ar-SA"/>
    </w:rPr>
  </w:style>
  <w:style w:type="character" w:customStyle="1" w:styleId="afa">
    <w:name w:val="Колонтитул"/>
    <w:basedOn w:val="af9"/>
    <w:rsid w:val="003F1CF2"/>
    <w:rPr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29">
    <w:name w:val="Основной текст (2) + 9"/>
    <w:aliases w:val="5 pt,Полужирный1"/>
    <w:basedOn w:val="23"/>
    <w:rsid w:val="003F1CF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ar-SA"/>
    </w:rPr>
  </w:style>
  <w:style w:type="paragraph" w:customStyle="1" w:styleId="1d">
    <w:name w:val="Колонтитул1"/>
    <w:basedOn w:val="a"/>
    <w:link w:val="af9"/>
    <w:rsid w:val="003F1CF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9"/>
      <w:szCs w:val="19"/>
      <w:lang w:eastAsia="ru-RU"/>
    </w:rPr>
  </w:style>
  <w:style w:type="paragraph" w:customStyle="1" w:styleId="28">
    <w:name w:val="Обычный2"/>
    <w:rsid w:val="003F1CF2"/>
    <w:pPr>
      <w:widowControl w:val="0"/>
      <w:spacing w:line="280" w:lineRule="auto"/>
      <w:ind w:firstLine="300"/>
      <w:jc w:val="both"/>
    </w:pPr>
    <w:rPr>
      <w:snapToGrid w:val="0"/>
    </w:rPr>
  </w:style>
  <w:style w:type="character" w:customStyle="1" w:styleId="221">
    <w:name w:val="Основной текст (2)2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3F1CF2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C14A6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rsid w:val="00C14A6E"/>
    <w:rPr>
      <w:sz w:val="24"/>
      <w:szCs w:val="24"/>
      <w:lang w:eastAsia="ar-SA"/>
    </w:rPr>
  </w:style>
  <w:style w:type="character" w:customStyle="1" w:styleId="1b">
    <w:name w:val="Обычный (веб) Знак1"/>
    <w:aliases w:val="Обычный (веб) Знак Знак"/>
    <w:basedOn w:val="a0"/>
    <w:link w:val="af3"/>
    <w:uiPriority w:val="99"/>
    <w:rsid w:val="00C14A6E"/>
    <w:rPr>
      <w:sz w:val="24"/>
      <w:szCs w:val="24"/>
      <w:lang w:eastAsia="ar-SA"/>
    </w:rPr>
  </w:style>
  <w:style w:type="paragraph" w:styleId="afb">
    <w:name w:val="Normal Indent"/>
    <w:basedOn w:val="a"/>
    <w:rsid w:val="00C14A6E"/>
    <w:pPr>
      <w:spacing w:after="0" w:line="240" w:lineRule="auto"/>
      <w:ind w:left="708"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1773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light">
    <w:name w:val="hilight"/>
    <w:basedOn w:val="a0"/>
    <w:rsid w:val="00C60459"/>
  </w:style>
  <w:style w:type="table" w:customStyle="1" w:styleId="1e">
    <w:name w:val="Сетка таблицы1"/>
    <w:basedOn w:val="a1"/>
    <w:next w:val="afc"/>
    <w:uiPriority w:val="59"/>
    <w:rsid w:val="000230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rsid w:val="0002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c"/>
    <w:uiPriority w:val="59"/>
    <w:rsid w:val="00103A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c"/>
    <w:uiPriority w:val="59"/>
    <w:rsid w:val="00916B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c"/>
    <w:uiPriority w:val="59"/>
    <w:rsid w:val="008154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4648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76CF-9A93-41D7-9DC6-A17D8CA3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Links>
    <vt:vector size="162" baseType="variant">
      <vt:variant>
        <vt:i4>7995488</vt:i4>
      </vt:variant>
      <vt:variant>
        <vt:i4>78</vt:i4>
      </vt:variant>
      <vt:variant>
        <vt:i4>0</vt:i4>
      </vt:variant>
      <vt:variant>
        <vt:i4>5</vt:i4>
      </vt:variant>
      <vt:variant>
        <vt:lpwstr>http://www.akm.ru/</vt:lpwstr>
      </vt:variant>
      <vt:variant>
        <vt:lpwstr/>
      </vt:variant>
      <vt:variant>
        <vt:i4>6750313</vt:i4>
      </vt:variant>
      <vt:variant>
        <vt:i4>75</vt:i4>
      </vt:variant>
      <vt:variant>
        <vt:i4>0</vt:i4>
      </vt:variant>
      <vt:variant>
        <vt:i4>5</vt:i4>
      </vt:variant>
      <vt:variant>
        <vt:lpwstr>http://www.rbc.ru/</vt:lpwstr>
      </vt:variant>
      <vt:variant>
        <vt:lpwstr/>
      </vt:variant>
      <vt:variant>
        <vt:i4>1245267</vt:i4>
      </vt:variant>
      <vt:variant>
        <vt:i4>72</vt:i4>
      </vt:variant>
      <vt:variant>
        <vt:i4>0</vt:i4>
      </vt:variant>
      <vt:variant>
        <vt:i4>5</vt:i4>
      </vt:variant>
      <vt:variant>
        <vt:lpwstr>http://www.partad.ru/</vt:lpwstr>
      </vt:variant>
      <vt:variant>
        <vt:lpwstr/>
      </vt:variant>
      <vt:variant>
        <vt:i4>7929965</vt:i4>
      </vt:variant>
      <vt:variant>
        <vt:i4>69</vt:i4>
      </vt:variant>
      <vt:variant>
        <vt:i4>0</vt:i4>
      </vt:variant>
      <vt:variant>
        <vt:i4>5</vt:i4>
      </vt:variant>
      <vt:variant>
        <vt:lpwstr>http://www.nfa.ru/</vt:lpwstr>
      </vt:variant>
      <vt:variant>
        <vt:lpwstr/>
      </vt:variant>
      <vt:variant>
        <vt:i4>262231</vt:i4>
      </vt:variant>
      <vt:variant>
        <vt:i4>66</vt:i4>
      </vt:variant>
      <vt:variant>
        <vt:i4>0</vt:i4>
      </vt:variant>
      <vt:variant>
        <vt:i4>5</vt:i4>
      </vt:variant>
      <vt:variant>
        <vt:lpwstr>http://www.naufor.ru/</vt:lpwstr>
      </vt:variant>
      <vt:variant>
        <vt:lpwstr/>
      </vt:variant>
      <vt:variant>
        <vt:i4>7405672</vt:i4>
      </vt:variant>
      <vt:variant>
        <vt:i4>63</vt:i4>
      </vt:variant>
      <vt:variant>
        <vt:i4>0</vt:i4>
      </vt:variant>
      <vt:variant>
        <vt:i4>5</vt:i4>
      </vt:variant>
      <vt:variant>
        <vt:lpwstr>http://www.dcc.ru/</vt:lpwstr>
      </vt:variant>
      <vt:variant>
        <vt:lpwstr/>
      </vt:variant>
      <vt:variant>
        <vt:i4>8061039</vt:i4>
      </vt:variant>
      <vt:variant>
        <vt:i4>60</vt:i4>
      </vt:variant>
      <vt:variant>
        <vt:i4>0</vt:i4>
      </vt:variant>
      <vt:variant>
        <vt:i4>5</vt:i4>
      </vt:variant>
      <vt:variant>
        <vt:lpwstr>http://www.ndc.ru/</vt:lpwstr>
      </vt:variant>
      <vt:variant>
        <vt:lpwstr/>
      </vt:variant>
      <vt:variant>
        <vt:i4>7798911</vt:i4>
      </vt:variant>
      <vt:variant>
        <vt:i4>57</vt:i4>
      </vt:variant>
      <vt:variant>
        <vt:i4>0</vt:i4>
      </vt:variant>
      <vt:variant>
        <vt:i4>5</vt:i4>
      </vt:variant>
      <vt:variant>
        <vt:lpwstr>http://www.rts.ru/</vt:lpwstr>
      </vt:variant>
      <vt:variant>
        <vt:lpwstr/>
      </vt:variant>
      <vt:variant>
        <vt:i4>7</vt:i4>
      </vt:variant>
      <vt:variant>
        <vt:i4>54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  <vt:variant>
        <vt:i4>458760</vt:i4>
      </vt:variant>
      <vt:variant>
        <vt:i4>51</vt:i4>
      </vt:variant>
      <vt:variant>
        <vt:i4>0</vt:i4>
      </vt:variant>
      <vt:variant>
        <vt:i4>5</vt:i4>
      </vt:variant>
      <vt:variant>
        <vt:lpwstr>http://www.birja.ru/</vt:lpwstr>
      </vt:variant>
      <vt:variant>
        <vt:lpwstr/>
      </vt:variant>
      <vt:variant>
        <vt:i4>1441872</vt:i4>
      </vt:variant>
      <vt:variant>
        <vt:i4>48</vt:i4>
      </vt:variant>
      <vt:variant>
        <vt:i4>0</vt:i4>
      </vt:variant>
      <vt:variant>
        <vt:i4>5</vt:i4>
      </vt:variant>
      <vt:variant>
        <vt:lpwstr>http://www.fr.ru/</vt:lpwstr>
      </vt:variant>
      <vt:variant>
        <vt:lpwstr/>
      </vt:variant>
      <vt:variant>
        <vt:i4>1245210</vt:i4>
      </vt:variant>
      <vt:variant>
        <vt:i4>45</vt:i4>
      </vt:variant>
      <vt:variant>
        <vt:i4>0</vt:i4>
      </vt:variant>
      <vt:variant>
        <vt:i4>5</vt:i4>
      </vt:variant>
      <vt:variant>
        <vt:lpwstr>http://www.vedomosti.ru/</vt:lpwstr>
      </vt:variant>
      <vt:variant>
        <vt:lpwstr/>
      </vt:variant>
      <vt:variant>
        <vt:i4>1900617</vt:i4>
      </vt:variant>
      <vt:variant>
        <vt:i4>42</vt:i4>
      </vt:variant>
      <vt:variant>
        <vt:i4>0</vt:i4>
      </vt:variant>
      <vt:variant>
        <vt:i4>5</vt:i4>
      </vt:variant>
      <vt:variant>
        <vt:lpwstr>http://www.fedcom.ru/</vt:lpwstr>
      </vt:variant>
      <vt:variant>
        <vt:lpwstr/>
      </vt:variant>
      <vt:variant>
        <vt:i4>393294</vt:i4>
      </vt:variant>
      <vt:variant>
        <vt:i4>39</vt:i4>
      </vt:variant>
      <vt:variant>
        <vt:i4>0</vt:i4>
      </vt:variant>
      <vt:variant>
        <vt:i4>5</vt:i4>
      </vt:variant>
      <vt:variant>
        <vt:lpwstr>http://www.mirkin.ru/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1310809</vt:i4>
      </vt:variant>
      <vt:variant>
        <vt:i4>33</vt:i4>
      </vt:variant>
      <vt:variant>
        <vt:i4>0</vt:i4>
      </vt:variant>
      <vt:variant>
        <vt:i4>5</vt:i4>
      </vt:variant>
      <vt:variant>
        <vt:lpwstr>http://www.fedsfm.ru/</vt:lpwstr>
      </vt:variant>
      <vt:variant>
        <vt:lpwstr/>
      </vt:variant>
      <vt:variant>
        <vt:i4>1704003</vt:i4>
      </vt:variant>
      <vt:variant>
        <vt:i4>30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1245205</vt:i4>
      </vt:variant>
      <vt:variant>
        <vt:i4>27</vt:i4>
      </vt:variant>
      <vt:variant>
        <vt:i4>0</vt:i4>
      </vt:variant>
      <vt:variant>
        <vt:i4>5</vt:i4>
      </vt:variant>
      <vt:variant>
        <vt:lpwstr>http://www.klerk.ru/</vt:lpwstr>
      </vt:variant>
      <vt:variant>
        <vt:lpwstr/>
      </vt:variant>
      <vt:variant>
        <vt:i4>65550</vt:i4>
      </vt:variant>
      <vt:variant>
        <vt:i4>24</vt:i4>
      </vt:variant>
      <vt:variant>
        <vt:i4>0</vt:i4>
      </vt:variant>
      <vt:variant>
        <vt:i4>5</vt:i4>
      </vt:variant>
      <vt:variant>
        <vt:lpwstr>http://www.rg.ru/oficial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18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2818160</vt:i4>
      </vt:variant>
      <vt:variant>
        <vt:i4>15</vt:i4>
      </vt:variant>
      <vt:variant>
        <vt:i4>0</vt:i4>
      </vt:variant>
      <vt:variant>
        <vt:i4>5</vt:i4>
      </vt:variant>
      <vt:variant>
        <vt:lpwstr>http://www.elobook.com/</vt:lpwstr>
      </vt:variant>
      <vt:variant>
        <vt:lpwstr/>
      </vt:variant>
      <vt:variant>
        <vt:i4>4128883</vt:i4>
      </vt:variant>
      <vt:variant>
        <vt:i4>12</vt:i4>
      </vt:variant>
      <vt:variant>
        <vt:i4>0</vt:i4>
      </vt:variant>
      <vt:variant>
        <vt:i4>5</vt:i4>
      </vt:variant>
      <vt:variant>
        <vt:lpwstr>http://www.finbook.biz/</vt:lpwstr>
      </vt:variant>
      <vt:variant>
        <vt:lpwstr/>
      </vt:variant>
      <vt:variant>
        <vt:i4>5701659</vt:i4>
      </vt:variant>
      <vt:variant>
        <vt:i4>9</vt:i4>
      </vt:variant>
      <vt:variant>
        <vt:i4>0</vt:i4>
      </vt:variant>
      <vt:variant>
        <vt:i4>5</vt:i4>
      </vt:variant>
      <vt:variant>
        <vt:lpwstr>http://enbv.narod.ru/</vt:lpwstr>
      </vt:variant>
      <vt:variant>
        <vt:lpwstr/>
      </vt:variant>
      <vt:variant>
        <vt:i4>5439578</vt:i4>
      </vt:variant>
      <vt:variant>
        <vt:i4>6</vt:i4>
      </vt:variant>
      <vt:variant>
        <vt:i4>0</vt:i4>
      </vt:variant>
      <vt:variant>
        <vt:i4>5</vt:i4>
      </vt:variant>
      <vt:variant>
        <vt:lpwstr>http://eup.ru/Catalog/All-All.asp</vt:lpwstr>
      </vt:variant>
      <vt:variant>
        <vt:lpwstr/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http://www.aup.ru/library/</vt:lpwstr>
      </vt:variant>
      <vt:variant>
        <vt:lpwstr/>
      </vt:variant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http://www.book.ru/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9</cp:revision>
  <cp:lastPrinted>2025-03-26T13:25:00Z</cp:lastPrinted>
  <dcterms:created xsi:type="dcterms:W3CDTF">2025-03-11T08:07:00Z</dcterms:created>
  <dcterms:modified xsi:type="dcterms:W3CDTF">2025-03-26T13:25:00Z</dcterms:modified>
</cp:coreProperties>
</file>